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88" w:rsidRDefault="00D02F88" w:rsidP="006E51B8">
      <w:pPr>
        <w:kinsoku w:val="0"/>
        <w:overflowPunct w:val="0"/>
        <w:autoSpaceDE w:val="0"/>
        <w:autoSpaceDN w:val="0"/>
        <w:adjustRightInd w:val="0"/>
        <w:spacing w:line="347" w:lineRule="exact"/>
        <w:ind w:left="44"/>
        <w:jc w:val="center"/>
        <w:outlineLvl w:val="1"/>
        <w:rPr>
          <w:rFonts w:eastAsia="Calibri" w:cs="Times New Roman"/>
          <w:b/>
          <w:bCs/>
          <w:sz w:val="32"/>
          <w:szCs w:val="32"/>
        </w:rPr>
      </w:pPr>
    </w:p>
    <w:p w:rsidR="00D02F88" w:rsidRDefault="00D02F88" w:rsidP="006E51B8">
      <w:pPr>
        <w:kinsoku w:val="0"/>
        <w:overflowPunct w:val="0"/>
        <w:autoSpaceDE w:val="0"/>
        <w:autoSpaceDN w:val="0"/>
        <w:adjustRightInd w:val="0"/>
        <w:spacing w:line="347" w:lineRule="exact"/>
        <w:ind w:left="44"/>
        <w:jc w:val="center"/>
        <w:outlineLvl w:val="1"/>
        <w:rPr>
          <w:rFonts w:eastAsia="Calibri" w:cs="Times New Roman"/>
          <w:b/>
          <w:bCs/>
          <w:sz w:val="32"/>
          <w:szCs w:val="32"/>
        </w:rPr>
      </w:pPr>
    </w:p>
    <w:p w:rsidR="00D02F88" w:rsidRDefault="00D02F88" w:rsidP="00D02F88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Trebuchet MS" w:hAnsi="Trebuchet MS"/>
          <w:noProof/>
          <w:color w:val="000000"/>
          <w:sz w:val="18"/>
          <w:szCs w:val="18"/>
        </w:rPr>
        <w:drawing>
          <wp:inline distT="0" distB="0" distL="0" distR="0" wp14:anchorId="32957EDF" wp14:editId="2C30FFD6">
            <wp:extent cx="1885950" cy="1885950"/>
            <wp:effectExtent l="0" t="0" r="0" b="0"/>
            <wp:docPr id="9" name="Picture 9" descr="http://www.celebratedouglascounty.com/images/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lebratedouglascounty.com/images/sea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F88" w:rsidRDefault="00D02F88" w:rsidP="00D02F88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D02F88" w:rsidRDefault="00D02F88" w:rsidP="00D02F88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INVITATION TO BID </w:t>
      </w:r>
    </w:p>
    <w:p w:rsidR="00D02F88" w:rsidRDefault="00D02F88" w:rsidP="00D02F88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FOR THE</w:t>
      </w:r>
    </w:p>
    <w:p w:rsidR="00D02F88" w:rsidRPr="00D02F88" w:rsidRDefault="00D02F88" w:rsidP="00D02F88">
      <w:pPr>
        <w:jc w:val="center"/>
        <w:rPr>
          <w:rFonts w:ascii="Arial Black" w:eastAsia="Times New Roman" w:hAnsi="Arial Black" w:cs="Times New Roman"/>
          <w:b/>
          <w:sz w:val="28"/>
          <w:szCs w:val="28"/>
        </w:rPr>
      </w:pPr>
      <w:r w:rsidRPr="00D02F88">
        <w:rPr>
          <w:rFonts w:ascii="Arial Black" w:eastAsia="Times New Roman" w:hAnsi="Arial Black" w:cs="Times New Roman"/>
          <w:b/>
          <w:sz w:val="28"/>
          <w:szCs w:val="28"/>
        </w:rPr>
        <w:t>FY 2019 MOWING AND SHOULDER MAINTENANCE ON VARIOUS ROADS THROUGHOUT THE COUNTY</w:t>
      </w:r>
    </w:p>
    <w:p w:rsidR="00D02F88" w:rsidRPr="00D02F88" w:rsidRDefault="00D02F88" w:rsidP="00D02F88">
      <w:pPr>
        <w:spacing w:line="360" w:lineRule="auto"/>
        <w:rPr>
          <w:rFonts w:eastAsia="Times New Roman" w:cs="Times New Roman"/>
          <w:b/>
          <w:sz w:val="32"/>
          <w:szCs w:val="32"/>
        </w:rPr>
      </w:pPr>
    </w:p>
    <w:p w:rsidR="00D02F88" w:rsidRPr="00D02F88" w:rsidRDefault="00D02F88" w:rsidP="00D02F88">
      <w:pPr>
        <w:rPr>
          <w:rFonts w:eastAsia="Times New Roman" w:cs="Times New Roman"/>
          <w:szCs w:val="24"/>
        </w:rPr>
      </w:pPr>
    </w:p>
    <w:p w:rsidR="00D02F88" w:rsidRPr="00D02F88" w:rsidRDefault="00D02F88" w:rsidP="00D02F88">
      <w:pPr>
        <w:jc w:val="center"/>
        <w:rPr>
          <w:rFonts w:eastAsia="Times New Roman" w:cs="Times New Roman"/>
          <w:b/>
          <w:sz w:val="36"/>
          <w:szCs w:val="36"/>
          <w:u w:val="single"/>
        </w:rPr>
      </w:pPr>
      <w:r w:rsidRPr="00D02F88">
        <w:rPr>
          <w:rFonts w:eastAsia="Times New Roman" w:cs="Times New Roman"/>
          <w:b/>
          <w:sz w:val="32"/>
          <w:szCs w:val="32"/>
        </w:rPr>
        <w:t xml:space="preserve">SOLICITATION NUMBER: </w:t>
      </w:r>
      <w:r>
        <w:rPr>
          <w:rFonts w:eastAsia="Times New Roman" w:cs="Times New Roman"/>
          <w:b/>
          <w:sz w:val="36"/>
          <w:szCs w:val="36"/>
          <w:u w:val="single"/>
        </w:rPr>
        <w:t>19-001</w:t>
      </w:r>
    </w:p>
    <w:p w:rsidR="00D02F88" w:rsidRPr="00D02F88" w:rsidRDefault="00D02F88" w:rsidP="00D02F88">
      <w:pPr>
        <w:jc w:val="center"/>
        <w:rPr>
          <w:rFonts w:eastAsia="Times New Roman" w:cs="Times New Roman"/>
          <w:b/>
          <w:sz w:val="20"/>
          <w:szCs w:val="20"/>
          <w:u w:val="single"/>
        </w:rPr>
      </w:pPr>
    </w:p>
    <w:p w:rsidR="00D02F88" w:rsidRPr="00D02F88" w:rsidRDefault="00D02F88" w:rsidP="00D02F88">
      <w:pPr>
        <w:spacing w:line="287" w:lineRule="auto"/>
        <w:jc w:val="center"/>
        <w:rPr>
          <w:rFonts w:eastAsia="Times New Roman" w:cs="Times New Roman"/>
          <w:b/>
          <w:sz w:val="32"/>
          <w:szCs w:val="24"/>
          <w:u w:val="single"/>
        </w:rPr>
      </w:pPr>
      <w:r w:rsidRPr="00D02F88">
        <w:rPr>
          <w:rFonts w:eastAsia="Times New Roman" w:cs="Times New Roman"/>
          <w:b/>
          <w:sz w:val="32"/>
          <w:szCs w:val="24"/>
        </w:rPr>
        <w:t xml:space="preserve">LET DATE: </w:t>
      </w:r>
      <w:r>
        <w:rPr>
          <w:rFonts w:eastAsia="Times New Roman" w:cs="Times New Roman"/>
          <w:b/>
          <w:sz w:val="32"/>
          <w:szCs w:val="24"/>
          <w:u w:val="single"/>
        </w:rPr>
        <w:t>March</w:t>
      </w:r>
      <w:r w:rsidR="0002703B">
        <w:rPr>
          <w:rFonts w:eastAsia="Times New Roman" w:cs="Times New Roman"/>
          <w:b/>
          <w:sz w:val="32"/>
          <w:szCs w:val="24"/>
          <w:u w:val="single"/>
        </w:rPr>
        <w:t xml:space="preserve"> 5</w:t>
      </w:r>
      <w:r>
        <w:rPr>
          <w:rFonts w:eastAsia="Times New Roman" w:cs="Times New Roman"/>
          <w:b/>
          <w:sz w:val="32"/>
          <w:szCs w:val="24"/>
          <w:u w:val="single"/>
        </w:rPr>
        <w:t>, 2019</w:t>
      </w:r>
    </w:p>
    <w:p w:rsidR="00D02F88" w:rsidRPr="00D02F88" w:rsidRDefault="00D02F88" w:rsidP="00D02F88">
      <w:pPr>
        <w:spacing w:line="287" w:lineRule="auto"/>
        <w:jc w:val="center"/>
        <w:rPr>
          <w:rFonts w:eastAsia="Times New Roman" w:cs="Times New Roman"/>
          <w:b/>
          <w:sz w:val="32"/>
          <w:szCs w:val="24"/>
          <w:u w:val="single"/>
        </w:rPr>
      </w:pPr>
    </w:p>
    <w:p w:rsidR="00D02F88" w:rsidRPr="00D02F88" w:rsidRDefault="00D02F88" w:rsidP="00D02F88">
      <w:pPr>
        <w:spacing w:line="287" w:lineRule="auto"/>
        <w:jc w:val="center"/>
        <w:rPr>
          <w:rFonts w:eastAsia="Times New Roman" w:cs="Times New Roman"/>
          <w:b/>
          <w:sz w:val="32"/>
          <w:szCs w:val="24"/>
          <w:u w:val="single"/>
        </w:rPr>
      </w:pPr>
    </w:p>
    <w:p w:rsidR="00D02F88" w:rsidRPr="00D02F88" w:rsidRDefault="00D02F88" w:rsidP="00D02F88">
      <w:pPr>
        <w:spacing w:line="287" w:lineRule="auto"/>
        <w:jc w:val="center"/>
        <w:rPr>
          <w:rFonts w:eastAsia="Times New Roman" w:cs="Times New Roman"/>
          <w:dstrike/>
          <w:color w:val="FFFF99"/>
          <w:sz w:val="30"/>
          <w:szCs w:val="30"/>
        </w:rPr>
      </w:pPr>
    </w:p>
    <w:p w:rsidR="00D02F88" w:rsidRPr="00D02F88" w:rsidRDefault="00D02F88" w:rsidP="00D02F88">
      <w:pPr>
        <w:spacing w:line="287" w:lineRule="auto"/>
        <w:ind w:left="288" w:right="288"/>
        <w:rPr>
          <w:rFonts w:ascii="Arial" w:eastAsia="Times New Roman" w:hAnsi="Arial" w:cs="Arial"/>
          <w:sz w:val="20"/>
          <w:szCs w:val="20"/>
        </w:rPr>
      </w:pPr>
    </w:p>
    <w:p w:rsidR="00D02F88" w:rsidRPr="00D02F88" w:rsidRDefault="00D02F88" w:rsidP="00D02F88">
      <w:pPr>
        <w:widowControl w:val="0"/>
        <w:jc w:val="center"/>
        <w:outlineLvl w:val="0"/>
        <w:rPr>
          <w:rFonts w:eastAsia="Arial" w:cs="Times New Roman"/>
          <w:b/>
          <w:bCs/>
          <w:sz w:val="28"/>
          <w:szCs w:val="28"/>
        </w:rPr>
      </w:pPr>
      <w:r w:rsidRPr="00D02F88">
        <w:rPr>
          <w:rFonts w:eastAsia="Arial" w:cs="Times New Roman"/>
          <w:b/>
          <w:bCs/>
          <w:sz w:val="28"/>
          <w:szCs w:val="28"/>
        </w:rPr>
        <w:t>Douglas County Board of Commissioners</w:t>
      </w:r>
    </w:p>
    <w:p w:rsidR="00D02F88" w:rsidRPr="00D02F88" w:rsidRDefault="00D02F88" w:rsidP="00D02F88">
      <w:pPr>
        <w:widowControl w:val="0"/>
        <w:jc w:val="center"/>
        <w:outlineLvl w:val="0"/>
        <w:rPr>
          <w:rFonts w:eastAsia="Arial" w:cs="Times New Roman"/>
          <w:b/>
          <w:bCs/>
          <w:sz w:val="28"/>
          <w:szCs w:val="28"/>
        </w:rPr>
      </w:pPr>
      <w:r w:rsidRPr="00D02F88">
        <w:rPr>
          <w:rFonts w:eastAsia="Arial" w:cs="Times New Roman"/>
          <w:b/>
          <w:bCs/>
          <w:sz w:val="28"/>
          <w:szCs w:val="28"/>
        </w:rPr>
        <w:t>Purchasing Department</w:t>
      </w:r>
    </w:p>
    <w:p w:rsidR="00D02F88" w:rsidRPr="00D02F88" w:rsidRDefault="00D02F88" w:rsidP="00D02F88">
      <w:pPr>
        <w:widowControl w:val="0"/>
        <w:jc w:val="center"/>
        <w:outlineLvl w:val="0"/>
        <w:rPr>
          <w:rFonts w:eastAsia="Arial" w:cs="Times New Roman"/>
          <w:b/>
          <w:bCs/>
          <w:sz w:val="28"/>
          <w:szCs w:val="28"/>
        </w:rPr>
      </w:pPr>
      <w:r w:rsidRPr="00D02F88">
        <w:rPr>
          <w:rFonts w:eastAsia="Arial" w:cs="Times New Roman"/>
          <w:b/>
          <w:bCs/>
          <w:sz w:val="28"/>
          <w:szCs w:val="28"/>
        </w:rPr>
        <w:t>8700 Hospital Drive</w:t>
      </w:r>
    </w:p>
    <w:p w:rsidR="00220A89" w:rsidRDefault="00D02F88" w:rsidP="00D02F88">
      <w:pPr>
        <w:jc w:val="center"/>
        <w:rPr>
          <w:rFonts w:eastAsia="Times New Roman" w:cs="Times New Roman"/>
          <w:szCs w:val="24"/>
        </w:rPr>
      </w:pPr>
      <w:r w:rsidRPr="00D02F88">
        <w:rPr>
          <w:rFonts w:eastAsia="Arial" w:cs="Times New Roman"/>
          <w:b/>
          <w:bCs/>
          <w:sz w:val="28"/>
          <w:szCs w:val="28"/>
        </w:rPr>
        <w:t>Douglasville, GA 30134</w:t>
      </w:r>
    </w:p>
    <w:p w:rsidR="00D02F88" w:rsidRPr="00D02F88" w:rsidRDefault="00D02F88" w:rsidP="00D02F88">
      <w:pPr>
        <w:jc w:val="center"/>
        <w:rPr>
          <w:rFonts w:eastAsia="Times New Roman" w:cs="Times New Roman"/>
          <w:szCs w:val="24"/>
        </w:rPr>
      </w:pPr>
    </w:p>
    <w:p w:rsidR="00220A89" w:rsidRDefault="00220A89" w:rsidP="006E51B8">
      <w:pPr>
        <w:kinsoku w:val="0"/>
        <w:overflowPunct w:val="0"/>
        <w:autoSpaceDE w:val="0"/>
        <w:autoSpaceDN w:val="0"/>
        <w:adjustRightInd w:val="0"/>
        <w:spacing w:before="40"/>
        <w:ind w:left="41"/>
        <w:rPr>
          <w:rFonts w:eastAsia="Calibri" w:cs="Times New Roman"/>
          <w:b/>
          <w:bCs/>
          <w:sz w:val="34"/>
          <w:szCs w:val="34"/>
        </w:rPr>
      </w:pPr>
    </w:p>
    <w:p w:rsidR="00220A89" w:rsidRPr="006E51B8" w:rsidRDefault="00220A89" w:rsidP="006E51B8">
      <w:pPr>
        <w:kinsoku w:val="0"/>
        <w:overflowPunct w:val="0"/>
        <w:autoSpaceDE w:val="0"/>
        <w:autoSpaceDN w:val="0"/>
        <w:adjustRightInd w:val="0"/>
        <w:spacing w:before="40"/>
        <w:ind w:left="41"/>
        <w:rPr>
          <w:rFonts w:eastAsia="Calibri" w:cs="Times New Roman"/>
          <w:b/>
          <w:bCs/>
          <w:sz w:val="34"/>
          <w:szCs w:val="3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41"/>
        <w:rPr>
          <w:rFonts w:eastAsia="Calibri" w:cs="Times New Roman"/>
          <w:sz w:val="27"/>
          <w:szCs w:val="27"/>
        </w:rPr>
        <w:sectPr w:rsidR="006E51B8" w:rsidRPr="006E51B8" w:rsidSect="007C4E0E">
          <w:headerReference w:type="default" r:id="rId10"/>
          <w:footerReference w:type="default" r:id="rId11"/>
          <w:footerReference w:type="first" r:id="rId12"/>
          <w:pgSz w:w="12269" w:h="15840"/>
          <w:pgMar w:top="1710" w:right="2045" w:bottom="1800" w:left="2045" w:header="720" w:footer="720" w:gutter="0"/>
          <w:pgNumType w:start="2"/>
          <w:cols w:space="720"/>
          <w:noEndnote/>
          <w:titlePg/>
          <w:docGrid w:linePitch="326"/>
        </w:sect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59"/>
        <w:jc w:val="center"/>
        <w:rPr>
          <w:rFonts w:eastAsia="Calibri" w:cs="Times New Roman"/>
          <w:b/>
          <w:w w:val="105"/>
          <w:sz w:val="28"/>
          <w:szCs w:val="28"/>
        </w:rPr>
      </w:pPr>
      <w:r w:rsidRPr="006E51B8">
        <w:rPr>
          <w:rFonts w:eastAsia="Calibri" w:cs="Times New Roman"/>
          <w:b/>
          <w:w w:val="105"/>
          <w:sz w:val="28"/>
          <w:szCs w:val="28"/>
        </w:rPr>
        <w:lastRenderedPageBreak/>
        <w:t>TABLE</w:t>
      </w:r>
      <w:r w:rsidRPr="006E51B8">
        <w:rPr>
          <w:rFonts w:eastAsia="Calibri" w:cs="Times New Roman"/>
          <w:b/>
          <w:spacing w:val="-31"/>
          <w:w w:val="105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w w:val="105"/>
          <w:sz w:val="28"/>
          <w:szCs w:val="28"/>
        </w:rPr>
        <w:t>OF</w:t>
      </w:r>
      <w:r w:rsidRPr="006E51B8">
        <w:rPr>
          <w:rFonts w:eastAsia="Calibri" w:cs="Times New Roman"/>
          <w:b/>
          <w:spacing w:val="-45"/>
          <w:w w:val="105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w w:val="105"/>
          <w:sz w:val="28"/>
          <w:szCs w:val="28"/>
        </w:rPr>
        <w:t>CONTENTS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59"/>
        <w:jc w:val="center"/>
        <w:rPr>
          <w:rFonts w:eastAsia="Calibri" w:cs="Times New Roman"/>
          <w:w w:val="105"/>
          <w:sz w:val="28"/>
          <w:szCs w:val="28"/>
        </w:rPr>
      </w:pPr>
    </w:p>
    <w:tbl>
      <w:tblPr>
        <w:tblW w:w="8496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7068"/>
        <w:gridCol w:w="817"/>
      </w:tblGrid>
      <w:tr w:rsidR="00C30C7C" w:rsidRPr="006E51B8" w:rsidTr="00C30C7C">
        <w:tc>
          <w:tcPr>
            <w:tcW w:w="7679" w:type="dxa"/>
            <w:gridSpan w:val="2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SECTION ONE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</w:tr>
      <w:tr w:rsidR="00C30C7C" w:rsidRPr="006E51B8" w:rsidTr="00C30C7C">
        <w:tc>
          <w:tcPr>
            <w:tcW w:w="7679" w:type="dxa"/>
            <w:gridSpan w:val="2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Advertisement for Bidders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981AB4" w:rsidP="00981AB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  <w:r>
              <w:rPr>
                <w:rFonts w:eastAsia="Calibri" w:cs="Times New Roman"/>
                <w:w w:val="105"/>
                <w:szCs w:val="24"/>
              </w:rPr>
              <w:t>3</w:t>
            </w:r>
            <w:r w:rsidR="00C30C7C">
              <w:rPr>
                <w:rFonts w:eastAsia="Calibri" w:cs="Times New Roman"/>
                <w:w w:val="105"/>
                <w:szCs w:val="24"/>
              </w:rPr>
              <w:t>-</w:t>
            </w:r>
            <w:r>
              <w:rPr>
                <w:rFonts w:eastAsia="Calibri" w:cs="Times New Roman"/>
                <w:w w:val="105"/>
                <w:szCs w:val="24"/>
              </w:rPr>
              <w:t>4</w:t>
            </w:r>
          </w:p>
        </w:tc>
      </w:tr>
      <w:tr w:rsidR="00C30C7C" w:rsidRPr="006E51B8" w:rsidTr="00C30C7C">
        <w:tc>
          <w:tcPr>
            <w:tcW w:w="611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  <w:tc>
          <w:tcPr>
            <w:tcW w:w="7068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ind w:right="-128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Notice to Contractors……………………………………………….</w:t>
            </w:r>
            <w:r w:rsidR="005120A0">
              <w:rPr>
                <w:rFonts w:eastAsia="Calibri" w:cs="Times New Roman"/>
                <w:w w:val="105"/>
                <w:szCs w:val="24"/>
              </w:rPr>
              <w:t>.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981AB4" w:rsidP="00981AB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  <w:r>
              <w:rPr>
                <w:rFonts w:eastAsia="Calibri" w:cs="Times New Roman"/>
                <w:w w:val="105"/>
                <w:szCs w:val="24"/>
              </w:rPr>
              <w:t>5</w:t>
            </w:r>
            <w:r w:rsidR="00C30C7C">
              <w:rPr>
                <w:rFonts w:eastAsia="Calibri" w:cs="Times New Roman"/>
                <w:w w:val="105"/>
                <w:szCs w:val="24"/>
              </w:rPr>
              <w:t>-</w:t>
            </w:r>
            <w:r>
              <w:rPr>
                <w:rFonts w:eastAsia="Calibri" w:cs="Times New Roman"/>
                <w:w w:val="105"/>
                <w:szCs w:val="24"/>
              </w:rPr>
              <w:t>6</w:t>
            </w:r>
          </w:p>
        </w:tc>
      </w:tr>
      <w:tr w:rsidR="00C30C7C" w:rsidRPr="006E51B8" w:rsidTr="00C30C7C">
        <w:tc>
          <w:tcPr>
            <w:tcW w:w="611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  <w:tc>
          <w:tcPr>
            <w:tcW w:w="7068" w:type="dxa"/>
            <w:shd w:val="clear" w:color="auto" w:fill="auto"/>
          </w:tcPr>
          <w:p w:rsidR="006E51B8" w:rsidRPr="006E51B8" w:rsidRDefault="006E51B8" w:rsidP="006E51B8">
            <w:pPr>
              <w:tabs>
                <w:tab w:val="left" w:pos="6824"/>
              </w:tabs>
              <w:kinsoku w:val="0"/>
              <w:overflowPunct w:val="0"/>
              <w:autoSpaceDE w:val="0"/>
              <w:autoSpaceDN w:val="0"/>
              <w:adjustRightInd w:val="0"/>
              <w:ind w:right="-128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Bid Proposal………………………………………………………</w:t>
            </w:r>
            <w:r w:rsidR="005120A0">
              <w:rPr>
                <w:rFonts w:eastAsia="Calibri" w:cs="Times New Roman"/>
                <w:w w:val="105"/>
                <w:szCs w:val="24"/>
              </w:rPr>
              <w:t>…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981AB4" w:rsidP="00981AB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  <w:r>
              <w:rPr>
                <w:rFonts w:eastAsia="Calibri" w:cs="Times New Roman"/>
                <w:w w:val="105"/>
                <w:szCs w:val="24"/>
              </w:rPr>
              <w:t>7</w:t>
            </w:r>
            <w:r w:rsidR="00C30C7C">
              <w:rPr>
                <w:rFonts w:eastAsia="Calibri" w:cs="Times New Roman"/>
                <w:w w:val="105"/>
                <w:szCs w:val="24"/>
              </w:rPr>
              <w:t>-</w:t>
            </w:r>
            <w:r>
              <w:rPr>
                <w:rFonts w:eastAsia="Calibri" w:cs="Times New Roman"/>
                <w:w w:val="105"/>
                <w:szCs w:val="24"/>
              </w:rPr>
              <w:t>9</w:t>
            </w:r>
          </w:p>
        </w:tc>
      </w:tr>
      <w:tr w:rsidR="00C30C7C" w:rsidRPr="006E51B8" w:rsidTr="00C30C7C">
        <w:tc>
          <w:tcPr>
            <w:tcW w:w="611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  <w:tc>
          <w:tcPr>
            <w:tcW w:w="7068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ind w:right="-128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Bid Bonds…………………………………………………………</w:t>
            </w:r>
            <w:r w:rsidR="005120A0">
              <w:rPr>
                <w:rFonts w:eastAsia="Calibri" w:cs="Times New Roman"/>
                <w:w w:val="105"/>
                <w:szCs w:val="24"/>
              </w:rPr>
              <w:t>…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981AB4" w:rsidP="002312E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  <w:r>
              <w:rPr>
                <w:rFonts w:eastAsia="Calibri" w:cs="Times New Roman"/>
                <w:w w:val="105"/>
                <w:szCs w:val="24"/>
              </w:rPr>
              <w:t>10-11</w:t>
            </w:r>
          </w:p>
        </w:tc>
      </w:tr>
      <w:tr w:rsidR="00C30C7C" w:rsidRPr="006E51B8" w:rsidTr="00C30C7C">
        <w:tc>
          <w:tcPr>
            <w:tcW w:w="611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  <w:tc>
          <w:tcPr>
            <w:tcW w:w="7068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ind w:right="-128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Non-Collusion Affidavit…………………………………………...</w:t>
            </w:r>
            <w:r w:rsidR="005120A0">
              <w:rPr>
                <w:rFonts w:eastAsia="Calibri" w:cs="Times New Roman"/>
                <w:w w:val="105"/>
                <w:szCs w:val="24"/>
              </w:rPr>
              <w:t>.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C30C7C" w:rsidP="00981AB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  <w:r>
              <w:rPr>
                <w:rFonts w:eastAsia="Calibri" w:cs="Times New Roman"/>
                <w:w w:val="105"/>
                <w:szCs w:val="24"/>
              </w:rPr>
              <w:t>1</w:t>
            </w:r>
            <w:r w:rsidR="00981AB4">
              <w:rPr>
                <w:rFonts w:eastAsia="Calibri" w:cs="Times New Roman"/>
                <w:w w:val="105"/>
                <w:szCs w:val="24"/>
              </w:rPr>
              <w:t>2</w:t>
            </w:r>
            <w:r w:rsidR="00202B54">
              <w:rPr>
                <w:rFonts w:eastAsia="Calibri" w:cs="Times New Roman"/>
                <w:w w:val="105"/>
                <w:szCs w:val="24"/>
              </w:rPr>
              <w:t>-</w:t>
            </w:r>
            <w:r>
              <w:rPr>
                <w:rFonts w:eastAsia="Calibri" w:cs="Times New Roman"/>
                <w:w w:val="105"/>
                <w:szCs w:val="24"/>
              </w:rPr>
              <w:t>1</w:t>
            </w:r>
            <w:r w:rsidR="00981AB4">
              <w:rPr>
                <w:rFonts w:eastAsia="Calibri" w:cs="Times New Roman"/>
                <w:w w:val="105"/>
                <w:szCs w:val="24"/>
              </w:rPr>
              <w:t>3</w:t>
            </w:r>
          </w:p>
        </w:tc>
      </w:tr>
      <w:tr w:rsidR="00C30C7C" w:rsidRPr="006E51B8" w:rsidTr="00C30C7C">
        <w:tc>
          <w:tcPr>
            <w:tcW w:w="611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  <w:tc>
          <w:tcPr>
            <w:tcW w:w="7068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ind w:right="-128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*Bid Schedule Items……………………………………………….</w:t>
            </w:r>
            <w:r w:rsidR="005120A0">
              <w:rPr>
                <w:rFonts w:eastAsia="Calibri" w:cs="Times New Roman"/>
                <w:w w:val="105"/>
                <w:szCs w:val="24"/>
              </w:rPr>
              <w:t>.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C30C7C" w:rsidP="00981AB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  <w:r>
              <w:rPr>
                <w:rFonts w:eastAsia="Calibri" w:cs="Times New Roman"/>
                <w:w w:val="105"/>
                <w:szCs w:val="24"/>
              </w:rPr>
              <w:t>1</w:t>
            </w:r>
            <w:r w:rsidR="00981AB4">
              <w:rPr>
                <w:rFonts w:eastAsia="Calibri" w:cs="Times New Roman"/>
                <w:w w:val="105"/>
                <w:szCs w:val="24"/>
              </w:rPr>
              <w:t>4</w:t>
            </w:r>
            <w:r>
              <w:rPr>
                <w:rFonts w:eastAsia="Calibri" w:cs="Times New Roman"/>
                <w:w w:val="105"/>
                <w:szCs w:val="24"/>
              </w:rPr>
              <w:t>-1</w:t>
            </w:r>
            <w:r w:rsidR="00981AB4">
              <w:rPr>
                <w:rFonts w:eastAsia="Calibri" w:cs="Times New Roman"/>
                <w:w w:val="105"/>
                <w:szCs w:val="24"/>
              </w:rPr>
              <w:t>6</w:t>
            </w:r>
          </w:p>
        </w:tc>
      </w:tr>
      <w:tr w:rsidR="00C30C7C" w:rsidRPr="006E51B8" w:rsidTr="00C30C7C">
        <w:tc>
          <w:tcPr>
            <w:tcW w:w="611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  <w:tc>
          <w:tcPr>
            <w:tcW w:w="7068" w:type="dxa"/>
            <w:shd w:val="clear" w:color="auto" w:fill="auto"/>
          </w:tcPr>
          <w:p w:rsidR="006E51B8" w:rsidRPr="006E51B8" w:rsidRDefault="00C30C7C" w:rsidP="006E51B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w w:val="105"/>
                <w:szCs w:val="24"/>
              </w:rPr>
            </w:pPr>
            <w:r>
              <w:rPr>
                <w:rFonts w:eastAsia="Calibri" w:cs="Times New Roman"/>
                <w:w w:val="105"/>
                <w:szCs w:val="24"/>
              </w:rPr>
              <w:t xml:space="preserve"> 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C30C7C" w:rsidP="005421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  <w:r>
              <w:rPr>
                <w:rFonts w:eastAsia="Calibri" w:cs="Times New Roman"/>
                <w:w w:val="105"/>
                <w:szCs w:val="24"/>
              </w:rPr>
              <w:t xml:space="preserve"> </w:t>
            </w:r>
          </w:p>
        </w:tc>
      </w:tr>
      <w:tr w:rsidR="00C30C7C" w:rsidRPr="006E51B8" w:rsidTr="00C30C7C">
        <w:tc>
          <w:tcPr>
            <w:tcW w:w="7679" w:type="dxa"/>
            <w:gridSpan w:val="2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SECTION TWO-GENERAL CONDITIONS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</w:tr>
      <w:tr w:rsidR="00C30C7C" w:rsidRPr="006E51B8" w:rsidTr="00C30C7C">
        <w:tc>
          <w:tcPr>
            <w:tcW w:w="611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  <w:tc>
          <w:tcPr>
            <w:tcW w:w="7068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ind w:right="-128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Definitions and Terms……………………………………………....</w:t>
            </w:r>
            <w:r w:rsidR="005120A0">
              <w:rPr>
                <w:rFonts w:eastAsia="Calibri" w:cs="Times New Roman"/>
                <w:w w:val="105"/>
                <w:szCs w:val="24"/>
              </w:rPr>
              <w:t>.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54217A" w:rsidP="00981AB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  <w:r>
              <w:rPr>
                <w:rFonts w:eastAsia="Calibri" w:cs="Times New Roman"/>
                <w:w w:val="105"/>
                <w:szCs w:val="24"/>
              </w:rPr>
              <w:t>1</w:t>
            </w:r>
            <w:r w:rsidR="00981AB4">
              <w:rPr>
                <w:rFonts w:eastAsia="Calibri" w:cs="Times New Roman"/>
                <w:w w:val="105"/>
                <w:szCs w:val="24"/>
              </w:rPr>
              <w:t>7</w:t>
            </w:r>
            <w:r w:rsidR="00C30C7C">
              <w:rPr>
                <w:rFonts w:eastAsia="Calibri" w:cs="Times New Roman"/>
                <w:w w:val="105"/>
                <w:szCs w:val="24"/>
              </w:rPr>
              <w:t>-1</w:t>
            </w:r>
            <w:r w:rsidR="00981AB4">
              <w:rPr>
                <w:rFonts w:eastAsia="Calibri" w:cs="Times New Roman"/>
                <w:w w:val="105"/>
                <w:szCs w:val="24"/>
              </w:rPr>
              <w:t>8</w:t>
            </w:r>
          </w:p>
        </w:tc>
      </w:tr>
      <w:tr w:rsidR="00C30C7C" w:rsidRPr="006E51B8" w:rsidTr="00C30C7C">
        <w:tc>
          <w:tcPr>
            <w:tcW w:w="7679" w:type="dxa"/>
            <w:gridSpan w:val="2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SECTION THREE - AGREEMENT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</w:tr>
      <w:tr w:rsidR="00C30C7C" w:rsidRPr="006E51B8" w:rsidTr="00C30C7C">
        <w:tc>
          <w:tcPr>
            <w:tcW w:w="611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  <w:tc>
          <w:tcPr>
            <w:tcW w:w="7068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*Agreement………………………………………………………….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C30C7C" w:rsidP="00981AB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  <w:r>
              <w:rPr>
                <w:rFonts w:eastAsia="Calibri" w:cs="Times New Roman"/>
                <w:w w:val="105"/>
                <w:szCs w:val="24"/>
              </w:rPr>
              <w:t>1</w:t>
            </w:r>
            <w:r w:rsidR="00981AB4">
              <w:rPr>
                <w:rFonts w:eastAsia="Calibri" w:cs="Times New Roman"/>
                <w:w w:val="105"/>
                <w:szCs w:val="24"/>
              </w:rPr>
              <w:t>9</w:t>
            </w:r>
            <w:r>
              <w:rPr>
                <w:rFonts w:eastAsia="Calibri" w:cs="Times New Roman"/>
                <w:w w:val="105"/>
                <w:szCs w:val="24"/>
              </w:rPr>
              <w:t>-</w:t>
            </w:r>
            <w:r w:rsidR="00981AB4">
              <w:rPr>
                <w:rFonts w:eastAsia="Calibri" w:cs="Times New Roman"/>
                <w:w w:val="105"/>
                <w:szCs w:val="24"/>
              </w:rPr>
              <w:t>20</w:t>
            </w:r>
          </w:p>
        </w:tc>
      </w:tr>
      <w:tr w:rsidR="00C30C7C" w:rsidRPr="006E51B8" w:rsidTr="00C30C7C">
        <w:tc>
          <w:tcPr>
            <w:tcW w:w="611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  <w:tc>
          <w:tcPr>
            <w:tcW w:w="7068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*100% Performance Bond…………………………………………..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C30C7C" w:rsidP="00981AB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  <w:r>
              <w:rPr>
                <w:rFonts w:eastAsia="Calibri" w:cs="Times New Roman"/>
                <w:w w:val="105"/>
                <w:szCs w:val="24"/>
              </w:rPr>
              <w:t>2</w:t>
            </w:r>
            <w:r w:rsidR="00981AB4">
              <w:rPr>
                <w:rFonts w:eastAsia="Calibri" w:cs="Times New Roman"/>
                <w:w w:val="105"/>
                <w:szCs w:val="24"/>
              </w:rPr>
              <w:t>1</w:t>
            </w:r>
            <w:r>
              <w:rPr>
                <w:rFonts w:eastAsia="Calibri" w:cs="Times New Roman"/>
                <w:w w:val="105"/>
                <w:szCs w:val="24"/>
              </w:rPr>
              <w:t>-2</w:t>
            </w:r>
            <w:r w:rsidR="00981AB4">
              <w:rPr>
                <w:rFonts w:eastAsia="Calibri" w:cs="Times New Roman"/>
                <w:w w:val="105"/>
                <w:szCs w:val="24"/>
              </w:rPr>
              <w:t>2</w:t>
            </w:r>
          </w:p>
        </w:tc>
      </w:tr>
      <w:tr w:rsidR="00C30C7C" w:rsidRPr="006E51B8" w:rsidTr="00C30C7C">
        <w:tc>
          <w:tcPr>
            <w:tcW w:w="611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  <w:tc>
          <w:tcPr>
            <w:tcW w:w="7068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ind w:right="-128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*100% Labor and Material Payment Bond……………………….....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C30C7C" w:rsidP="00981AB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  <w:r>
              <w:rPr>
                <w:rFonts w:eastAsia="Calibri" w:cs="Times New Roman"/>
                <w:w w:val="105"/>
                <w:szCs w:val="24"/>
              </w:rPr>
              <w:t>2</w:t>
            </w:r>
            <w:r w:rsidR="00981AB4">
              <w:rPr>
                <w:rFonts w:eastAsia="Calibri" w:cs="Times New Roman"/>
                <w:w w:val="105"/>
                <w:szCs w:val="24"/>
              </w:rPr>
              <w:t>3</w:t>
            </w:r>
            <w:r w:rsidR="007C0F0D">
              <w:rPr>
                <w:rFonts w:eastAsia="Calibri" w:cs="Times New Roman"/>
                <w:w w:val="105"/>
                <w:szCs w:val="24"/>
              </w:rPr>
              <w:t>-2</w:t>
            </w:r>
            <w:r w:rsidR="002312E3">
              <w:rPr>
                <w:rFonts w:eastAsia="Calibri" w:cs="Times New Roman"/>
                <w:w w:val="105"/>
                <w:szCs w:val="24"/>
              </w:rPr>
              <w:t>5</w:t>
            </w:r>
          </w:p>
        </w:tc>
      </w:tr>
      <w:tr w:rsidR="00C30C7C" w:rsidRPr="006E51B8" w:rsidTr="00C30C7C">
        <w:tc>
          <w:tcPr>
            <w:tcW w:w="7679" w:type="dxa"/>
            <w:gridSpan w:val="2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ATTACHMENT A – Tractor Mowing and Trimming Specifications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</w:tr>
      <w:tr w:rsidR="00C30C7C" w:rsidRPr="006E51B8" w:rsidTr="00C30C7C">
        <w:tc>
          <w:tcPr>
            <w:tcW w:w="611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  <w:tc>
          <w:tcPr>
            <w:tcW w:w="7068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General………………………………………………………………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7C0F0D" w:rsidP="002312E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  <w:r>
              <w:rPr>
                <w:rFonts w:eastAsia="Calibri" w:cs="Times New Roman"/>
                <w:w w:val="105"/>
                <w:szCs w:val="24"/>
              </w:rPr>
              <w:t>2</w:t>
            </w:r>
            <w:r w:rsidR="002312E3">
              <w:rPr>
                <w:rFonts w:eastAsia="Calibri" w:cs="Times New Roman"/>
                <w:w w:val="105"/>
                <w:szCs w:val="24"/>
              </w:rPr>
              <w:t>6</w:t>
            </w:r>
          </w:p>
        </w:tc>
      </w:tr>
      <w:tr w:rsidR="00C30C7C" w:rsidRPr="006E51B8" w:rsidTr="00C30C7C">
        <w:tc>
          <w:tcPr>
            <w:tcW w:w="611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  <w:tc>
          <w:tcPr>
            <w:tcW w:w="7068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ind w:right="-128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Scope of Work……………………………………………………….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7C0F0D" w:rsidP="002312E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  <w:r>
              <w:rPr>
                <w:rFonts w:eastAsia="Calibri" w:cs="Times New Roman"/>
                <w:w w:val="105"/>
                <w:szCs w:val="24"/>
              </w:rPr>
              <w:t>2</w:t>
            </w:r>
            <w:r w:rsidR="002312E3">
              <w:rPr>
                <w:rFonts w:eastAsia="Calibri" w:cs="Times New Roman"/>
                <w:w w:val="105"/>
                <w:szCs w:val="24"/>
              </w:rPr>
              <w:t>6</w:t>
            </w:r>
          </w:p>
        </w:tc>
      </w:tr>
      <w:tr w:rsidR="00C30C7C" w:rsidRPr="006E51B8" w:rsidTr="00C30C7C">
        <w:tc>
          <w:tcPr>
            <w:tcW w:w="611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  <w:tc>
          <w:tcPr>
            <w:tcW w:w="7068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ind w:right="-128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General Contract Information………………………………………..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7C0F0D" w:rsidP="00981AB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  <w:r>
              <w:rPr>
                <w:rFonts w:eastAsia="Calibri" w:cs="Times New Roman"/>
                <w:w w:val="105"/>
                <w:szCs w:val="24"/>
              </w:rPr>
              <w:t>2</w:t>
            </w:r>
            <w:r w:rsidR="00981AB4">
              <w:rPr>
                <w:rFonts w:eastAsia="Calibri" w:cs="Times New Roman"/>
                <w:w w:val="105"/>
                <w:szCs w:val="24"/>
              </w:rPr>
              <w:t>6</w:t>
            </w:r>
            <w:r>
              <w:rPr>
                <w:rFonts w:eastAsia="Calibri" w:cs="Times New Roman"/>
                <w:w w:val="105"/>
                <w:szCs w:val="24"/>
              </w:rPr>
              <w:t>-3</w:t>
            </w:r>
            <w:r w:rsidR="00981AB4">
              <w:rPr>
                <w:rFonts w:eastAsia="Calibri" w:cs="Times New Roman"/>
                <w:w w:val="105"/>
                <w:szCs w:val="24"/>
              </w:rPr>
              <w:t>2</w:t>
            </w:r>
          </w:p>
        </w:tc>
      </w:tr>
      <w:tr w:rsidR="00C30C7C" w:rsidRPr="006E51B8" w:rsidTr="00C30C7C">
        <w:tc>
          <w:tcPr>
            <w:tcW w:w="611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  <w:tc>
          <w:tcPr>
            <w:tcW w:w="7068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ind w:right="-128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Mowing Requirements……………………………………………….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7C0F0D" w:rsidP="00981AB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  <w:r>
              <w:rPr>
                <w:rFonts w:eastAsia="Calibri" w:cs="Times New Roman"/>
                <w:w w:val="105"/>
                <w:szCs w:val="24"/>
              </w:rPr>
              <w:t>3</w:t>
            </w:r>
            <w:r w:rsidR="00981AB4">
              <w:rPr>
                <w:rFonts w:eastAsia="Calibri" w:cs="Times New Roman"/>
                <w:w w:val="105"/>
                <w:szCs w:val="24"/>
              </w:rPr>
              <w:t>3</w:t>
            </w:r>
            <w:r>
              <w:rPr>
                <w:rFonts w:eastAsia="Calibri" w:cs="Times New Roman"/>
                <w:w w:val="105"/>
                <w:szCs w:val="24"/>
              </w:rPr>
              <w:t>-3</w:t>
            </w:r>
            <w:r w:rsidR="00981AB4">
              <w:rPr>
                <w:rFonts w:eastAsia="Calibri" w:cs="Times New Roman"/>
                <w:w w:val="105"/>
                <w:szCs w:val="24"/>
              </w:rPr>
              <w:t>8</w:t>
            </w:r>
          </w:p>
        </w:tc>
      </w:tr>
      <w:tr w:rsidR="00C30C7C" w:rsidRPr="006E51B8" w:rsidTr="00C30C7C">
        <w:tc>
          <w:tcPr>
            <w:tcW w:w="7679" w:type="dxa"/>
            <w:gridSpan w:val="2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ATTACHMENT B – DESIGNATED STREETS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</w:tr>
      <w:tr w:rsidR="00C30C7C" w:rsidRPr="006E51B8" w:rsidTr="00C30C7C">
        <w:tc>
          <w:tcPr>
            <w:tcW w:w="611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  <w:tc>
          <w:tcPr>
            <w:tcW w:w="7068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ind w:right="-128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Designated Streets (Excel Spreadsheet)……………………………...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54217A" w:rsidP="00981AB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  <w:r>
              <w:rPr>
                <w:rFonts w:eastAsia="Calibri" w:cs="Times New Roman"/>
                <w:w w:val="105"/>
                <w:szCs w:val="24"/>
              </w:rPr>
              <w:t>3</w:t>
            </w:r>
            <w:r w:rsidR="00981AB4">
              <w:rPr>
                <w:rFonts w:eastAsia="Calibri" w:cs="Times New Roman"/>
                <w:w w:val="105"/>
                <w:szCs w:val="24"/>
              </w:rPr>
              <w:t>9-42</w:t>
            </w:r>
          </w:p>
        </w:tc>
      </w:tr>
      <w:tr w:rsidR="00C30C7C" w:rsidRPr="006E51B8" w:rsidTr="00C30C7C">
        <w:tc>
          <w:tcPr>
            <w:tcW w:w="7679" w:type="dxa"/>
            <w:gridSpan w:val="2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ATTACHMENT C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</w:tr>
      <w:tr w:rsidR="00C30C7C" w:rsidRPr="006E51B8" w:rsidTr="00C30C7C">
        <w:tc>
          <w:tcPr>
            <w:tcW w:w="611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</w:p>
        </w:tc>
        <w:tc>
          <w:tcPr>
            <w:tcW w:w="7068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ind w:right="-128"/>
              <w:rPr>
                <w:rFonts w:eastAsia="Calibri" w:cs="Times New Roman"/>
                <w:w w:val="105"/>
                <w:szCs w:val="24"/>
              </w:rPr>
            </w:pPr>
            <w:r w:rsidRPr="006E51B8">
              <w:rPr>
                <w:rFonts w:eastAsia="Calibri" w:cs="Times New Roman"/>
                <w:w w:val="105"/>
                <w:szCs w:val="24"/>
              </w:rPr>
              <w:t>Evaluation Criteria for Tractor Mowing and Trimming Contract…...</w:t>
            </w:r>
          </w:p>
        </w:tc>
        <w:tc>
          <w:tcPr>
            <w:tcW w:w="817" w:type="dxa"/>
            <w:shd w:val="clear" w:color="auto" w:fill="auto"/>
          </w:tcPr>
          <w:p w:rsidR="006E51B8" w:rsidRPr="006E51B8" w:rsidRDefault="00981AB4" w:rsidP="006E51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w w:val="105"/>
                <w:szCs w:val="24"/>
              </w:rPr>
            </w:pPr>
            <w:r>
              <w:rPr>
                <w:rFonts w:eastAsia="Calibri" w:cs="Times New Roman"/>
                <w:w w:val="105"/>
                <w:szCs w:val="24"/>
              </w:rPr>
              <w:t>43</w:t>
            </w:r>
            <w:bookmarkStart w:id="0" w:name="_GoBack"/>
            <w:bookmarkEnd w:id="0"/>
          </w:p>
        </w:tc>
      </w:tr>
    </w:tbl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59"/>
        <w:jc w:val="center"/>
        <w:rPr>
          <w:rFonts w:eastAsia="Calibri" w:cs="Times New Roman"/>
          <w:w w:val="105"/>
          <w:sz w:val="28"/>
          <w:szCs w:val="28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59"/>
        <w:jc w:val="center"/>
        <w:rPr>
          <w:rFonts w:eastAsia="Calibri" w:cs="Times New Roman"/>
          <w:w w:val="105"/>
          <w:sz w:val="28"/>
          <w:szCs w:val="28"/>
        </w:rPr>
      </w:pPr>
    </w:p>
    <w:p w:rsidR="006E51B8" w:rsidRPr="005120A0" w:rsidRDefault="006E51B8" w:rsidP="005120A0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Cs w:val="24"/>
        </w:rPr>
      </w:pPr>
      <w:r w:rsidRPr="005120A0">
        <w:rPr>
          <w:rFonts w:eastAsia="Calibri" w:cs="Times New Roman"/>
          <w:szCs w:val="24"/>
        </w:rPr>
        <w:t>Prime Contractor’s Work Authorization Certification</w:t>
      </w:r>
    </w:p>
    <w:p w:rsidR="006E51B8" w:rsidRPr="005120A0" w:rsidRDefault="006E51B8" w:rsidP="005120A0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Cs w:val="24"/>
        </w:rPr>
      </w:pPr>
      <w:r w:rsidRPr="005120A0">
        <w:rPr>
          <w:rFonts w:eastAsia="Calibri" w:cs="Times New Roman"/>
          <w:szCs w:val="24"/>
        </w:rPr>
        <w:t>Subcontractor’s Work Authorization Certification</w:t>
      </w:r>
    </w:p>
    <w:p w:rsidR="006E51B8" w:rsidRPr="005120A0" w:rsidRDefault="006E51B8" w:rsidP="006E51B8">
      <w:pPr>
        <w:kinsoku w:val="0"/>
        <w:overflowPunct w:val="0"/>
        <w:autoSpaceDE w:val="0"/>
        <w:autoSpaceDN w:val="0"/>
        <w:adjustRightInd w:val="0"/>
        <w:ind w:left="59"/>
        <w:rPr>
          <w:rFonts w:eastAsia="Calibri" w:cs="Times New Roman"/>
          <w:w w:val="105"/>
          <w:szCs w:val="24"/>
        </w:rPr>
      </w:pPr>
    </w:p>
    <w:p w:rsidR="007C0F0D" w:rsidRDefault="006E51B8" w:rsidP="005120A0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w w:val="105"/>
          <w:szCs w:val="24"/>
        </w:rPr>
      </w:pPr>
      <w:r w:rsidRPr="005120A0">
        <w:rPr>
          <w:rFonts w:eastAsia="Calibri" w:cs="Times New Roman"/>
          <w:w w:val="105"/>
          <w:szCs w:val="24"/>
        </w:rPr>
        <w:t>*Requires Signature</w:t>
      </w:r>
    </w:p>
    <w:p w:rsidR="00060D69" w:rsidRDefault="00060D69" w:rsidP="005120A0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w w:val="105"/>
          <w:szCs w:val="24"/>
        </w:rPr>
      </w:pPr>
    </w:p>
    <w:p w:rsidR="007C0F0D" w:rsidRDefault="007C0F0D" w:rsidP="005120A0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w w:val="105"/>
          <w:szCs w:val="24"/>
        </w:rPr>
      </w:pPr>
    </w:p>
    <w:p w:rsidR="007C0F0D" w:rsidRDefault="007C0F0D" w:rsidP="005120A0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w w:val="105"/>
          <w:szCs w:val="24"/>
        </w:rPr>
      </w:pPr>
    </w:p>
    <w:p w:rsidR="007C0F0D" w:rsidRDefault="007C0F0D" w:rsidP="005120A0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w w:val="105"/>
          <w:szCs w:val="24"/>
        </w:rPr>
      </w:pPr>
    </w:p>
    <w:p w:rsidR="007C0F0D" w:rsidRDefault="007C0F0D" w:rsidP="005120A0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w w:val="105"/>
          <w:szCs w:val="24"/>
        </w:rPr>
      </w:pPr>
    </w:p>
    <w:p w:rsidR="007C0F0D" w:rsidRDefault="007C0F0D" w:rsidP="005120A0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w w:val="105"/>
          <w:szCs w:val="24"/>
        </w:rPr>
      </w:pPr>
    </w:p>
    <w:p w:rsidR="007C0F0D" w:rsidRDefault="007C0F0D" w:rsidP="005120A0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w w:val="105"/>
          <w:szCs w:val="24"/>
        </w:rPr>
      </w:pPr>
    </w:p>
    <w:p w:rsidR="007C0F0D" w:rsidRDefault="007C0F0D" w:rsidP="005120A0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w w:val="105"/>
          <w:szCs w:val="24"/>
        </w:rPr>
      </w:pPr>
    </w:p>
    <w:p w:rsidR="007C0F0D" w:rsidRDefault="007C0F0D" w:rsidP="005120A0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w w:val="105"/>
          <w:szCs w:val="24"/>
        </w:rPr>
      </w:pPr>
    </w:p>
    <w:p w:rsidR="007C0F0D" w:rsidRDefault="007C0F0D" w:rsidP="005120A0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w w:val="105"/>
          <w:szCs w:val="24"/>
        </w:rPr>
      </w:pPr>
    </w:p>
    <w:p w:rsidR="007C0F0D" w:rsidRDefault="007C0F0D" w:rsidP="005120A0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w w:val="105"/>
          <w:szCs w:val="24"/>
        </w:rPr>
      </w:pPr>
    </w:p>
    <w:p w:rsidR="00060D69" w:rsidRDefault="00060D69" w:rsidP="00060D69">
      <w:pPr>
        <w:kinsoku w:val="0"/>
        <w:overflowPunct w:val="0"/>
        <w:autoSpaceDE w:val="0"/>
        <w:autoSpaceDN w:val="0"/>
        <w:adjustRightInd w:val="0"/>
        <w:spacing w:before="31"/>
        <w:ind w:left="25"/>
        <w:jc w:val="center"/>
        <w:rPr>
          <w:rFonts w:eastAsia="Calibri" w:cs="Times New Roman"/>
          <w:b/>
          <w:sz w:val="28"/>
          <w:szCs w:val="28"/>
        </w:rPr>
      </w:pPr>
    </w:p>
    <w:p w:rsidR="00060D69" w:rsidRPr="00B9797D" w:rsidRDefault="00060D69" w:rsidP="00060D69">
      <w:pPr>
        <w:kinsoku w:val="0"/>
        <w:overflowPunct w:val="0"/>
        <w:autoSpaceDE w:val="0"/>
        <w:autoSpaceDN w:val="0"/>
        <w:adjustRightInd w:val="0"/>
        <w:spacing w:before="31"/>
        <w:ind w:left="25"/>
        <w:jc w:val="center"/>
        <w:rPr>
          <w:rFonts w:eastAsia="Calibri" w:cs="Times New Roman"/>
          <w:b/>
          <w:sz w:val="28"/>
          <w:szCs w:val="28"/>
        </w:rPr>
      </w:pPr>
      <w:r w:rsidRPr="00B9797D">
        <w:rPr>
          <w:rFonts w:eastAsia="Calibri" w:cs="Times New Roman"/>
          <w:b/>
          <w:sz w:val="28"/>
          <w:szCs w:val="28"/>
        </w:rPr>
        <w:lastRenderedPageBreak/>
        <w:t>ADVERTISEMENT</w:t>
      </w:r>
      <w:r w:rsidRPr="00B9797D">
        <w:rPr>
          <w:rFonts w:eastAsia="Calibri" w:cs="Times New Roman"/>
          <w:b/>
          <w:spacing w:val="51"/>
          <w:sz w:val="28"/>
          <w:szCs w:val="28"/>
        </w:rPr>
        <w:t xml:space="preserve"> </w:t>
      </w:r>
      <w:r w:rsidRPr="00B9797D">
        <w:rPr>
          <w:rFonts w:eastAsia="Calibri" w:cs="Times New Roman"/>
          <w:b/>
          <w:sz w:val="28"/>
          <w:szCs w:val="28"/>
        </w:rPr>
        <w:t>FOR</w:t>
      </w:r>
      <w:r w:rsidRPr="00B9797D">
        <w:rPr>
          <w:rFonts w:eastAsia="Calibri" w:cs="Times New Roman"/>
          <w:b/>
          <w:spacing w:val="29"/>
          <w:sz w:val="28"/>
          <w:szCs w:val="28"/>
        </w:rPr>
        <w:t xml:space="preserve"> </w:t>
      </w:r>
      <w:r w:rsidRPr="00B9797D">
        <w:rPr>
          <w:rFonts w:eastAsia="Calibri" w:cs="Times New Roman"/>
          <w:b/>
          <w:sz w:val="28"/>
          <w:szCs w:val="28"/>
        </w:rPr>
        <w:t>BIDDERS</w:t>
      </w:r>
    </w:p>
    <w:p w:rsidR="00060D69" w:rsidRPr="00B9797D" w:rsidRDefault="00060D69" w:rsidP="00060D69">
      <w:pPr>
        <w:kinsoku w:val="0"/>
        <w:overflowPunct w:val="0"/>
        <w:autoSpaceDE w:val="0"/>
        <w:autoSpaceDN w:val="0"/>
        <w:adjustRightInd w:val="0"/>
        <w:spacing w:before="5" w:line="260" w:lineRule="exact"/>
        <w:rPr>
          <w:rFonts w:eastAsia="Calibri" w:cs="Times New Roman"/>
          <w:sz w:val="26"/>
          <w:szCs w:val="26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line="245" w:lineRule="auto"/>
        <w:ind w:right="720"/>
        <w:jc w:val="both"/>
        <w:rPr>
          <w:rFonts w:eastAsia="Calibri" w:cs="Times New Roman"/>
          <w:sz w:val="22"/>
        </w:rPr>
      </w:pPr>
      <w:r w:rsidRPr="00060D69">
        <w:rPr>
          <w:rFonts w:eastAsia="Calibri" w:cs="Times New Roman"/>
          <w:sz w:val="22"/>
        </w:rPr>
        <w:t>Sealed</w:t>
      </w:r>
      <w:r w:rsidRPr="00060D69">
        <w:rPr>
          <w:rFonts w:eastAsia="Calibri" w:cs="Times New Roman"/>
          <w:spacing w:val="3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proposals</w:t>
      </w:r>
      <w:r w:rsidRPr="00060D69">
        <w:rPr>
          <w:rFonts w:eastAsia="Calibri" w:cs="Times New Roman"/>
          <w:spacing w:val="4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will</w:t>
      </w:r>
      <w:r w:rsidRPr="00060D69">
        <w:rPr>
          <w:rFonts w:eastAsia="Calibri" w:cs="Times New Roman"/>
          <w:spacing w:val="4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be</w:t>
      </w:r>
      <w:r w:rsidRPr="00060D69">
        <w:rPr>
          <w:rFonts w:eastAsia="Calibri" w:cs="Times New Roman"/>
          <w:spacing w:val="37"/>
          <w:sz w:val="22"/>
        </w:rPr>
        <w:t xml:space="preserve"> </w:t>
      </w:r>
      <w:r w:rsidRPr="00060D69">
        <w:rPr>
          <w:rFonts w:eastAsia="Calibri" w:cs="Times New Roman"/>
          <w:sz w:val="22"/>
        </w:rPr>
        <w:t xml:space="preserve">received </w:t>
      </w:r>
      <w:r w:rsidRPr="00060D69">
        <w:rPr>
          <w:rFonts w:eastAsia="Calibri" w:cs="Times New Roman"/>
          <w:spacing w:val="6"/>
          <w:sz w:val="22"/>
        </w:rPr>
        <w:t>by</w:t>
      </w:r>
      <w:r w:rsidRPr="00060D69">
        <w:rPr>
          <w:rFonts w:eastAsia="Calibri" w:cs="Times New Roman"/>
          <w:spacing w:val="3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3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Douglas</w:t>
      </w:r>
      <w:r w:rsidRPr="00060D69">
        <w:rPr>
          <w:rFonts w:eastAsia="Calibri" w:cs="Times New Roman"/>
          <w:spacing w:val="2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County</w:t>
      </w:r>
      <w:r w:rsidRPr="00060D69">
        <w:rPr>
          <w:rFonts w:eastAsia="Calibri" w:cs="Times New Roman"/>
          <w:spacing w:val="2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Purchasing</w:t>
      </w:r>
      <w:r w:rsidRPr="00060D69">
        <w:rPr>
          <w:rFonts w:eastAsia="Calibri" w:cs="Times New Roman"/>
          <w:spacing w:val="2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Department located at</w:t>
      </w:r>
      <w:r w:rsidRPr="00060D69">
        <w:rPr>
          <w:rFonts w:eastAsia="Calibri" w:cs="Times New Roman"/>
          <w:spacing w:val="4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8700 Hospital Drive, Douglasville, Georgia 30134</w:t>
      </w:r>
      <w:r w:rsidRPr="00060D69">
        <w:rPr>
          <w:rFonts w:eastAsia="Calibri" w:cs="Times New Roman"/>
          <w:spacing w:val="1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until Friday, March 29, 2019 at 2:00 PM: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19" w:line="240" w:lineRule="exact"/>
        <w:rPr>
          <w:rFonts w:eastAsia="Calibri" w:cs="Times New Roman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31"/>
        <w:rPr>
          <w:rFonts w:eastAsia="Calibri" w:cs="Times New Roman"/>
          <w:sz w:val="22"/>
        </w:rPr>
      </w:pPr>
      <w:r w:rsidRPr="00060D69">
        <w:rPr>
          <w:rFonts w:eastAsia="Calibri" w:cs="Times New Roman"/>
          <w:sz w:val="22"/>
        </w:rPr>
        <w:t>For</w:t>
      </w:r>
      <w:r w:rsidRPr="00060D69">
        <w:rPr>
          <w:rFonts w:eastAsia="Calibri" w:cs="Times New Roman"/>
          <w:spacing w:val="1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project</w:t>
      </w:r>
      <w:r w:rsidRPr="00060D69">
        <w:rPr>
          <w:rFonts w:eastAsia="Calibri" w:cs="Times New Roman"/>
          <w:spacing w:val="2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known</w:t>
      </w:r>
      <w:r w:rsidRPr="00060D69">
        <w:rPr>
          <w:rFonts w:eastAsia="Calibri" w:cs="Times New Roman"/>
          <w:spacing w:val="2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as: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32" w:line="316" w:lineRule="exact"/>
        <w:ind w:firstLine="18"/>
        <w:jc w:val="center"/>
        <w:rPr>
          <w:rFonts w:eastAsia="Calibri" w:cs="Times New Roman"/>
          <w:b/>
          <w:i/>
          <w:iCs/>
          <w:sz w:val="22"/>
        </w:rPr>
      </w:pPr>
      <w:r w:rsidRPr="00060D69">
        <w:rPr>
          <w:rFonts w:eastAsia="Calibri" w:cs="Times New Roman"/>
          <w:b/>
          <w:i/>
          <w:iCs/>
          <w:sz w:val="22"/>
        </w:rPr>
        <w:t>FY2019</w:t>
      </w:r>
      <w:r w:rsidRPr="00060D69">
        <w:rPr>
          <w:rFonts w:eastAsia="Calibri" w:cs="Times New Roman"/>
          <w:b/>
          <w:i/>
          <w:iCs/>
          <w:spacing w:val="45"/>
          <w:sz w:val="22"/>
        </w:rPr>
        <w:t xml:space="preserve"> </w:t>
      </w:r>
      <w:r w:rsidRPr="00060D69">
        <w:rPr>
          <w:rFonts w:eastAsia="Calibri" w:cs="Times New Roman"/>
          <w:b/>
          <w:i/>
          <w:iCs/>
          <w:spacing w:val="4"/>
          <w:sz w:val="22"/>
        </w:rPr>
        <w:t xml:space="preserve">Mowing and </w:t>
      </w:r>
      <w:r w:rsidRPr="00060D69">
        <w:rPr>
          <w:rFonts w:eastAsia="Calibri" w:cs="Times New Roman"/>
          <w:b/>
          <w:i/>
          <w:iCs/>
          <w:sz w:val="22"/>
        </w:rPr>
        <w:t>Shoulder</w:t>
      </w:r>
      <w:r w:rsidRPr="00060D69">
        <w:rPr>
          <w:rFonts w:eastAsia="Calibri" w:cs="Times New Roman"/>
          <w:b/>
          <w:i/>
          <w:iCs/>
          <w:spacing w:val="16"/>
          <w:sz w:val="22"/>
        </w:rPr>
        <w:t xml:space="preserve"> </w:t>
      </w:r>
      <w:r w:rsidRPr="00060D69">
        <w:rPr>
          <w:rFonts w:eastAsia="Calibri" w:cs="Times New Roman"/>
          <w:b/>
          <w:i/>
          <w:iCs/>
          <w:sz w:val="22"/>
        </w:rPr>
        <w:t xml:space="preserve">Maintenance 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32" w:line="316" w:lineRule="exact"/>
        <w:ind w:firstLine="18"/>
        <w:jc w:val="center"/>
        <w:rPr>
          <w:rFonts w:eastAsia="Calibri" w:cs="Times New Roman"/>
          <w:b/>
          <w:i/>
          <w:iCs/>
          <w:w w:val="102"/>
          <w:sz w:val="22"/>
        </w:rPr>
      </w:pPr>
      <w:proofErr w:type="gramStart"/>
      <w:r w:rsidRPr="00060D69">
        <w:rPr>
          <w:rFonts w:eastAsia="Calibri" w:cs="Times New Roman"/>
          <w:b/>
          <w:i/>
          <w:iCs/>
          <w:sz w:val="22"/>
        </w:rPr>
        <w:t>on</w:t>
      </w:r>
      <w:proofErr w:type="gramEnd"/>
      <w:r w:rsidRPr="00060D69">
        <w:rPr>
          <w:rFonts w:eastAsia="Calibri" w:cs="Times New Roman"/>
          <w:b/>
          <w:i/>
          <w:iCs/>
          <w:sz w:val="22"/>
        </w:rPr>
        <w:t xml:space="preserve"> Various Roads Throughout the County</w:t>
      </w:r>
      <w:r w:rsidRPr="00060D69">
        <w:rPr>
          <w:rFonts w:eastAsia="Calibri" w:cs="Times New Roman"/>
          <w:b/>
          <w:i/>
          <w:iCs/>
          <w:w w:val="102"/>
          <w:sz w:val="22"/>
        </w:rPr>
        <w:t xml:space="preserve"> 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32" w:line="316" w:lineRule="exact"/>
        <w:ind w:firstLine="18"/>
        <w:jc w:val="center"/>
        <w:rPr>
          <w:rFonts w:eastAsia="Calibri" w:cs="Times New Roman"/>
          <w:b/>
          <w:sz w:val="22"/>
        </w:rPr>
      </w:pPr>
      <w:r w:rsidRPr="00060D69">
        <w:rPr>
          <w:rFonts w:eastAsia="Calibri" w:cs="Times New Roman"/>
          <w:b/>
          <w:i/>
          <w:iCs/>
          <w:sz w:val="22"/>
        </w:rPr>
        <w:t>Solicitation Number 19-001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32" w:line="316" w:lineRule="exact"/>
        <w:ind w:firstLine="18"/>
        <w:jc w:val="center"/>
        <w:rPr>
          <w:rFonts w:eastAsia="Calibri" w:cs="Times New Roman"/>
          <w:b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2" w:line="100" w:lineRule="exact"/>
        <w:rPr>
          <w:rFonts w:eastAsia="Calibri" w:cs="Times New Roman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31" w:line="249" w:lineRule="auto"/>
        <w:ind w:right="720"/>
        <w:jc w:val="both"/>
        <w:rPr>
          <w:rFonts w:eastAsia="Calibri" w:cs="Times New Roman"/>
          <w:sz w:val="22"/>
        </w:rPr>
      </w:pPr>
      <w:r w:rsidRPr="00060D69">
        <w:rPr>
          <w:rFonts w:eastAsia="Calibri" w:cs="Times New Roman"/>
          <w:sz w:val="22"/>
        </w:rPr>
        <w:t>Proposals</w:t>
      </w:r>
      <w:r w:rsidRPr="00060D69">
        <w:rPr>
          <w:rFonts w:eastAsia="Calibri" w:cs="Times New Roman"/>
          <w:spacing w:val="1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will</w:t>
      </w:r>
      <w:r w:rsidRPr="00060D69">
        <w:rPr>
          <w:rFonts w:eastAsia="Calibri" w:cs="Times New Roman"/>
          <w:spacing w:val="1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be</w:t>
      </w:r>
      <w:r w:rsidRPr="00060D69">
        <w:rPr>
          <w:rFonts w:eastAsia="Calibri" w:cs="Times New Roman"/>
          <w:spacing w:val="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opened</w:t>
      </w:r>
      <w:r w:rsidRPr="00060D69">
        <w:rPr>
          <w:rFonts w:eastAsia="Calibri" w:cs="Times New Roman"/>
          <w:spacing w:val="2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and</w:t>
      </w:r>
      <w:r w:rsidRPr="00060D69">
        <w:rPr>
          <w:rFonts w:eastAsia="Calibri" w:cs="Times New Roman"/>
          <w:spacing w:val="1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read</w:t>
      </w:r>
      <w:r w:rsidRPr="00060D69">
        <w:rPr>
          <w:rFonts w:eastAsia="Calibri" w:cs="Times New Roman"/>
          <w:spacing w:val="2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aloud</w:t>
      </w:r>
      <w:r w:rsidRPr="00060D69">
        <w:rPr>
          <w:rFonts w:eastAsia="Calibri" w:cs="Times New Roman"/>
          <w:spacing w:val="1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at</w:t>
      </w:r>
      <w:r w:rsidRPr="00060D69">
        <w:rPr>
          <w:rFonts w:eastAsia="Calibri" w:cs="Times New Roman"/>
          <w:spacing w:val="4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3"/>
          <w:sz w:val="22"/>
        </w:rPr>
        <w:t xml:space="preserve"> 3rd</w:t>
      </w:r>
      <w:r w:rsidRPr="00060D69">
        <w:rPr>
          <w:rFonts w:eastAsia="Calibri" w:cs="Times New Roman"/>
          <w:spacing w:val="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Floor</w:t>
      </w:r>
      <w:r w:rsidRPr="00060D69">
        <w:rPr>
          <w:rFonts w:eastAsia="Calibri" w:cs="Times New Roman"/>
          <w:spacing w:val="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Conference</w:t>
      </w:r>
      <w:r w:rsidRPr="00060D69">
        <w:rPr>
          <w:rFonts w:eastAsia="Calibri" w:cs="Times New Roman"/>
          <w:spacing w:val="15"/>
          <w:sz w:val="22"/>
        </w:rPr>
        <w:t xml:space="preserve"> </w:t>
      </w:r>
      <w:r w:rsidRPr="00060D69">
        <w:rPr>
          <w:rFonts w:eastAsia="Calibri" w:cs="Times New Roman"/>
          <w:sz w:val="22"/>
        </w:rPr>
        <w:t xml:space="preserve">Room, </w:t>
      </w:r>
      <w:r w:rsidRPr="00060D69">
        <w:rPr>
          <w:rFonts w:eastAsia="Calibri" w:cs="Times New Roman"/>
          <w:spacing w:val="8"/>
          <w:sz w:val="22"/>
        </w:rPr>
        <w:t>8700 Hospital Drive,</w:t>
      </w:r>
      <w:r w:rsidRPr="00060D69">
        <w:rPr>
          <w:rFonts w:eastAsia="Calibri" w:cs="Times New Roman"/>
          <w:spacing w:val="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Douglasville, Georgia</w:t>
      </w:r>
      <w:r w:rsidRPr="00060D69">
        <w:rPr>
          <w:rFonts w:eastAsia="Calibri" w:cs="Times New Roman"/>
          <w:spacing w:val="4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30134</w:t>
      </w:r>
      <w:r w:rsidRPr="00060D69">
        <w:rPr>
          <w:rFonts w:eastAsia="Calibri" w:cs="Times New Roman"/>
          <w:spacing w:val="30"/>
          <w:sz w:val="22"/>
        </w:rPr>
        <w:t xml:space="preserve"> on Friday, March 29, 2019, </w:t>
      </w:r>
      <w:r w:rsidRPr="00060D69">
        <w:rPr>
          <w:rFonts w:eastAsia="Calibri" w:cs="Times New Roman"/>
          <w:sz w:val="22"/>
        </w:rPr>
        <w:t>shortly</w:t>
      </w:r>
      <w:r w:rsidRPr="00060D69">
        <w:rPr>
          <w:rFonts w:eastAsia="Calibri" w:cs="Times New Roman"/>
          <w:spacing w:val="3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after</w:t>
      </w:r>
      <w:r w:rsidRPr="00060D69">
        <w:rPr>
          <w:rFonts w:eastAsia="Calibri" w:cs="Times New Roman"/>
          <w:spacing w:val="4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2:00 PM</w:t>
      </w:r>
      <w:r w:rsidRPr="00060D69">
        <w:rPr>
          <w:rFonts w:eastAsia="Calibri" w:cs="Times New Roman"/>
          <w:spacing w:val="1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EST.</w:t>
      </w:r>
      <w:r w:rsidRPr="00060D69">
        <w:rPr>
          <w:rFonts w:eastAsia="Calibri" w:cs="Times New Roman"/>
          <w:spacing w:val="4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Proposals</w:t>
      </w:r>
      <w:r w:rsidRPr="00060D69">
        <w:rPr>
          <w:rFonts w:eastAsia="Calibri" w:cs="Times New Roman"/>
          <w:spacing w:val="3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received</w:t>
      </w:r>
      <w:r w:rsidRPr="00060D69">
        <w:rPr>
          <w:rFonts w:eastAsia="Calibri" w:cs="Times New Roman"/>
          <w:spacing w:val="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after</w:t>
      </w:r>
      <w:r w:rsidRPr="00060D69">
        <w:rPr>
          <w:rFonts w:eastAsia="Calibri" w:cs="Times New Roman"/>
          <w:spacing w:val="2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2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designated</w:t>
      </w:r>
      <w:r w:rsidRPr="00060D69">
        <w:rPr>
          <w:rFonts w:eastAsia="Calibri" w:cs="Times New Roman"/>
          <w:spacing w:val="3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time</w:t>
      </w:r>
      <w:r w:rsidRPr="00060D69">
        <w:rPr>
          <w:rFonts w:eastAsia="Calibri" w:cs="Times New Roman"/>
          <w:spacing w:val="3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will</w:t>
      </w:r>
      <w:r w:rsidRPr="00060D69">
        <w:rPr>
          <w:rFonts w:eastAsia="Calibri" w:cs="Times New Roman"/>
          <w:spacing w:val="3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not</w:t>
      </w:r>
      <w:r w:rsidRPr="00060D69">
        <w:rPr>
          <w:rFonts w:eastAsia="Calibri" w:cs="Times New Roman"/>
          <w:spacing w:val="3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be</w:t>
      </w:r>
      <w:r w:rsidRPr="00060D69">
        <w:rPr>
          <w:rFonts w:eastAsia="Calibri" w:cs="Times New Roman"/>
          <w:spacing w:val="2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considered. The</w:t>
      </w:r>
      <w:r w:rsidRPr="00060D69">
        <w:rPr>
          <w:rFonts w:eastAsia="Calibri" w:cs="Times New Roman"/>
          <w:spacing w:val="1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OWNER</w:t>
      </w:r>
      <w:r w:rsidRPr="00060D69">
        <w:rPr>
          <w:rFonts w:eastAsia="Calibri" w:cs="Times New Roman"/>
          <w:spacing w:val="3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</w:t>
      </w:r>
      <w:r w:rsidRPr="00060D69">
        <w:rPr>
          <w:rFonts w:eastAsia="Calibri" w:cs="Times New Roman"/>
          <w:spacing w:val="1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project</w:t>
      </w:r>
      <w:r w:rsidRPr="00060D69">
        <w:rPr>
          <w:rFonts w:eastAsia="Calibri" w:cs="Times New Roman"/>
          <w:spacing w:val="3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is</w:t>
      </w:r>
      <w:r w:rsidRPr="00060D69">
        <w:rPr>
          <w:rFonts w:eastAsia="Calibri" w:cs="Times New Roman"/>
          <w:spacing w:val="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1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Douglas</w:t>
      </w:r>
      <w:r w:rsidRPr="00060D69">
        <w:rPr>
          <w:rFonts w:eastAsia="Calibri" w:cs="Times New Roman"/>
          <w:spacing w:val="2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County</w:t>
      </w:r>
      <w:r w:rsidRPr="00060D69">
        <w:rPr>
          <w:rFonts w:eastAsia="Calibri" w:cs="Times New Roman"/>
          <w:spacing w:val="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Board</w:t>
      </w:r>
      <w:r w:rsidRPr="00060D69">
        <w:rPr>
          <w:rFonts w:eastAsia="Calibri" w:cs="Times New Roman"/>
          <w:spacing w:val="3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</w:t>
      </w:r>
      <w:r w:rsidRPr="00060D69">
        <w:rPr>
          <w:rFonts w:eastAsia="Calibri" w:cs="Times New Roman"/>
          <w:spacing w:val="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Commissioners.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16" w:line="240" w:lineRule="exact"/>
        <w:rPr>
          <w:rFonts w:eastAsia="Calibri" w:cs="Times New Roman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 w:val="22"/>
        </w:rPr>
      </w:pP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-1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approximate</w:t>
      </w:r>
      <w:r w:rsidRPr="00060D69">
        <w:rPr>
          <w:rFonts w:eastAsia="Calibri" w:cs="Times New Roman"/>
          <w:spacing w:val="-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extent</w:t>
      </w:r>
      <w:r w:rsidRPr="00060D69">
        <w:rPr>
          <w:rFonts w:eastAsia="Calibri" w:cs="Times New Roman"/>
          <w:spacing w:val="-1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and</w:t>
      </w:r>
      <w:r w:rsidRPr="00060D69">
        <w:rPr>
          <w:rFonts w:eastAsia="Calibri" w:cs="Times New Roman"/>
          <w:spacing w:val="-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character of</w:t>
      </w:r>
      <w:r w:rsidRPr="00060D69">
        <w:rPr>
          <w:rFonts w:eastAsia="Calibri" w:cs="Times New Roman"/>
          <w:spacing w:val="-1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-15"/>
          <w:sz w:val="22"/>
        </w:rPr>
        <w:t xml:space="preserve"> w</w:t>
      </w:r>
      <w:r w:rsidRPr="00060D69">
        <w:rPr>
          <w:rFonts w:eastAsia="Calibri" w:cs="Times New Roman"/>
          <w:sz w:val="22"/>
        </w:rPr>
        <w:t>ork</w:t>
      </w:r>
      <w:r w:rsidRPr="00060D69">
        <w:rPr>
          <w:rFonts w:eastAsia="Calibri" w:cs="Times New Roman"/>
          <w:spacing w:val="-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is</w:t>
      </w:r>
      <w:r w:rsidRPr="00060D69">
        <w:rPr>
          <w:rFonts w:eastAsia="Calibri" w:cs="Times New Roman"/>
          <w:spacing w:val="-2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generally</w:t>
      </w:r>
      <w:r w:rsidRPr="00060D69">
        <w:rPr>
          <w:rFonts w:eastAsia="Calibri" w:cs="Times New Roman"/>
          <w:spacing w:val="-10"/>
          <w:sz w:val="22"/>
        </w:rPr>
        <w:t xml:space="preserve"> d</w:t>
      </w:r>
      <w:r w:rsidRPr="00060D69">
        <w:rPr>
          <w:rFonts w:eastAsia="Calibri" w:cs="Times New Roman"/>
          <w:sz w:val="22"/>
        </w:rPr>
        <w:t>escribed as</w:t>
      </w:r>
      <w:r w:rsidRPr="00060D69">
        <w:rPr>
          <w:rFonts w:eastAsia="Calibri" w:cs="Times New Roman"/>
          <w:spacing w:val="-1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follows: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5" w:line="260" w:lineRule="exact"/>
        <w:rPr>
          <w:rFonts w:eastAsia="Calibri" w:cs="Times New Roman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line="245" w:lineRule="auto"/>
        <w:ind w:left="450" w:right="1152"/>
        <w:jc w:val="both"/>
        <w:rPr>
          <w:rFonts w:eastAsia="Calibri" w:cs="Times New Roman"/>
          <w:b/>
          <w:w w:val="105"/>
          <w:sz w:val="22"/>
        </w:rPr>
      </w:pPr>
      <w:r w:rsidRPr="00060D69">
        <w:rPr>
          <w:rFonts w:eastAsia="Calibri" w:cs="Times New Roman"/>
          <w:b/>
          <w:spacing w:val="-5"/>
          <w:w w:val="105"/>
          <w:sz w:val="22"/>
        </w:rPr>
        <w:t xml:space="preserve">Three </w:t>
      </w:r>
      <w:r w:rsidRPr="00060D69">
        <w:rPr>
          <w:rFonts w:eastAsia="Calibri" w:cs="Times New Roman"/>
          <w:b/>
          <w:w w:val="105"/>
          <w:sz w:val="22"/>
        </w:rPr>
        <w:t>(3)</w:t>
      </w:r>
      <w:r w:rsidRPr="00060D69">
        <w:rPr>
          <w:rFonts w:eastAsia="Calibri" w:cs="Times New Roman"/>
          <w:b/>
          <w:spacing w:val="-5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cycles</w:t>
      </w:r>
      <w:r w:rsidRPr="00060D69">
        <w:rPr>
          <w:rFonts w:eastAsia="Calibri" w:cs="Times New Roman"/>
          <w:b/>
          <w:spacing w:val="-3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of</w:t>
      </w:r>
      <w:r w:rsidRPr="00060D69">
        <w:rPr>
          <w:rFonts w:eastAsia="Calibri" w:cs="Times New Roman"/>
          <w:b/>
          <w:spacing w:val="3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right-of-way</w:t>
      </w:r>
      <w:r w:rsidRPr="00060D69">
        <w:rPr>
          <w:rFonts w:eastAsia="Calibri" w:cs="Times New Roman"/>
          <w:b/>
          <w:spacing w:val="11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mowing</w:t>
      </w:r>
      <w:r w:rsidRPr="00060D69">
        <w:rPr>
          <w:rFonts w:eastAsia="Calibri" w:cs="Times New Roman"/>
          <w:b/>
          <w:spacing w:val="4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on</w:t>
      </w:r>
      <w:r w:rsidRPr="00060D69">
        <w:rPr>
          <w:rFonts w:eastAsia="Calibri" w:cs="Times New Roman"/>
          <w:b/>
          <w:spacing w:val="-2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approximately</w:t>
      </w:r>
      <w:r w:rsidRPr="00060D69">
        <w:rPr>
          <w:rFonts w:eastAsia="Calibri" w:cs="Times New Roman"/>
          <w:b/>
          <w:spacing w:val="10"/>
          <w:w w:val="105"/>
          <w:sz w:val="22"/>
        </w:rPr>
        <w:t xml:space="preserve"> 260</w:t>
      </w:r>
      <w:r w:rsidRPr="00060D69">
        <w:rPr>
          <w:rFonts w:eastAsia="Calibri" w:cs="Times New Roman"/>
          <w:b/>
          <w:spacing w:val="-5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miles</w:t>
      </w:r>
      <w:r w:rsidRPr="00060D69">
        <w:rPr>
          <w:rFonts w:eastAsia="Calibri" w:cs="Times New Roman"/>
          <w:b/>
          <w:spacing w:val="5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of</w:t>
      </w:r>
      <w:r w:rsidRPr="00060D69">
        <w:rPr>
          <w:rFonts w:eastAsia="Calibri" w:cs="Times New Roman"/>
          <w:b/>
          <w:spacing w:val="3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County</w:t>
      </w:r>
      <w:r w:rsidRPr="00060D69">
        <w:rPr>
          <w:rFonts w:eastAsia="Calibri" w:cs="Times New Roman"/>
          <w:b/>
          <w:spacing w:val="3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roadways</w:t>
      </w:r>
      <w:r w:rsidRPr="00060D69">
        <w:rPr>
          <w:rFonts w:eastAsia="Calibri" w:cs="Times New Roman"/>
          <w:b/>
          <w:w w:val="102"/>
          <w:sz w:val="22"/>
        </w:rPr>
        <w:t xml:space="preserve"> with the option to add or remove cycles as final budget dictates</w:t>
      </w:r>
      <w:r w:rsidRPr="00060D69">
        <w:rPr>
          <w:rFonts w:eastAsia="Calibri" w:cs="Times New Roman"/>
          <w:b/>
          <w:w w:val="105"/>
          <w:sz w:val="22"/>
        </w:rPr>
        <w:t>,</w:t>
      </w:r>
      <w:r w:rsidRPr="00060D69">
        <w:rPr>
          <w:rFonts w:eastAsia="Calibri" w:cs="Times New Roman"/>
          <w:b/>
          <w:spacing w:val="21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which</w:t>
      </w:r>
      <w:r w:rsidRPr="00060D69">
        <w:rPr>
          <w:rFonts w:eastAsia="Calibri" w:cs="Times New Roman"/>
          <w:b/>
          <w:spacing w:val="25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includes</w:t>
      </w:r>
      <w:r w:rsidRPr="00060D69">
        <w:rPr>
          <w:rFonts w:eastAsia="Calibri" w:cs="Times New Roman"/>
          <w:b/>
          <w:spacing w:val="24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furnishing</w:t>
      </w:r>
      <w:r w:rsidRPr="00060D69">
        <w:rPr>
          <w:rFonts w:eastAsia="Calibri" w:cs="Times New Roman"/>
          <w:b/>
          <w:spacing w:val="23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all</w:t>
      </w:r>
      <w:r w:rsidRPr="00060D69">
        <w:rPr>
          <w:rFonts w:eastAsia="Calibri" w:cs="Times New Roman"/>
          <w:b/>
          <w:spacing w:val="7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materials,</w:t>
      </w:r>
      <w:r w:rsidRPr="00060D69">
        <w:rPr>
          <w:rFonts w:eastAsia="Calibri" w:cs="Times New Roman"/>
          <w:b/>
          <w:spacing w:val="18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labor,</w:t>
      </w:r>
      <w:r w:rsidRPr="00060D69">
        <w:rPr>
          <w:rFonts w:eastAsia="Calibri" w:cs="Times New Roman"/>
          <w:b/>
          <w:spacing w:val="8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and</w:t>
      </w:r>
      <w:r w:rsidRPr="00060D69">
        <w:rPr>
          <w:rFonts w:eastAsia="Calibri" w:cs="Times New Roman"/>
          <w:b/>
          <w:w w:val="101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equipment</w:t>
      </w:r>
      <w:r w:rsidRPr="00060D69">
        <w:rPr>
          <w:rFonts w:eastAsia="Calibri" w:cs="Times New Roman"/>
          <w:b/>
          <w:spacing w:val="8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for</w:t>
      </w:r>
      <w:r w:rsidRPr="00060D69">
        <w:rPr>
          <w:rFonts w:eastAsia="Calibri" w:cs="Times New Roman"/>
          <w:b/>
          <w:spacing w:val="-1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mowing</w:t>
      </w:r>
      <w:r w:rsidRPr="00060D69">
        <w:rPr>
          <w:rFonts w:eastAsia="Calibri" w:cs="Times New Roman"/>
          <w:b/>
          <w:spacing w:val="8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complete including brush/slope</w:t>
      </w:r>
      <w:r w:rsidRPr="00060D69">
        <w:rPr>
          <w:rFonts w:eastAsia="Calibri" w:cs="Times New Roman"/>
          <w:b/>
          <w:spacing w:val="18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 xml:space="preserve">trimming. 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line="245" w:lineRule="auto"/>
        <w:ind w:left="450" w:right="1152"/>
        <w:jc w:val="both"/>
        <w:rPr>
          <w:rFonts w:eastAsia="Calibri" w:cs="Times New Roman"/>
          <w:b/>
          <w:w w:val="105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line="245" w:lineRule="auto"/>
        <w:ind w:left="450" w:right="1152"/>
        <w:jc w:val="both"/>
        <w:rPr>
          <w:rFonts w:eastAsia="Calibri" w:cs="Times New Roman"/>
          <w:b/>
          <w:sz w:val="22"/>
        </w:rPr>
      </w:pPr>
      <w:r w:rsidRPr="00060D69">
        <w:rPr>
          <w:rFonts w:eastAsia="Calibri" w:cs="Times New Roman"/>
          <w:b/>
          <w:w w:val="105"/>
          <w:sz w:val="22"/>
        </w:rPr>
        <w:t>Also pricing add alternate roads for State Routes in Douglas County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19" w:line="240" w:lineRule="exact"/>
        <w:rPr>
          <w:rFonts w:eastAsia="Calibri" w:cs="Times New Roman"/>
          <w:sz w:val="22"/>
        </w:rPr>
      </w:pPr>
    </w:p>
    <w:p w:rsidR="00060D69" w:rsidRPr="00060D69" w:rsidRDefault="00060D69" w:rsidP="00060D69">
      <w:pPr>
        <w:tabs>
          <w:tab w:val="left" w:pos="8179"/>
        </w:tabs>
        <w:kinsoku w:val="0"/>
        <w:overflowPunct w:val="0"/>
        <w:autoSpaceDE w:val="0"/>
        <w:autoSpaceDN w:val="0"/>
        <w:adjustRightInd w:val="0"/>
        <w:jc w:val="both"/>
        <w:rPr>
          <w:rFonts w:eastAsia="Calibri" w:cs="Times New Roman"/>
          <w:sz w:val="22"/>
        </w:rPr>
      </w:pPr>
      <w:r w:rsidRPr="00060D69">
        <w:rPr>
          <w:rFonts w:eastAsia="Calibri" w:cs="Times New Roman"/>
          <w:sz w:val="22"/>
        </w:rPr>
        <w:t>Bidders</w:t>
      </w:r>
      <w:r w:rsidRPr="00060D69">
        <w:rPr>
          <w:rFonts w:eastAsia="Calibri" w:cs="Times New Roman"/>
          <w:spacing w:val="1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shall</w:t>
      </w:r>
      <w:r w:rsidRPr="00060D69">
        <w:rPr>
          <w:rFonts w:eastAsia="Calibri" w:cs="Times New Roman"/>
          <w:spacing w:val="2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inform</w:t>
      </w:r>
      <w:r w:rsidRPr="00060D69">
        <w:rPr>
          <w:rFonts w:eastAsia="Calibri" w:cs="Times New Roman"/>
          <w:spacing w:val="2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themselves</w:t>
      </w:r>
      <w:r w:rsidRPr="00060D69">
        <w:rPr>
          <w:rFonts w:eastAsia="Calibri" w:cs="Times New Roman"/>
          <w:spacing w:val="3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concerning</w:t>
      </w:r>
      <w:r w:rsidRPr="00060D69">
        <w:rPr>
          <w:rFonts w:eastAsia="Calibri" w:cs="Times New Roman"/>
          <w:spacing w:val="1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Georgia</w:t>
      </w:r>
      <w:r w:rsidRPr="00060D69">
        <w:rPr>
          <w:rFonts w:eastAsia="Calibri" w:cs="Times New Roman"/>
          <w:spacing w:val="2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Laws</w:t>
      </w:r>
      <w:r w:rsidRPr="00060D69">
        <w:rPr>
          <w:rFonts w:eastAsia="Calibri" w:cs="Times New Roman"/>
          <w:spacing w:val="1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and</w:t>
      </w:r>
      <w:r w:rsidRPr="00060D69">
        <w:rPr>
          <w:rFonts w:eastAsia="Calibri" w:cs="Times New Roman"/>
          <w:spacing w:val="20"/>
          <w:sz w:val="22"/>
        </w:rPr>
        <w:t xml:space="preserve"> c</w:t>
      </w:r>
      <w:r w:rsidRPr="00060D69">
        <w:rPr>
          <w:rFonts w:eastAsia="Calibri" w:cs="Times New Roman"/>
          <w:sz w:val="22"/>
        </w:rPr>
        <w:t>omply</w:t>
      </w:r>
      <w:r w:rsidRPr="00060D69">
        <w:rPr>
          <w:rFonts w:eastAsia="Calibri" w:cs="Times New Roman"/>
          <w:spacing w:val="1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with</w:t>
      </w:r>
      <w:r w:rsidRPr="00060D69">
        <w:rPr>
          <w:rFonts w:eastAsia="Calibri" w:cs="Times New Roman"/>
          <w:spacing w:val="3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same.</w:t>
      </w:r>
    </w:p>
    <w:p w:rsidR="00060D69" w:rsidRPr="00060D69" w:rsidRDefault="00060D69" w:rsidP="00060D69">
      <w:pPr>
        <w:tabs>
          <w:tab w:val="left" w:pos="8179"/>
        </w:tabs>
        <w:kinsoku w:val="0"/>
        <w:overflowPunct w:val="0"/>
        <w:autoSpaceDE w:val="0"/>
        <w:autoSpaceDN w:val="0"/>
        <w:adjustRightInd w:val="0"/>
        <w:ind w:left="125" w:right="3018"/>
        <w:jc w:val="both"/>
        <w:rPr>
          <w:rFonts w:eastAsia="Calibri" w:cs="Times New Roman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5" w:line="260" w:lineRule="exact"/>
        <w:rPr>
          <w:rFonts w:eastAsia="Calibri" w:cs="Times New Roman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line="252" w:lineRule="auto"/>
        <w:ind w:right="720"/>
        <w:jc w:val="both"/>
        <w:rPr>
          <w:rFonts w:eastAsia="Calibri" w:cs="Times New Roman"/>
          <w:b/>
          <w:sz w:val="22"/>
        </w:rPr>
      </w:pPr>
      <w:r w:rsidRPr="00060D69">
        <w:rPr>
          <w:rFonts w:eastAsia="Calibri" w:cs="Times New Roman"/>
          <w:sz w:val="22"/>
        </w:rPr>
        <w:t>Bidding</w:t>
      </w:r>
      <w:r w:rsidRPr="00060D69">
        <w:rPr>
          <w:rFonts w:eastAsia="Calibri" w:cs="Times New Roman"/>
          <w:spacing w:val="4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Documents</w:t>
      </w:r>
      <w:r w:rsidRPr="00060D69">
        <w:rPr>
          <w:rFonts w:eastAsia="Calibri" w:cs="Times New Roman"/>
          <w:spacing w:val="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are</w:t>
      </w:r>
      <w:r w:rsidRPr="00060D69">
        <w:rPr>
          <w:rFonts w:eastAsia="Calibri" w:cs="Times New Roman"/>
          <w:spacing w:val="4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available</w:t>
      </w:r>
      <w:r w:rsidRPr="00060D69">
        <w:rPr>
          <w:rFonts w:eastAsia="Calibri" w:cs="Times New Roman"/>
          <w:spacing w:val="5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for</w:t>
      </w:r>
      <w:r w:rsidRPr="00060D69">
        <w:rPr>
          <w:rFonts w:eastAsia="Calibri" w:cs="Times New Roman"/>
          <w:spacing w:val="4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review</w:t>
      </w:r>
      <w:r w:rsidRPr="00060D69">
        <w:rPr>
          <w:rFonts w:eastAsia="Calibri" w:cs="Times New Roman"/>
          <w:spacing w:val="5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and</w:t>
      </w:r>
      <w:r w:rsidRPr="00060D69">
        <w:rPr>
          <w:rFonts w:eastAsia="Calibri" w:cs="Times New Roman"/>
          <w:spacing w:val="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purchase</w:t>
      </w:r>
      <w:r w:rsidRPr="00060D69">
        <w:rPr>
          <w:rFonts w:eastAsia="Calibri" w:cs="Times New Roman"/>
          <w:spacing w:val="1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by</w:t>
      </w:r>
      <w:r w:rsidRPr="00060D69">
        <w:rPr>
          <w:rFonts w:eastAsia="Calibri" w:cs="Times New Roman"/>
          <w:spacing w:val="5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prospective</w:t>
      </w:r>
      <w:r w:rsidRPr="00060D69">
        <w:rPr>
          <w:rFonts w:eastAsia="Calibri" w:cs="Times New Roman"/>
          <w:spacing w:val="1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Bidders</w:t>
      </w:r>
      <w:r w:rsidRPr="00060D69">
        <w:rPr>
          <w:rFonts w:eastAsia="Calibri" w:cs="Times New Roman"/>
          <w:spacing w:val="4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at</w:t>
      </w:r>
      <w:r w:rsidRPr="00060D69">
        <w:rPr>
          <w:rFonts w:eastAsia="Calibri" w:cs="Times New Roman"/>
          <w:spacing w:val="4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39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Douglas</w:t>
      </w:r>
      <w:r w:rsidRPr="00060D69">
        <w:rPr>
          <w:rFonts w:eastAsia="Calibri" w:cs="Times New Roman"/>
          <w:b/>
          <w:spacing w:val="6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County</w:t>
      </w:r>
      <w:r w:rsidRPr="00060D69">
        <w:rPr>
          <w:rFonts w:eastAsia="Calibri" w:cs="Times New Roman"/>
          <w:b/>
          <w:w w:val="102"/>
          <w:sz w:val="22"/>
        </w:rPr>
        <w:t xml:space="preserve"> Purchasing O</w:t>
      </w:r>
      <w:r w:rsidRPr="00060D69">
        <w:rPr>
          <w:rFonts w:eastAsia="Calibri" w:cs="Times New Roman"/>
          <w:b/>
          <w:sz w:val="22"/>
        </w:rPr>
        <w:t>ffice,</w:t>
      </w:r>
      <w:r w:rsidRPr="00060D69">
        <w:rPr>
          <w:rFonts w:eastAsia="Calibri" w:cs="Times New Roman"/>
          <w:b/>
          <w:spacing w:val="17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8700 Hospital Drive,</w:t>
      </w:r>
      <w:r w:rsidRPr="00060D69">
        <w:rPr>
          <w:rFonts w:eastAsia="Calibri" w:cs="Times New Roman"/>
          <w:b/>
          <w:spacing w:val="4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Douglasville,</w:t>
      </w:r>
      <w:r w:rsidRPr="00060D69">
        <w:rPr>
          <w:rFonts w:eastAsia="Calibri" w:cs="Times New Roman"/>
          <w:b/>
          <w:spacing w:val="29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Georgia</w:t>
      </w:r>
      <w:r w:rsidRPr="00060D69">
        <w:rPr>
          <w:rFonts w:eastAsia="Calibri" w:cs="Times New Roman"/>
          <w:b/>
          <w:spacing w:val="27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30134.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13" w:line="240" w:lineRule="exact"/>
        <w:rPr>
          <w:rFonts w:eastAsia="Calibri" w:cs="Times New Roman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 w:val="22"/>
        </w:rPr>
      </w:pPr>
      <w:r w:rsidRPr="00060D69">
        <w:rPr>
          <w:rFonts w:eastAsia="Calibri" w:cs="Times New Roman"/>
          <w:sz w:val="22"/>
        </w:rPr>
        <w:t>Bidding</w:t>
      </w:r>
      <w:r w:rsidRPr="00060D69">
        <w:rPr>
          <w:rFonts w:eastAsia="Calibri" w:cs="Times New Roman"/>
          <w:spacing w:val="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Documents</w:t>
      </w:r>
      <w:r w:rsidRPr="00060D69">
        <w:rPr>
          <w:rFonts w:eastAsia="Calibri" w:cs="Times New Roman"/>
          <w:spacing w:val="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are</w:t>
      </w:r>
      <w:r w:rsidRPr="00060D69">
        <w:rPr>
          <w:rFonts w:eastAsia="Calibri" w:cs="Times New Roman"/>
          <w:spacing w:val="-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open</w:t>
      </w:r>
      <w:r w:rsidRPr="00060D69">
        <w:rPr>
          <w:rFonts w:eastAsia="Calibri" w:cs="Times New Roman"/>
          <w:spacing w:val="-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to</w:t>
      </w:r>
      <w:r w:rsidRPr="00060D69">
        <w:rPr>
          <w:rFonts w:eastAsia="Calibri" w:cs="Times New Roman"/>
          <w:spacing w:val="-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-1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public</w:t>
      </w:r>
      <w:r w:rsidRPr="00060D69">
        <w:rPr>
          <w:rFonts w:eastAsia="Calibri" w:cs="Times New Roman"/>
          <w:spacing w:val="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at</w:t>
      </w:r>
      <w:r w:rsidRPr="00060D69">
        <w:rPr>
          <w:rFonts w:eastAsia="Calibri" w:cs="Times New Roman"/>
          <w:spacing w:val="-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-5"/>
          <w:sz w:val="22"/>
        </w:rPr>
        <w:t xml:space="preserve"> Douglas</w:t>
      </w:r>
      <w:r w:rsidRPr="00060D69">
        <w:rPr>
          <w:rFonts w:eastAsia="Calibri" w:cs="Times New Roman"/>
          <w:spacing w:val="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County</w:t>
      </w:r>
      <w:r w:rsidRPr="00060D69">
        <w:rPr>
          <w:rFonts w:eastAsia="Calibri" w:cs="Times New Roman"/>
          <w:spacing w:val="-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Purchasing</w:t>
      </w:r>
      <w:r w:rsidRPr="00060D69">
        <w:rPr>
          <w:rFonts w:eastAsia="Calibri" w:cs="Times New Roman"/>
          <w:spacing w:val="1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Office,</w:t>
      </w:r>
      <w:r w:rsidRPr="00060D69">
        <w:rPr>
          <w:rFonts w:eastAsia="Calibri" w:cs="Times New Roman"/>
          <w:spacing w:val="-5"/>
          <w:sz w:val="22"/>
        </w:rPr>
        <w:t xml:space="preserve"> 8700 Hospital Drive, </w:t>
      </w:r>
      <w:r w:rsidRPr="00060D69">
        <w:rPr>
          <w:rFonts w:eastAsia="Calibri" w:cs="Times New Roman"/>
          <w:sz w:val="22"/>
        </w:rPr>
        <w:t>Douglasville,</w:t>
      </w:r>
      <w:r w:rsidRPr="00060D69">
        <w:rPr>
          <w:rFonts w:eastAsia="Calibri" w:cs="Times New Roman"/>
          <w:spacing w:val="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Georgia</w:t>
      </w:r>
      <w:r w:rsidRPr="00060D69">
        <w:rPr>
          <w:rFonts w:eastAsia="Calibri" w:cs="Times New Roman"/>
          <w:spacing w:val="5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30134.</w:t>
      </w:r>
      <w:r w:rsidRPr="00060D69">
        <w:rPr>
          <w:rFonts w:eastAsia="Calibri" w:cs="Times New Roman"/>
          <w:spacing w:val="3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</w:t>
      </w:r>
      <w:r w:rsidRPr="00060D69">
        <w:rPr>
          <w:rFonts w:eastAsia="Calibri" w:cs="Times New Roman"/>
          <w:spacing w:val="4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complete</w:t>
      </w:r>
      <w:r w:rsidRPr="00060D69">
        <w:rPr>
          <w:rFonts w:eastAsia="Calibri" w:cs="Times New Roman"/>
          <w:spacing w:val="4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set</w:t>
      </w:r>
      <w:r w:rsidRPr="00060D69">
        <w:rPr>
          <w:rFonts w:eastAsia="Calibri" w:cs="Times New Roman"/>
          <w:spacing w:val="3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</w:t>
      </w:r>
      <w:r w:rsidRPr="00060D69">
        <w:rPr>
          <w:rFonts w:eastAsia="Calibri" w:cs="Times New Roman"/>
          <w:spacing w:val="4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documents</w:t>
      </w:r>
      <w:r w:rsidRPr="00060D69">
        <w:rPr>
          <w:rFonts w:eastAsia="Calibri" w:cs="Times New Roman"/>
          <w:spacing w:val="4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may</w:t>
      </w:r>
      <w:r w:rsidRPr="00060D69">
        <w:rPr>
          <w:rFonts w:eastAsia="Calibri" w:cs="Times New Roman"/>
          <w:spacing w:val="52"/>
          <w:sz w:val="22"/>
        </w:rPr>
        <w:t xml:space="preserve"> be </w:t>
      </w:r>
      <w:r w:rsidRPr="00060D69">
        <w:rPr>
          <w:rFonts w:eastAsia="Calibri" w:cs="Times New Roman"/>
          <w:sz w:val="22"/>
        </w:rPr>
        <w:t xml:space="preserve">downloaded from the County’s website, </w:t>
      </w:r>
      <w:hyperlink r:id="rId13" w:history="1">
        <w:r w:rsidRPr="00060D69">
          <w:rPr>
            <w:rFonts w:eastAsia="Calibri" w:cs="Times New Roman"/>
            <w:color w:val="0000FF"/>
            <w:sz w:val="22"/>
            <w:u w:val="single"/>
          </w:rPr>
          <w:t>www.celebratedouglascounty.com</w:t>
        </w:r>
      </w:hyperlink>
      <w:r w:rsidRPr="00060D69">
        <w:rPr>
          <w:rFonts w:eastAsia="Calibri" w:cs="Times New Roman"/>
          <w:sz w:val="22"/>
        </w:rPr>
        <w:t>, under the Purchasing Department.</w:t>
      </w:r>
      <w:r w:rsidRPr="00060D69">
        <w:rPr>
          <w:rFonts w:eastAsia="Calibri" w:cs="Times New Roman"/>
          <w:spacing w:val="40"/>
          <w:sz w:val="22"/>
        </w:rPr>
        <w:t xml:space="preserve"> 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line="249" w:lineRule="auto"/>
        <w:ind w:right="720"/>
        <w:jc w:val="both"/>
        <w:rPr>
          <w:rFonts w:eastAsia="Calibri" w:cs="Times New Roman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line="249" w:lineRule="auto"/>
        <w:ind w:right="720"/>
        <w:jc w:val="both"/>
        <w:rPr>
          <w:rFonts w:eastAsia="Calibri" w:cs="Times New Roman"/>
          <w:sz w:val="22"/>
        </w:rPr>
      </w:pP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2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OWNER</w:t>
      </w:r>
      <w:r w:rsidRPr="00060D69">
        <w:rPr>
          <w:rFonts w:eastAsia="Calibri" w:cs="Times New Roman"/>
          <w:spacing w:val="4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is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not</w:t>
      </w:r>
      <w:r w:rsidRPr="00060D69">
        <w:rPr>
          <w:rFonts w:eastAsia="Calibri" w:cs="Times New Roman"/>
          <w:spacing w:val="3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obligated</w:t>
      </w:r>
      <w:r w:rsidRPr="00060D69">
        <w:rPr>
          <w:rFonts w:eastAsia="Calibri" w:cs="Times New Roman"/>
          <w:spacing w:val="4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to</w:t>
      </w:r>
      <w:r w:rsidRPr="00060D69">
        <w:rPr>
          <w:rFonts w:eastAsia="Calibri" w:cs="Times New Roman"/>
          <w:spacing w:val="2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consider</w:t>
      </w:r>
      <w:r w:rsidRPr="00060D69">
        <w:rPr>
          <w:rFonts w:eastAsia="Calibri" w:cs="Times New Roman"/>
          <w:spacing w:val="3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</w:t>
      </w:r>
      <w:r w:rsidRPr="00060D69">
        <w:rPr>
          <w:rFonts w:eastAsia="Calibri" w:cs="Times New Roman"/>
          <w:spacing w:val="2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Bidder's</w:t>
      </w:r>
      <w:r w:rsidRPr="00060D69">
        <w:rPr>
          <w:rFonts w:eastAsia="Calibri" w:cs="Times New Roman"/>
          <w:spacing w:val="4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proposal,</w:t>
      </w:r>
      <w:r w:rsidRPr="00060D69">
        <w:rPr>
          <w:rFonts w:eastAsia="Calibri" w:cs="Times New Roman"/>
          <w:spacing w:val="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if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Bidder</w:t>
      </w:r>
      <w:r w:rsidRPr="00060D69">
        <w:rPr>
          <w:rFonts w:eastAsia="Calibri" w:cs="Times New Roman"/>
          <w:spacing w:val="3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does</w:t>
      </w:r>
      <w:r w:rsidRPr="00060D69">
        <w:rPr>
          <w:rFonts w:eastAsia="Calibri" w:cs="Times New Roman"/>
          <w:spacing w:val="2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not meet</w:t>
      </w:r>
      <w:r w:rsidRPr="00060D69">
        <w:rPr>
          <w:rFonts w:eastAsia="Calibri" w:cs="Times New Roman"/>
          <w:spacing w:val="2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1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following</w:t>
      </w:r>
      <w:r w:rsidRPr="00060D69">
        <w:rPr>
          <w:rFonts w:eastAsia="Calibri" w:cs="Times New Roman"/>
          <w:spacing w:val="1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criteria: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16" w:line="240" w:lineRule="exact"/>
        <w:rPr>
          <w:rFonts w:eastAsia="Calibri" w:cs="Times New Roman"/>
          <w:sz w:val="22"/>
        </w:rPr>
      </w:pPr>
    </w:p>
    <w:p w:rsidR="00060D69" w:rsidRPr="00060D69" w:rsidRDefault="00060D69" w:rsidP="00060D69">
      <w:pPr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jc w:val="both"/>
        <w:rPr>
          <w:rFonts w:eastAsia="Calibri" w:cs="Times New Roman"/>
          <w:b/>
          <w:sz w:val="22"/>
        </w:rPr>
      </w:pPr>
      <w:r w:rsidRPr="00060D69">
        <w:rPr>
          <w:rFonts w:eastAsia="Calibri" w:cs="Times New Roman"/>
          <w:b/>
          <w:w w:val="105"/>
          <w:sz w:val="22"/>
        </w:rPr>
        <w:t>Valid</w:t>
      </w:r>
      <w:r w:rsidRPr="00060D69">
        <w:rPr>
          <w:rFonts w:eastAsia="Calibri" w:cs="Times New Roman"/>
          <w:b/>
          <w:spacing w:val="13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proof</w:t>
      </w:r>
      <w:r w:rsidRPr="00060D69">
        <w:rPr>
          <w:rFonts w:eastAsia="Calibri" w:cs="Times New Roman"/>
          <w:b/>
          <w:spacing w:val="13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of</w:t>
      </w:r>
      <w:r w:rsidRPr="00060D69">
        <w:rPr>
          <w:rFonts w:eastAsia="Calibri" w:cs="Times New Roman"/>
          <w:b/>
          <w:spacing w:val="-3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Insurance,</w:t>
      </w:r>
      <w:r w:rsidRPr="00060D69">
        <w:rPr>
          <w:rFonts w:eastAsia="Calibri" w:cs="Times New Roman"/>
          <w:b/>
          <w:spacing w:val="4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equal</w:t>
      </w:r>
      <w:r w:rsidRPr="00060D69">
        <w:rPr>
          <w:rFonts w:eastAsia="Calibri" w:cs="Times New Roman"/>
          <w:b/>
          <w:spacing w:val="-2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to or</w:t>
      </w:r>
      <w:r w:rsidRPr="00060D69">
        <w:rPr>
          <w:rFonts w:eastAsia="Calibri" w:cs="Times New Roman"/>
          <w:b/>
          <w:spacing w:val="-2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exceeding</w:t>
      </w:r>
      <w:r w:rsidRPr="00060D69">
        <w:rPr>
          <w:rFonts w:eastAsia="Calibri" w:cs="Times New Roman"/>
          <w:b/>
          <w:spacing w:val="2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the</w:t>
      </w:r>
      <w:r w:rsidRPr="00060D69">
        <w:rPr>
          <w:rFonts w:eastAsia="Calibri" w:cs="Times New Roman"/>
          <w:b/>
          <w:spacing w:val="-3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Owner's</w:t>
      </w:r>
      <w:r w:rsidRPr="00060D69">
        <w:rPr>
          <w:rFonts w:eastAsia="Calibri" w:cs="Times New Roman"/>
          <w:b/>
          <w:spacing w:val="11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requirements.</w:t>
      </w:r>
    </w:p>
    <w:p w:rsidR="00060D69" w:rsidRPr="00060D69" w:rsidRDefault="00060D69" w:rsidP="00060D69">
      <w:pPr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pacing w:before="13" w:line="252" w:lineRule="exact"/>
        <w:ind w:right="720"/>
        <w:jc w:val="both"/>
        <w:rPr>
          <w:rFonts w:eastAsia="Calibri" w:cs="Times New Roman"/>
          <w:b/>
          <w:sz w:val="22"/>
        </w:rPr>
      </w:pPr>
      <w:r w:rsidRPr="00060D69">
        <w:rPr>
          <w:rFonts w:eastAsia="Calibri" w:cs="Times New Roman"/>
          <w:b/>
          <w:w w:val="105"/>
          <w:sz w:val="22"/>
        </w:rPr>
        <w:t>List</w:t>
      </w:r>
      <w:r w:rsidRPr="00060D69">
        <w:rPr>
          <w:rFonts w:eastAsia="Calibri" w:cs="Times New Roman"/>
          <w:b/>
          <w:spacing w:val="23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of</w:t>
      </w:r>
      <w:r w:rsidRPr="00060D69">
        <w:rPr>
          <w:rFonts w:eastAsia="Calibri" w:cs="Times New Roman"/>
          <w:b/>
          <w:spacing w:val="18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three</w:t>
      </w:r>
      <w:r w:rsidRPr="00060D69">
        <w:rPr>
          <w:rFonts w:eastAsia="Calibri" w:cs="Times New Roman"/>
          <w:b/>
          <w:spacing w:val="27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references</w:t>
      </w:r>
      <w:r w:rsidRPr="00060D69">
        <w:rPr>
          <w:rFonts w:eastAsia="Calibri" w:cs="Times New Roman"/>
          <w:b/>
          <w:spacing w:val="32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where</w:t>
      </w:r>
      <w:r w:rsidRPr="00060D69">
        <w:rPr>
          <w:rFonts w:eastAsia="Calibri" w:cs="Times New Roman"/>
          <w:b/>
          <w:spacing w:val="18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the</w:t>
      </w:r>
      <w:r w:rsidRPr="00060D69">
        <w:rPr>
          <w:rFonts w:eastAsia="Calibri" w:cs="Times New Roman"/>
          <w:b/>
          <w:spacing w:val="10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Bidder</w:t>
      </w:r>
      <w:r w:rsidRPr="00060D69">
        <w:rPr>
          <w:rFonts w:eastAsia="Calibri" w:cs="Times New Roman"/>
          <w:b/>
          <w:spacing w:val="30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has</w:t>
      </w:r>
      <w:r w:rsidRPr="00060D69">
        <w:rPr>
          <w:rFonts w:eastAsia="Calibri" w:cs="Times New Roman"/>
          <w:b/>
          <w:spacing w:val="23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performed</w:t>
      </w:r>
      <w:r w:rsidRPr="00060D69">
        <w:rPr>
          <w:rFonts w:eastAsia="Calibri" w:cs="Times New Roman"/>
          <w:b/>
          <w:spacing w:val="37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similar</w:t>
      </w:r>
      <w:r w:rsidRPr="00060D69">
        <w:rPr>
          <w:rFonts w:eastAsia="Calibri" w:cs="Times New Roman"/>
          <w:b/>
          <w:spacing w:val="17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 xml:space="preserve">work. </w:t>
      </w:r>
      <w:r w:rsidRPr="00060D69">
        <w:rPr>
          <w:rFonts w:eastAsia="Calibri" w:cs="Times New Roman"/>
          <w:b/>
          <w:spacing w:val="21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Do</w:t>
      </w:r>
      <w:r w:rsidRPr="00060D69">
        <w:rPr>
          <w:rFonts w:eastAsia="Calibri" w:cs="Times New Roman"/>
          <w:b/>
          <w:spacing w:val="14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not</w:t>
      </w:r>
      <w:r w:rsidRPr="00060D69">
        <w:rPr>
          <w:rFonts w:eastAsia="Calibri" w:cs="Times New Roman"/>
          <w:b/>
          <w:spacing w:val="24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include</w:t>
      </w:r>
      <w:r w:rsidRPr="00060D69">
        <w:rPr>
          <w:rFonts w:eastAsia="Calibri" w:cs="Times New Roman"/>
          <w:b/>
          <w:spacing w:val="23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the Owner</w:t>
      </w:r>
      <w:r w:rsidRPr="00060D69">
        <w:rPr>
          <w:rFonts w:eastAsia="Calibri" w:cs="Times New Roman"/>
          <w:b/>
          <w:spacing w:val="-2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as</w:t>
      </w:r>
      <w:r w:rsidRPr="00060D69">
        <w:rPr>
          <w:rFonts w:eastAsia="Calibri" w:cs="Times New Roman"/>
          <w:b/>
          <w:spacing w:val="-9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one</w:t>
      </w:r>
      <w:r w:rsidRPr="00060D69">
        <w:rPr>
          <w:rFonts w:eastAsia="Calibri" w:cs="Times New Roman"/>
          <w:b/>
          <w:spacing w:val="-11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of</w:t>
      </w:r>
      <w:r w:rsidRPr="00060D69">
        <w:rPr>
          <w:rFonts w:eastAsia="Calibri" w:cs="Times New Roman"/>
          <w:b/>
          <w:spacing w:val="-7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the</w:t>
      </w:r>
      <w:r w:rsidRPr="00060D69">
        <w:rPr>
          <w:rFonts w:eastAsia="Calibri" w:cs="Times New Roman"/>
          <w:b/>
          <w:spacing w:val="-2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references.</w:t>
      </w:r>
    </w:p>
    <w:p w:rsidR="00060D69" w:rsidRPr="00060D69" w:rsidRDefault="00060D69" w:rsidP="00060D69">
      <w:pPr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pacing w:before="100" w:beforeAutospacing="1" w:line="252" w:lineRule="exact"/>
        <w:ind w:right="720"/>
        <w:jc w:val="both"/>
        <w:rPr>
          <w:rFonts w:eastAsia="Calibri" w:cs="Times New Roman"/>
          <w:b/>
          <w:sz w:val="22"/>
        </w:rPr>
      </w:pPr>
      <w:r w:rsidRPr="00060D69">
        <w:rPr>
          <w:rFonts w:eastAsia="Calibri" w:cs="Times New Roman"/>
          <w:b/>
          <w:w w:val="105"/>
          <w:sz w:val="22"/>
        </w:rPr>
        <w:t>The</w:t>
      </w:r>
      <w:r w:rsidRPr="00060D69">
        <w:rPr>
          <w:rFonts w:eastAsia="Calibri" w:cs="Times New Roman"/>
          <w:b/>
          <w:spacing w:val="-5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contractor</w:t>
      </w:r>
      <w:r w:rsidRPr="00060D69">
        <w:rPr>
          <w:rFonts w:eastAsia="Calibri" w:cs="Times New Roman"/>
          <w:b/>
          <w:spacing w:val="16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must</w:t>
      </w:r>
      <w:r w:rsidRPr="00060D69">
        <w:rPr>
          <w:rFonts w:eastAsia="Calibri" w:cs="Times New Roman"/>
          <w:b/>
          <w:spacing w:val="9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be</w:t>
      </w:r>
      <w:r w:rsidRPr="00060D69">
        <w:rPr>
          <w:rFonts w:eastAsia="Calibri" w:cs="Times New Roman"/>
          <w:b/>
          <w:spacing w:val="8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able</w:t>
      </w:r>
      <w:r w:rsidRPr="00060D69">
        <w:rPr>
          <w:rFonts w:eastAsia="Calibri" w:cs="Times New Roman"/>
          <w:b/>
          <w:spacing w:val="-4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to</w:t>
      </w:r>
      <w:r w:rsidRPr="00060D69">
        <w:rPr>
          <w:rFonts w:eastAsia="Calibri" w:cs="Times New Roman"/>
          <w:b/>
          <w:spacing w:val="8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bond</w:t>
      </w:r>
      <w:r w:rsidRPr="00060D69">
        <w:rPr>
          <w:rFonts w:eastAsia="Calibri" w:cs="Times New Roman"/>
          <w:b/>
          <w:spacing w:val="32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100%</w:t>
      </w:r>
      <w:r w:rsidRPr="00060D69">
        <w:rPr>
          <w:rFonts w:eastAsia="Calibri" w:cs="Times New Roman"/>
          <w:b/>
          <w:spacing w:val="-7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of</w:t>
      </w:r>
      <w:r w:rsidRPr="00060D69">
        <w:rPr>
          <w:rFonts w:eastAsia="Calibri" w:cs="Times New Roman"/>
          <w:b/>
          <w:spacing w:val="5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the</w:t>
      </w:r>
      <w:r w:rsidRPr="00060D69">
        <w:rPr>
          <w:rFonts w:eastAsia="Calibri" w:cs="Times New Roman"/>
          <w:b/>
          <w:spacing w:val="5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cost</w:t>
      </w:r>
      <w:r w:rsidRPr="00060D69">
        <w:rPr>
          <w:rFonts w:eastAsia="Calibri" w:cs="Times New Roman"/>
          <w:b/>
          <w:spacing w:val="7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of</w:t>
      </w:r>
      <w:r w:rsidRPr="00060D69">
        <w:rPr>
          <w:rFonts w:eastAsia="Calibri" w:cs="Times New Roman"/>
          <w:b/>
          <w:spacing w:val="4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the</w:t>
      </w:r>
      <w:r w:rsidRPr="00060D69">
        <w:rPr>
          <w:rFonts w:eastAsia="Calibri" w:cs="Times New Roman"/>
          <w:b/>
          <w:spacing w:val="-1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submitted</w:t>
      </w:r>
      <w:r w:rsidRPr="00060D69">
        <w:rPr>
          <w:rFonts w:eastAsia="Calibri" w:cs="Times New Roman"/>
          <w:b/>
          <w:spacing w:val="24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bid,</w:t>
      </w:r>
      <w:r w:rsidRPr="00060D69">
        <w:rPr>
          <w:rFonts w:eastAsia="Calibri" w:cs="Times New Roman"/>
          <w:b/>
          <w:spacing w:val="5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through</w:t>
      </w:r>
      <w:r w:rsidRPr="00060D69">
        <w:rPr>
          <w:rFonts w:eastAsia="Calibri" w:cs="Times New Roman"/>
          <w:b/>
          <w:spacing w:val="15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>a</w:t>
      </w:r>
      <w:r w:rsidRPr="00060D69">
        <w:rPr>
          <w:rFonts w:eastAsia="Calibri" w:cs="Times New Roman"/>
          <w:b/>
          <w:spacing w:val="-4"/>
          <w:w w:val="105"/>
          <w:sz w:val="22"/>
        </w:rPr>
        <w:t xml:space="preserve"> </w:t>
      </w:r>
      <w:r w:rsidRPr="00060D69">
        <w:rPr>
          <w:rFonts w:eastAsia="Calibri" w:cs="Times New Roman"/>
          <w:b/>
          <w:w w:val="105"/>
          <w:sz w:val="22"/>
        </w:rPr>
        <w:t xml:space="preserve">surety </w:t>
      </w:r>
      <w:r w:rsidRPr="00060D69">
        <w:rPr>
          <w:rFonts w:eastAsia="Calibri" w:cs="Times New Roman"/>
          <w:b/>
          <w:sz w:val="22"/>
        </w:rPr>
        <w:t>company</w:t>
      </w:r>
      <w:r w:rsidRPr="00060D69">
        <w:rPr>
          <w:rFonts w:eastAsia="Calibri" w:cs="Times New Roman"/>
          <w:b/>
          <w:spacing w:val="4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with</w:t>
      </w:r>
      <w:r w:rsidRPr="00060D69">
        <w:rPr>
          <w:rFonts w:eastAsia="Calibri" w:cs="Times New Roman"/>
          <w:b/>
          <w:spacing w:val="19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the</w:t>
      </w:r>
      <w:r w:rsidRPr="00060D69">
        <w:rPr>
          <w:rFonts w:eastAsia="Calibri" w:cs="Times New Roman"/>
          <w:b/>
          <w:spacing w:val="4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qualifications</w:t>
      </w:r>
      <w:r w:rsidRPr="00060D69">
        <w:rPr>
          <w:rFonts w:eastAsia="Calibri" w:cs="Times New Roman"/>
          <w:b/>
          <w:spacing w:val="23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listed</w:t>
      </w:r>
      <w:r w:rsidRPr="00060D69">
        <w:rPr>
          <w:rFonts w:eastAsia="Calibri" w:cs="Times New Roman"/>
          <w:b/>
          <w:spacing w:val="18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below.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6" w:line="252" w:lineRule="exact"/>
        <w:ind w:right="133"/>
        <w:rPr>
          <w:rFonts w:eastAsia="Calibri" w:cs="Times New Roman"/>
          <w:b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jc w:val="both"/>
        <w:rPr>
          <w:rFonts w:eastAsia="Calibri" w:cs="Times New Roman"/>
          <w:szCs w:val="24"/>
        </w:rPr>
      </w:pPr>
      <w:r w:rsidRPr="00060D69">
        <w:rPr>
          <w:rFonts w:eastAsia="Calibri" w:cs="Times New Roman"/>
          <w:szCs w:val="24"/>
        </w:rPr>
        <w:t>The</w:t>
      </w:r>
      <w:r w:rsidRPr="00060D69">
        <w:rPr>
          <w:rFonts w:eastAsia="Calibri" w:cs="Times New Roman"/>
          <w:spacing w:val="11"/>
          <w:szCs w:val="24"/>
        </w:rPr>
        <w:t xml:space="preserve"> </w:t>
      </w:r>
      <w:r w:rsidRPr="00060D69">
        <w:rPr>
          <w:rFonts w:eastAsia="Calibri" w:cs="Times New Roman"/>
          <w:szCs w:val="24"/>
        </w:rPr>
        <w:t>time</w:t>
      </w:r>
      <w:r w:rsidRPr="00060D69">
        <w:rPr>
          <w:rFonts w:eastAsia="Calibri" w:cs="Times New Roman"/>
          <w:spacing w:val="18"/>
          <w:szCs w:val="24"/>
        </w:rPr>
        <w:t xml:space="preserve"> </w:t>
      </w:r>
      <w:r w:rsidRPr="00060D69">
        <w:rPr>
          <w:rFonts w:eastAsia="Calibri" w:cs="Times New Roman"/>
          <w:szCs w:val="24"/>
        </w:rPr>
        <w:t>allowed</w:t>
      </w:r>
      <w:r w:rsidRPr="00060D69">
        <w:rPr>
          <w:rFonts w:eastAsia="Calibri" w:cs="Times New Roman"/>
          <w:spacing w:val="28"/>
          <w:szCs w:val="24"/>
        </w:rPr>
        <w:t xml:space="preserve"> </w:t>
      </w:r>
      <w:r w:rsidRPr="00060D69">
        <w:rPr>
          <w:rFonts w:eastAsia="Calibri" w:cs="Times New Roman"/>
          <w:szCs w:val="24"/>
        </w:rPr>
        <w:t>for</w:t>
      </w:r>
      <w:r w:rsidRPr="00060D69">
        <w:rPr>
          <w:rFonts w:eastAsia="Calibri" w:cs="Times New Roman"/>
          <w:spacing w:val="17"/>
          <w:szCs w:val="24"/>
        </w:rPr>
        <w:t xml:space="preserve"> c</w:t>
      </w:r>
      <w:r w:rsidRPr="00060D69">
        <w:rPr>
          <w:rFonts w:eastAsia="Calibri" w:cs="Times New Roman"/>
          <w:szCs w:val="24"/>
        </w:rPr>
        <w:t>ompletion</w:t>
      </w:r>
      <w:r w:rsidRPr="00060D69">
        <w:rPr>
          <w:rFonts w:eastAsia="Calibri" w:cs="Times New Roman"/>
          <w:spacing w:val="28"/>
          <w:szCs w:val="24"/>
        </w:rPr>
        <w:t xml:space="preserve"> </w:t>
      </w:r>
      <w:r w:rsidRPr="00060D69">
        <w:rPr>
          <w:rFonts w:eastAsia="Calibri" w:cs="Times New Roman"/>
          <w:szCs w:val="24"/>
        </w:rPr>
        <w:t>will</w:t>
      </w:r>
      <w:r w:rsidRPr="00060D69">
        <w:rPr>
          <w:rFonts w:eastAsia="Calibri" w:cs="Times New Roman"/>
          <w:spacing w:val="26"/>
          <w:szCs w:val="24"/>
        </w:rPr>
        <w:t xml:space="preserve"> </w:t>
      </w:r>
      <w:r w:rsidRPr="00060D69">
        <w:rPr>
          <w:rFonts w:eastAsia="Calibri" w:cs="Times New Roman"/>
          <w:szCs w:val="24"/>
        </w:rPr>
        <w:t>be</w:t>
      </w:r>
      <w:r w:rsidRPr="00060D69">
        <w:rPr>
          <w:rFonts w:eastAsia="Calibri" w:cs="Times New Roman"/>
          <w:spacing w:val="18"/>
          <w:szCs w:val="24"/>
        </w:rPr>
        <w:t xml:space="preserve"> </w:t>
      </w:r>
      <w:r w:rsidRPr="00060D69">
        <w:rPr>
          <w:rFonts w:eastAsia="Calibri" w:cs="Times New Roman"/>
          <w:szCs w:val="24"/>
        </w:rPr>
        <w:t>explained</w:t>
      </w:r>
      <w:r w:rsidRPr="00060D69">
        <w:rPr>
          <w:rFonts w:eastAsia="Calibri" w:cs="Times New Roman"/>
          <w:spacing w:val="41"/>
          <w:szCs w:val="24"/>
        </w:rPr>
        <w:t xml:space="preserve"> </w:t>
      </w:r>
      <w:r w:rsidRPr="00060D69">
        <w:rPr>
          <w:rFonts w:eastAsia="Calibri" w:cs="Times New Roman"/>
          <w:szCs w:val="24"/>
        </w:rPr>
        <w:t>in</w:t>
      </w:r>
      <w:r w:rsidRPr="00060D69">
        <w:rPr>
          <w:rFonts w:eastAsia="Calibri" w:cs="Times New Roman"/>
          <w:spacing w:val="6"/>
          <w:szCs w:val="24"/>
        </w:rPr>
        <w:t xml:space="preserve"> </w:t>
      </w:r>
      <w:r w:rsidRPr="00060D69">
        <w:rPr>
          <w:rFonts w:eastAsia="Calibri" w:cs="Times New Roman"/>
          <w:szCs w:val="24"/>
        </w:rPr>
        <w:t>the</w:t>
      </w:r>
      <w:r w:rsidRPr="00060D69">
        <w:rPr>
          <w:rFonts w:eastAsia="Calibri" w:cs="Times New Roman"/>
          <w:spacing w:val="16"/>
          <w:szCs w:val="24"/>
        </w:rPr>
        <w:t xml:space="preserve"> </w:t>
      </w:r>
      <w:r w:rsidRPr="00060D69">
        <w:rPr>
          <w:rFonts w:eastAsia="Calibri" w:cs="Times New Roman"/>
          <w:szCs w:val="24"/>
        </w:rPr>
        <w:t>Specifications.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18" w:line="240" w:lineRule="exact"/>
        <w:rPr>
          <w:rFonts w:eastAsia="Calibri" w:cs="Times New Roman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line="245" w:lineRule="auto"/>
        <w:ind w:right="720"/>
        <w:jc w:val="both"/>
        <w:rPr>
          <w:rFonts w:eastAsia="Calibri" w:cs="Times New Roman"/>
          <w:sz w:val="22"/>
        </w:rPr>
      </w:pPr>
      <w:r w:rsidRPr="00060D69">
        <w:rPr>
          <w:rFonts w:eastAsia="Calibri" w:cs="Times New Roman"/>
          <w:sz w:val="22"/>
        </w:rPr>
        <w:lastRenderedPageBreak/>
        <w:t>Each</w:t>
      </w:r>
      <w:r w:rsidRPr="00060D69">
        <w:rPr>
          <w:rFonts w:eastAsia="Calibri" w:cs="Times New Roman"/>
          <w:spacing w:val="3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Bid</w:t>
      </w:r>
      <w:r w:rsidRPr="00060D69">
        <w:rPr>
          <w:rFonts w:eastAsia="Calibri" w:cs="Times New Roman"/>
          <w:spacing w:val="3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must</w:t>
      </w:r>
      <w:r w:rsidRPr="00060D69">
        <w:rPr>
          <w:rFonts w:eastAsia="Calibri" w:cs="Times New Roman"/>
          <w:spacing w:val="2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be</w:t>
      </w:r>
      <w:r w:rsidRPr="00060D69">
        <w:rPr>
          <w:rFonts w:eastAsia="Calibri" w:cs="Times New Roman"/>
          <w:spacing w:val="2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accompanied</w:t>
      </w:r>
      <w:r w:rsidRPr="00060D69">
        <w:rPr>
          <w:rFonts w:eastAsia="Calibri" w:cs="Times New Roman"/>
          <w:spacing w:val="5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by</w:t>
      </w:r>
      <w:r w:rsidRPr="00060D69">
        <w:rPr>
          <w:rFonts w:eastAsia="Calibri" w:cs="Times New Roman"/>
          <w:spacing w:val="2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</w:t>
      </w:r>
      <w:r w:rsidRPr="00060D69">
        <w:rPr>
          <w:rFonts w:eastAsia="Calibri" w:cs="Times New Roman"/>
          <w:spacing w:val="1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Bid</w:t>
      </w:r>
      <w:r w:rsidRPr="00060D69">
        <w:rPr>
          <w:rFonts w:eastAsia="Calibri" w:cs="Times New Roman"/>
          <w:spacing w:val="3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Bond</w:t>
      </w:r>
      <w:r w:rsidRPr="00060D69">
        <w:rPr>
          <w:rFonts w:eastAsia="Calibri" w:cs="Times New Roman"/>
          <w:spacing w:val="3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with</w:t>
      </w:r>
      <w:r w:rsidRPr="00060D69">
        <w:rPr>
          <w:rFonts w:eastAsia="Calibri" w:cs="Times New Roman"/>
          <w:spacing w:val="2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good</w:t>
      </w:r>
      <w:r w:rsidRPr="00060D69">
        <w:rPr>
          <w:rFonts w:eastAsia="Calibri" w:cs="Times New Roman"/>
          <w:spacing w:val="3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and</w:t>
      </w:r>
      <w:r w:rsidRPr="00060D69">
        <w:rPr>
          <w:rFonts w:eastAsia="Calibri" w:cs="Times New Roman"/>
          <w:spacing w:val="3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sufficient</w:t>
      </w:r>
      <w:r w:rsidRPr="00060D69">
        <w:rPr>
          <w:rFonts w:eastAsia="Calibri" w:cs="Times New Roman"/>
          <w:spacing w:val="3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surety</w:t>
      </w:r>
      <w:r w:rsidRPr="00060D69">
        <w:rPr>
          <w:rFonts w:eastAsia="Calibri" w:cs="Times New Roman"/>
          <w:spacing w:val="2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or</w:t>
      </w:r>
      <w:r w:rsidRPr="00060D69">
        <w:rPr>
          <w:rFonts w:eastAsia="Calibri" w:cs="Times New Roman"/>
          <w:spacing w:val="1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sureties</w:t>
      </w:r>
      <w:r w:rsidRPr="00060D69">
        <w:rPr>
          <w:rFonts w:eastAsia="Calibri" w:cs="Times New Roman"/>
          <w:spacing w:val="2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approved</w:t>
      </w:r>
      <w:r w:rsidRPr="00060D69">
        <w:rPr>
          <w:rFonts w:eastAsia="Calibri" w:cs="Times New Roman"/>
          <w:spacing w:val="4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by</w:t>
      </w:r>
      <w:r w:rsidRPr="00060D69">
        <w:rPr>
          <w:rFonts w:eastAsia="Calibri" w:cs="Times New Roman"/>
          <w:spacing w:val="1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2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owner for</w:t>
      </w:r>
      <w:r w:rsidRPr="00060D69">
        <w:rPr>
          <w:rFonts w:eastAsia="Calibri" w:cs="Times New Roman"/>
          <w:spacing w:val="2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faithful</w:t>
      </w:r>
      <w:r w:rsidRPr="00060D69">
        <w:rPr>
          <w:rFonts w:eastAsia="Calibri" w:cs="Times New Roman"/>
          <w:spacing w:val="3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acceptance</w:t>
      </w:r>
      <w:r w:rsidRPr="00060D69">
        <w:rPr>
          <w:rFonts w:eastAsia="Calibri" w:cs="Times New Roman"/>
          <w:spacing w:val="2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</w:t>
      </w:r>
      <w:r w:rsidRPr="00060D69">
        <w:rPr>
          <w:rFonts w:eastAsia="Calibri" w:cs="Times New Roman"/>
          <w:spacing w:val="1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2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contract,</w:t>
      </w:r>
      <w:r w:rsidRPr="00060D69">
        <w:rPr>
          <w:rFonts w:eastAsia="Calibri" w:cs="Times New Roman"/>
          <w:spacing w:val="2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payable</w:t>
      </w:r>
      <w:r w:rsidRPr="00060D69">
        <w:rPr>
          <w:rFonts w:eastAsia="Calibri" w:cs="Times New Roman"/>
          <w:spacing w:val="2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to,</w:t>
      </w:r>
      <w:r w:rsidRPr="00060D69">
        <w:rPr>
          <w:rFonts w:eastAsia="Calibri" w:cs="Times New Roman"/>
          <w:spacing w:val="3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in</w:t>
      </w:r>
      <w:r w:rsidRPr="00060D69">
        <w:rPr>
          <w:rFonts w:eastAsia="Calibri" w:cs="Times New Roman"/>
          <w:spacing w:val="1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favor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of,</w:t>
      </w:r>
      <w:r w:rsidRPr="00060D69">
        <w:rPr>
          <w:rFonts w:eastAsia="Calibri" w:cs="Times New Roman"/>
          <w:spacing w:val="1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and</w:t>
      </w:r>
      <w:r w:rsidRPr="00060D69">
        <w:rPr>
          <w:rFonts w:eastAsia="Calibri" w:cs="Times New Roman"/>
          <w:spacing w:val="2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for</w:t>
      </w:r>
      <w:r w:rsidRPr="00060D69">
        <w:rPr>
          <w:rFonts w:eastAsia="Calibri" w:cs="Times New Roman"/>
          <w:spacing w:val="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2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protection</w:t>
      </w:r>
      <w:r w:rsidRPr="00060D69">
        <w:rPr>
          <w:rFonts w:eastAsia="Calibri" w:cs="Times New Roman"/>
          <w:spacing w:val="4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</w:t>
      </w:r>
      <w:r w:rsidRPr="00060D69">
        <w:rPr>
          <w:rFonts w:eastAsia="Calibri" w:cs="Times New Roman"/>
          <w:spacing w:val="1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OWNER</w:t>
      </w:r>
      <w:r w:rsidRPr="00060D69">
        <w:rPr>
          <w:rFonts w:eastAsia="Calibri" w:cs="Times New Roman"/>
          <w:spacing w:val="2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in</w:t>
      </w:r>
      <w:r w:rsidRPr="00060D69">
        <w:rPr>
          <w:rFonts w:eastAsia="Calibri" w:cs="Times New Roman"/>
          <w:spacing w:val="2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an</w:t>
      </w:r>
      <w:r w:rsidRPr="00060D69">
        <w:rPr>
          <w:rFonts w:eastAsia="Calibri" w:cs="Times New Roman"/>
          <w:spacing w:val="2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amount equivalent</w:t>
      </w:r>
      <w:r w:rsidRPr="00060D69">
        <w:rPr>
          <w:rFonts w:eastAsia="Calibri" w:cs="Times New Roman"/>
          <w:spacing w:val="3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to</w:t>
      </w:r>
      <w:r w:rsidRPr="00060D69">
        <w:rPr>
          <w:rFonts w:eastAsia="Calibri" w:cs="Times New Roman"/>
          <w:spacing w:val="2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five</w:t>
      </w:r>
      <w:r w:rsidRPr="00060D69">
        <w:rPr>
          <w:rFonts w:eastAsia="Calibri" w:cs="Times New Roman"/>
          <w:spacing w:val="2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percent</w:t>
      </w:r>
      <w:r w:rsidRPr="00060D69">
        <w:rPr>
          <w:rFonts w:eastAsia="Calibri" w:cs="Times New Roman"/>
          <w:spacing w:val="4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(5%)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2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total</w:t>
      </w:r>
      <w:r w:rsidRPr="00060D69">
        <w:rPr>
          <w:rFonts w:eastAsia="Calibri" w:cs="Times New Roman"/>
          <w:spacing w:val="4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amount</w:t>
      </w:r>
      <w:r w:rsidRPr="00060D69">
        <w:rPr>
          <w:rFonts w:eastAsia="Calibri" w:cs="Times New Roman"/>
          <w:spacing w:val="3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payable</w:t>
      </w:r>
      <w:r w:rsidRPr="00060D69">
        <w:rPr>
          <w:rFonts w:eastAsia="Calibri" w:cs="Times New Roman"/>
          <w:spacing w:val="4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by</w:t>
      </w:r>
      <w:r w:rsidRPr="00060D69">
        <w:rPr>
          <w:rFonts w:eastAsia="Calibri" w:cs="Times New Roman"/>
          <w:spacing w:val="2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2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terms</w:t>
      </w:r>
      <w:r w:rsidRPr="00060D69">
        <w:rPr>
          <w:rFonts w:eastAsia="Calibri" w:cs="Times New Roman"/>
          <w:spacing w:val="3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2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contract</w:t>
      </w:r>
      <w:r w:rsidRPr="00060D69">
        <w:rPr>
          <w:rFonts w:eastAsia="Calibri" w:cs="Times New Roman"/>
          <w:spacing w:val="3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or,</w:t>
      </w:r>
      <w:r w:rsidRPr="00060D69">
        <w:rPr>
          <w:rFonts w:eastAsia="Calibri" w:cs="Times New Roman"/>
          <w:spacing w:val="3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in</w:t>
      </w:r>
      <w:r w:rsidRPr="00060D69">
        <w:rPr>
          <w:rFonts w:eastAsia="Calibri" w:cs="Times New Roman"/>
          <w:spacing w:val="2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lieu</w:t>
      </w:r>
      <w:r w:rsidRPr="00060D69">
        <w:rPr>
          <w:rFonts w:eastAsia="Calibri" w:cs="Times New Roman"/>
          <w:spacing w:val="3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thereof,</w:t>
      </w:r>
      <w:r w:rsidRPr="00060D69">
        <w:rPr>
          <w:rFonts w:eastAsia="Calibri" w:cs="Times New Roman"/>
          <w:spacing w:val="3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in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 form</w:t>
      </w:r>
      <w:r w:rsidRPr="00060D69">
        <w:rPr>
          <w:rFonts w:eastAsia="Calibri" w:cs="Times New Roman"/>
          <w:spacing w:val="1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</w:t>
      </w:r>
      <w:r w:rsidRPr="00060D69">
        <w:rPr>
          <w:rFonts w:eastAsia="Calibri" w:cs="Times New Roman"/>
          <w:spacing w:val="1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</w:t>
      </w:r>
      <w:r w:rsidRPr="00060D69">
        <w:rPr>
          <w:rFonts w:eastAsia="Calibri" w:cs="Times New Roman"/>
          <w:spacing w:val="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certified</w:t>
      </w:r>
      <w:r w:rsidRPr="00060D69">
        <w:rPr>
          <w:rFonts w:eastAsia="Calibri" w:cs="Times New Roman"/>
          <w:spacing w:val="2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check,</w:t>
      </w:r>
      <w:r w:rsidRPr="00060D69">
        <w:rPr>
          <w:rFonts w:eastAsia="Calibri" w:cs="Times New Roman"/>
          <w:spacing w:val="1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cashier's</w:t>
      </w:r>
      <w:r w:rsidRPr="00060D69">
        <w:rPr>
          <w:rFonts w:eastAsia="Calibri" w:cs="Times New Roman"/>
          <w:spacing w:val="2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check,</w:t>
      </w:r>
      <w:r w:rsidRPr="00060D69">
        <w:rPr>
          <w:rFonts w:eastAsia="Calibri" w:cs="Times New Roman"/>
          <w:spacing w:val="1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or</w:t>
      </w:r>
      <w:r w:rsidRPr="00060D69">
        <w:rPr>
          <w:rFonts w:eastAsia="Calibri" w:cs="Times New Roman"/>
          <w:spacing w:val="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cash</w:t>
      </w:r>
      <w:r w:rsidRPr="00060D69">
        <w:rPr>
          <w:rFonts w:eastAsia="Calibri" w:cs="Times New Roman"/>
          <w:spacing w:val="1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in</w:t>
      </w:r>
      <w:r w:rsidRPr="00060D69">
        <w:rPr>
          <w:rFonts w:eastAsia="Calibri" w:cs="Times New Roman"/>
          <w:spacing w:val="1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equal</w:t>
      </w:r>
      <w:r w:rsidRPr="00060D69">
        <w:rPr>
          <w:rFonts w:eastAsia="Calibri" w:cs="Times New Roman"/>
          <w:spacing w:val="2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amount.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19" w:line="240" w:lineRule="exact"/>
        <w:rPr>
          <w:rFonts w:eastAsia="Calibri" w:cs="Times New Roman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line="245" w:lineRule="auto"/>
        <w:ind w:right="720"/>
        <w:jc w:val="both"/>
        <w:rPr>
          <w:rFonts w:eastAsia="Calibri" w:cs="Times New Roman"/>
          <w:sz w:val="22"/>
        </w:rPr>
      </w:pP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3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Successful</w:t>
      </w:r>
      <w:r w:rsidRPr="00060D69">
        <w:rPr>
          <w:rFonts w:eastAsia="Calibri" w:cs="Times New Roman"/>
          <w:spacing w:val="4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Bidder</w:t>
      </w:r>
      <w:r w:rsidRPr="00060D69">
        <w:rPr>
          <w:rFonts w:eastAsia="Calibri" w:cs="Times New Roman"/>
          <w:spacing w:val="3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will</w:t>
      </w:r>
      <w:r w:rsidRPr="00060D69">
        <w:rPr>
          <w:rFonts w:eastAsia="Calibri" w:cs="Times New Roman"/>
          <w:spacing w:val="3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be</w:t>
      </w:r>
      <w:r w:rsidRPr="00060D69">
        <w:rPr>
          <w:rFonts w:eastAsia="Calibri" w:cs="Times New Roman"/>
          <w:spacing w:val="2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required</w:t>
      </w:r>
      <w:r w:rsidRPr="00060D69">
        <w:rPr>
          <w:rFonts w:eastAsia="Calibri" w:cs="Times New Roman"/>
          <w:spacing w:val="4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to</w:t>
      </w:r>
      <w:r w:rsidRPr="00060D69">
        <w:rPr>
          <w:rFonts w:eastAsia="Calibri" w:cs="Times New Roman"/>
          <w:spacing w:val="3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furnish</w:t>
      </w:r>
      <w:r w:rsidRPr="00060D69">
        <w:rPr>
          <w:rFonts w:eastAsia="Calibri" w:cs="Times New Roman"/>
          <w:spacing w:val="3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performance</w:t>
      </w:r>
      <w:r w:rsidRPr="00060D69">
        <w:rPr>
          <w:rFonts w:eastAsia="Calibri" w:cs="Times New Roman"/>
          <w:spacing w:val="4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and</w:t>
      </w:r>
      <w:r w:rsidRPr="00060D69">
        <w:rPr>
          <w:rFonts w:eastAsia="Calibri" w:cs="Times New Roman"/>
          <w:spacing w:val="3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payment</w:t>
      </w:r>
      <w:r w:rsidRPr="00060D69">
        <w:rPr>
          <w:rFonts w:eastAsia="Calibri" w:cs="Times New Roman"/>
          <w:spacing w:val="4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bonds</w:t>
      </w:r>
      <w:r w:rsidRPr="00060D69">
        <w:rPr>
          <w:rFonts w:eastAsia="Calibri" w:cs="Times New Roman"/>
          <w:spacing w:val="3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with</w:t>
      </w:r>
      <w:r w:rsidRPr="00060D69">
        <w:rPr>
          <w:rFonts w:eastAsia="Calibri" w:cs="Times New Roman"/>
          <w:spacing w:val="3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3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executed</w:t>
      </w:r>
      <w:r w:rsidRPr="00060D69">
        <w:rPr>
          <w:rFonts w:eastAsia="Calibri" w:cs="Times New Roman"/>
          <w:spacing w:val="3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Agreement meeting</w:t>
      </w:r>
      <w:r w:rsidRPr="00060D69">
        <w:rPr>
          <w:rFonts w:eastAsia="Calibri" w:cs="Times New Roman"/>
          <w:spacing w:val="3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3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requirements</w:t>
      </w:r>
      <w:r w:rsidRPr="00060D69">
        <w:rPr>
          <w:rFonts w:eastAsia="Calibri" w:cs="Times New Roman"/>
          <w:spacing w:val="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4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Contract</w:t>
      </w:r>
      <w:r w:rsidRPr="00060D69">
        <w:rPr>
          <w:rFonts w:eastAsia="Calibri" w:cs="Times New Roman"/>
          <w:spacing w:val="4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Documents</w:t>
      </w:r>
      <w:r w:rsidRPr="00060D69">
        <w:rPr>
          <w:rFonts w:eastAsia="Calibri" w:cs="Times New Roman"/>
          <w:spacing w:val="5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and</w:t>
      </w:r>
      <w:r w:rsidRPr="00060D69">
        <w:rPr>
          <w:rFonts w:eastAsia="Calibri" w:cs="Times New Roman"/>
          <w:spacing w:val="4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executed</w:t>
      </w:r>
      <w:r w:rsidRPr="00060D69">
        <w:rPr>
          <w:rFonts w:eastAsia="Calibri" w:cs="Times New Roman"/>
          <w:spacing w:val="4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on</w:t>
      </w:r>
      <w:r w:rsidRPr="00060D69">
        <w:rPr>
          <w:rFonts w:eastAsia="Calibri" w:cs="Times New Roman"/>
          <w:spacing w:val="2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3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forms</w:t>
      </w:r>
      <w:r w:rsidRPr="00060D69">
        <w:rPr>
          <w:rFonts w:eastAsia="Calibri" w:cs="Times New Roman"/>
          <w:spacing w:val="3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attached</w:t>
      </w:r>
      <w:r w:rsidRPr="00060D69">
        <w:rPr>
          <w:rFonts w:eastAsia="Calibri" w:cs="Times New Roman"/>
          <w:spacing w:val="4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to</w:t>
      </w:r>
      <w:r w:rsidRPr="00060D69">
        <w:rPr>
          <w:rFonts w:eastAsia="Calibri" w:cs="Times New Roman"/>
          <w:spacing w:val="2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2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Agreement.</w:t>
      </w:r>
      <w:r w:rsidRPr="00060D69">
        <w:rPr>
          <w:rFonts w:eastAsia="Calibri" w:cs="Times New Roman"/>
          <w:spacing w:val="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 terms</w:t>
      </w:r>
      <w:r w:rsidRPr="00060D69">
        <w:rPr>
          <w:rFonts w:eastAsia="Calibri" w:cs="Times New Roman"/>
          <w:spacing w:val="2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and</w:t>
      </w:r>
      <w:r w:rsidRPr="00060D69">
        <w:rPr>
          <w:rFonts w:eastAsia="Calibri" w:cs="Times New Roman"/>
          <w:spacing w:val="2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time</w:t>
      </w:r>
      <w:r w:rsidRPr="00060D69">
        <w:rPr>
          <w:rFonts w:eastAsia="Calibri" w:cs="Times New Roman"/>
          <w:spacing w:val="1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for</w:t>
      </w:r>
      <w:r w:rsidRPr="00060D69">
        <w:rPr>
          <w:rFonts w:eastAsia="Calibri" w:cs="Times New Roman"/>
          <w:spacing w:val="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payment</w:t>
      </w:r>
      <w:r w:rsidRPr="00060D69">
        <w:rPr>
          <w:rFonts w:eastAsia="Calibri" w:cs="Times New Roman"/>
          <w:spacing w:val="2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are</w:t>
      </w:r>
      <w:r w:rsidRPr="00060D69">
        <w:rPr>
          <w:rFonts w:eastAsia="Calibri" w:cs="Times New Roman"/>
          <w:spacing w:val="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set</w:t>
      </w:r>
      <w:r w:rsidRPr="00060D69">
        <w:rPr>
          <w:rFonts w:eastAsia="Calibri" w:cs="Times New Roman"/>
          <w:spacing w:val="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forth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in</w:t>
      </w:r>
      <w:r w:rsidRPr="00060D69">
        <w:rPr>
          <w:rFonts w:eastAsia="Calibri" w:cs="Times New Roman"/>
          <w:spacing w:val="1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1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Agreement.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5" w:line="200" w:lineRule="exact"/>
        <w:rPr>
          <w:rFonts w:eastAsia="Calibri" w:cs="Times New Roman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line="245" w:lineRule="auto"/>
        <w:ind w:right="720"/>
        <w:jc w:val="both"/>
        <w:rPr>
          <w:rFonts w:eastAsia="Calibri" w:cs="Times New Roman"/>
          <w:sz w:val="22"/>
        </w:rPr>
      </w:pPr>
      <w:r w:rsidRPr="00060D69">
        <w:rPr>
          <w:rFonts w:eastAsia="Calibri" w:cs="Times New Roman"/>
          <w:sz w:val="22"/>
        </w:rPr>
        <w:t>Surety</w:t>
      </w:r>
      <w:r w:rsidRPr="00060D69">
        <w:rPr>
          <w:rFonts w:eastAsia="Calibri" w:cs="Times New Roman"/>
          <w:spacing w:val="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and</w:t>
      </w:r>
      <w:r w:rsidRPr="00060D69">
        <w:rPr>
          <w:rFonts w:eastAsia="Calibri" w:cs="Times New Roman"/>
          <w:spacing w:val="2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insurance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companies</w:t>
      </w:r>
      <w:r w:rsidRPr="00060D69">
        <w:rPr>
          <w:rFonts w:eastAsia="Calibri" w:cs="Times New Roman"/>
          <w:spacing w:val="1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must</w:t>
      </w:r>
      <w:r w:rsidRPr="00060D69">
        <w:rPr>
          <w:rFonts w:eastAsia="Calibri" w:cs="Times New Roman"/>
          <w:spacing w:val="1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have</w:t>
      </w:r>
      <w:r w:rsidRPr="00060D69">
        <w:rPr>
          <w:rFonts w:eastAsia="Calibri" w:cs="Times New Roman"/>
          <w:spacing w:val="1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an</w:t>
      </w:r>
      <w:r w:rsidRPr="00060D69">
        <w:rPr>
          <w:rFonts w:eastAsia="Calibri" w:cs="Times New Roman"/>
          <w:spacing w:val="1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AM</w:t>
      </w:r>
      <w:r w:rsidRPr="00060D69">
        <w:rPr>
          <w:rFonts w:eastAsia="Calibri" w:cs="Times New Roman"/>
          <w:spacing w:val="2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Best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rating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</w:t>
      </w:r>
      <w:r w:rsidRPr="00060D69">
        <w:rPr>
          <w:rFonts w:eastAsia="Calibri" w:cs="Times New Roman"/>
          <w:spacing w:val="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A-6</w:t>
      </w:r>
      <w:r w:rsidRPr="00060D69">
        <w:rPr>
          <w:rFonts w:eastAsia="Calibri" w:cs="Times New Roman"/>
          <w:spacing w:val="2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or</w:t>
      </w:r>
      <w:r w:rsidRPr="00060D69">
        <w:rPr>
          <w:rFonts w:eastAsia="Calibri" w:cs="Times New Roman"/>
          <w:spacing w:val="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greater,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be</w:t>
      </w:r>
      <w:r w:rsidRPr="00060D69">
        <w:rPr>
          <w:rFonts w:eastAsia="Calibri" w:cs="Times New Roman"/>
          <w:spacing w:val="1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listed</w:t>
      </w:r>
      <w:r w:rsidRPr="00060D69">
        <w:rPr>
          <w:rFonts w:eastAsia="Calibri" w:cs="Times New Roman"/>
          <w:spacing w:val="2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in</w:t>
      </w:r>
      <w:r w:rsidRPr="00060D69">
        <w:rPr>
          <w:rFonts w:eastAsia="Calibri" w:cs="Times New Roman"/>
          <w:spacing w:val="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Federal</w:t>
      </w:r>
      <w:r w:rsidRPr="00060D69">
        <w:rPr>
          <w:rFonts w:eastAsia="Calibri" w:cs="Times New Roman"/>
          <w:spacing w:val="2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Registry</w:t>
      </w:r>
      <w:r w:rsidRPr="00060D69">
        <w:rPr>
          <w:rFonts w:eastAsia="Calibri" w:cs="Times New Roman"/>
          <w:spacing w:val="1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 Companies</w:t>
      </w:r>
      <w:r w:rsidRPr="00060D69">
        <w:rPr>
          <w:rFonts w:eastAsia="Calibri" w:cs="Times New Roman"/>
          <w:spacing w:val="4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holding</w:t>
      </w:r>
      <w:r w:rsidRPr="00060D69">
        <w:rPr>
          <w:rFonts w:eastAsia="Calibri" w:cs="Times New Roman"/>
          <w:spacing w:val="4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Certificates</w:t>
      </w:r>
      <w:r w:rsidRPr="00060D69">
        <w:rPr>
          <w:rFonts w:eastAsia="Calibri" w:cs="Times New Roman"/>
          <w:spacing w:val="4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</w:t>
      </w:r>
      <w:r w:rsidRPr="00060D69">
        <w:rPr>
          <w:rFonts w:eastAsia="Calibri" w:cs="Times New Roman"/>
          <w:spacing w:val="2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Authority</w:t>
      </w:r>
      <w:r w:rsidRPr="00060D69">
        <w:rPr>
          <w:rFonts w:eastAsia="Calibri" w:cs="Times New Roman"/>
          <w:spacing w:val="4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and</w:t>
      </w:r>
      <w:r w:rsidRPr="00060D69">
        <w:rPr>
          <w:rFonts w:eastAsia="Calibri" w:cs="Times New Roman"/>
          <w:spacing w:val="3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Acceptable</w:t>
      </w:r>
      <w:r w:rsidRPr="00060D69">
        <w:rPr>
          <w:rFonts w:eastAsia="Calibri" w:cs="Times New Roman"/>
          <w:spacing w:val="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Sureties</w:t>
      </w:r>
      <w:r w:rsidRPr="00060D69">
        <w:rPr>
          <w:rFonts w:eastAsia="Calibri" w:cs="Times New Roman"/>
          <w:spacing w:val="3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on</w:t>
      </w:r>
      <w:r w:rsidRPr="00060D69">
        <w:rPr>
          <w:rFonts w:eastAsia="Calibri" w:cs="Times New Roman"/>
          <w:spacing w:val="3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Federal</w:t>
      </w:r>
      <w:r w:rsidRPr="00060D69">
        <w:rPr>
          <w:rFonts w:eastAsia="Calibri" w:cs="Times New Roman"/>
          <w:spacing w:val="4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Bonds,</w:t>
      </w:r>
      <w:r w:rsidRPr="00060D69">
        <w:rPr>
          <w:rFonts w:eastAsia="Calibri" w:cs="Times New Roman"/>
          <w:spacing w:val="4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and</w:t>
      </w:r>
      <w:r w:rsidRPr="00060D69">
        <w:rPr>
          <w:rFonts w:eastAsia="Calibri" w:cs="Times New Roman"/>
          <w:spacing w:val="4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be</w:t>
      </w:r>
      <w:r w:rsidRPr="00060D69">
        <w:rPr>
          <w:rFonts w:eastAsia="Calibri" w:cs="Times New Roman"/>
          <w:spacing w:val="3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licensed</w:t>
      </w:r>
      <w:r w:rsidRPr="00060D69">
        <w:rPr>
          <w:rFonts w:eastAsia="Calibri" w:cs="Times New Roman"/>
          <w:spacing w:val="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by</w:t>
      </w:r>
      <w:r w:rsidRPr="00060D69">
        <w:rPr>
          <w:rFonts w:eastAsia="Calibri" w:cs="Times New Roman"/>
          <w:spacing w:val="3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 Georgia</w:t>
      </w:r>
      <w:r w:rsidRPr="00060D69">
        <w:rPr>
          <w:rFonts w:eastAsia="Calibri" w:cs="Times New Roman"/>
          <w:spacing w:val="2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Insurance</w:t>
      </w:r>
      <w:r w:rsidRPr="00060D69">
        <w:rPr>
          <w:rFonts w:eastAsia="Calibri" w:cs="Times New Roman"/>
          <w:spacing w:val="1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Department</w:t>
      </w:r>
      <w:r w:rsidRPr="00060D69">
        <w:rPr>
          <w:rFonts w:eastAsia="Calibri" w:cs="Times New Roman"/>
          <w:spacing w:val="2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and</w:t>
      </w:r>
      <w:r w:rsidRPr="00060D69">
        <w:rPr>
          <w:rFonts w:eastAsia="Calibri" w:cs="Times New Roman"/>
          <w:spacing w:val="1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1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Georgia</w:t>
      </w:r>
      <w:r w:rsidRPr="00060D69">
        <w:rPr>
          <w:rFonts w:eastAsia="Calibri" w:cs="Times New Roman"/>
          <w:spacing w:val="3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Secretary</w:t>
      </w:r>
      <w:r w:rsidRPr="00060D69">
        <w:rPr>
          <w:rFonts w:eastAsia="Calibri" w:cs="Times New Roman"/>
          <w:spacing w:val="1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</w:t>
      </w:r>
      <w:r w:rsidRPr="00060D69">
        <w:rPr>
          <w:rFonts w:eastAsia="Calibri" w:cs="Times New Roman"/>
          <w:spacing w:val="1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State</w:t>
      </w:r>
      <w:r w:rsidRPr="00060D69">
        <w:rPr>
          <w:rFonts w:eastAsia="Calibri" w:cs="Times New Roman"/>
          <w:spacing w:val="-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to</w:t>
      </w:r>
      <w:r w:rsidRPr="00060D69">
        <w:rPr>
          <w:rFonts w:eastAsia="Calibri" w:cs="Times New Roman"/>
          <w:spacing w:val="1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do</w:t>
      </w:r>
      <w:r w:rsidRPr="00060D69">
        <w:rPr>
          <w:rFonts w:eastAsia="Calibri" w:cs="Times New Roman"/>
          <w:spacing w:val="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business</w:t>
      </w:r>
      <w:r w:rsidRPr="00060D69">
        <w:rPr>
          <w:rFonts w:eastAsia="Calibri" w:cs="Times New Roman"/>
          <w:spacing w:val="4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in</w:t>
      </w:r>
      <w:r w:rsidRPr="00060D69">
        <w:rPr>
          <w:rFonts w:eastAsia="Calibri" w:cs="Times New Roman"/>
          <w:spacing w:val="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1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State</w:t>
      </w:r>
      <w:r w:rsidRPr="00060D69">
        <w:rPr>
          <w:rFonts w:eastAsia="Calibri" w:cs="Times New Roman"/>
          <w:spacing w:val="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</w:t>
      </w:r>
      <w:r w:rsidRPr="00060D69">
        <w:rPr>
          <w:rFonts w:eastAsia="Calibri" w:cs="Times New Roman"/>
          <w:spacing w:val="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Georgia.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19" w:line="240" w:lineRule="exact"/>
        <w:rPr>
          <w:rFonts w:eastAsia="Calibri" w:cs="Times New Roman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line="245" w:lineRule="auto"/>
        <w:ind w:right="720"/>
        <w:jc w:val="both"/>
        <w:rPr>
          <w:rFonts w:eastAsia="Calibri" w:cs="Times New Roman"/>
          <w:sz w:val="22"/>
        </w:rPr>
      </w:pPr>
      <w:r w:rsidRPr="00060D69">
        <w:rPr>
          <w:rFonts w:eastAsia="Calibri" w:cs="Times New Roman"/>
          <w:sz w:val="22"/>
        </w:rPr>
        <w:t>Bidder</w:t>
      </w:r>
      <w:r w:rsidRPr="00060D69">
        <w:rPr>
          <w:rFonts w:eastAsia="Calibri" w:cs="Times New Roman"/>
          <w:spacing w:val="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will</w:t>
      </w:r>
      <w:r w:rsidRPr="00060D69">
        <w:rPr>
          <w:rFonts w:eastAsia="Calibri" w:cs="Times New Roman"/>
          <w:spacing w:val="2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provide</w:t>
      </w:r>
      <w:r w:rsidRPr="00060D69">
        <w:rPr>
          <w:rFonts w:eastAsia="Calibri" w:cs="Times New Roman"/>
          <w:spacing w:val="1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</w:t>
      </w:r>
      <w:r w:rsidRPr="00060D69">
        <w:rPr>
          <w:rFonts w:eastAsia="Calibri" w:cs="Times New Roman"/>
          <w:spacing w:val="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list</w:t>
      </w:r>
      <w:r w:rsidRPr="00060D69">
        <w:rPr>
          <w:rFonts w:eastAsia="Calibri" w:cs="Times New Roman"/>
          <w:spacing w:val="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</w:t>
      </w:r>
      <w:r w:rsidRPr="00060D69">
        <w:rPr>
          <w:rFonts w:eastAsia="Calibri" w:cs="Times New Roman"/>
          <w:spacing w:val="5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sub-contractors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that will</w:t>
      </w:r>
      <w:r w:rsidRPr="00060D69">
        <w:rPr>
          <w:rFonts w:eastAsia="Calibri" w:cs="Times New Roman"/>
          <w:spacing w:val="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be</w:t>
      </w:r>
      <w:r w:rsidRPr="00060D69">
        <w:rPr>
          <w:rFonts w:eastAsia="Calibri" w:cs="Times New Roman"/>
          <w:spacing w:val="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used</w:t>
      </w:r>
      <w:r w:rsidRPr="00060D69">
        <w:rPr>
          <w:rFonts w:eastAsia="Calibri" w:cs="Times New Roman"/>
          <w:spacing w:val="1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in</w:t>
      </w:r>
      <w:r w:rsidRPr="00060D69">
        <w:rPr>
          <w:rFonts w:eastAsia="Calibri" w:cs="Times New Roman"/>
          <w:spacing w:val="50"/>
          <w:sz w:val="22"/>
        </w:rPr>
        <w:t xml:space="preserve"> </w:t>
      </w:r>
      <w:r w:rsidRPr="00060D69">
        <w:rPr>
          <w:rFonts w:eastAsia="Calibri" w:cs="Times New Roman"/>
          <w:sz w:val="22"/>
        </w:rPr>
        <w:t xml:space="preserve">conjunction </w:t>
      </w:r>
      <w:r w:rsidRPr="00060D69">
        <w:rPr>
          <w:rFonts w:eastAsia="Calibri" w:cs="Times New Roman"/>
          <w:spacing w:val="23"/>
          <w:sz w:val="22"/>
        </w:rPr>
        <w:t>with</w:t>
      </w:r>
      <w:r w:rsidRPr="00060D69">
        <w:rPr>
          <w:rFonts w:eastAsia="Calibri" w:cs="Times New Roman"/>
          <w:sz w:val="22"/>
        </w:rPr>
        <w:t xml:space="preserve"> </w:t>
      </w:r>
      <w:r w:rsidRPr="00060D69">
        <w:rPr>
          <w:rFonts w:eastAsia="Calibri" w:cs="Times New Roman"/>
          <w:spacing w:val="17"/>
          <w:sz w:val="22"/>
        </w:rPr>
        <w:t>this</w:t>
      </w:r>
      <w:r w:rsidRPr="00060D69">
        <w:rPr>
          <w:rFonts w:eastAsia="Calibri" w:cs="Times New Roman"/>
          <w:spacing w:val="50"/>
          <w:sz w:val="22"/>
        </w:rPr>
        <w:t xml:space="preserve"> </w:t>
      </w:r>
      <w:r w:rsidRPr="00060D69">
        <w:rPr>
          <w:rFonts w:eastAsia="Calibri" w:cs="Times New Roman"/>
          <w:sz w:val="22"/>
        </w:rPr>
        <w:t xml:space="preserve">project. </w:t>
      </w:r>
      <w:r w:rsidRPr="00060D69">
        <w:rPr>
          <w:rFonts w:eastAsia="Calibri" w:cs="Times New Roman"/>
          <w:spacing w:val="19"/>
          <w:sz w:val="22"/>
        </w:rPr>
        <w:t>Bidder</w:t>
      </w:r>
      <w:r w:rsidRPr="00060D69">
        <w:rPr>
          <w:rFonts w:eastAsia="Calibri" w:cs="Times New Roman"/>
          <w:sz w:val="22"/>
        </w:rPr>
        <w:t xml:space="preserve"> </w:t>
      </w:r>
      <w:r w:rsidRPr="00060D69">
        <w:rPr>
          <w:rFonts w:eastAsia="Calibri" w:cs="Times New Roman"/>
          <w:spacing w:val="4"/>
          <w:sz w:val="22"/>
        </w:rPr>
        <w:t>must</w:t>
      </w:r>
      <w:r w:rsidRPr="00060D69">
        <w:rPr>
          <w:rFonts w:eastAsia="Calibri" w:cs="Times New Roman"/>
          <w:sz w:val="22"/>
        </w:rPr>
        <w:t xml:space="preserve"> perform</w:t>
      </w:r>
      <w:r w:rsidRPr="00060D69">
        <w:rPr>
          <w:rFonts w:eastAsia="Calibri" w:cs="Times New Roman"/>
          <w:spacing w:val="3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70%</w:t>
      </w:r>
      <w:r w:rsidRPr="00060D69">
        <w:rPr>
          <w:rFonts w:eastAsia="Calibri" w:cs="Times New Roman"/>
          <w:spacing w:val="1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or</w:t>
      </w:r>
      <w:r w:rsidRPr="00060D69">
        <w:rPr>
          <w:rFonts w:eastAsia="Calibri" w:cs="Times New Roman"/>
          <w:spacing w:val="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more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</w:t>
      </w:r>
      <w:r w:rsidRPr="00060D69">
        <w:rPr>
          <w:rFonts w:eastAsia="Calibri" w:cs="Times New Roman"/>
          <w:spacing w:val="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1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project,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without</w:t>
      </w:r>
      <w:r w:rsidRPr="00060D69">
        <w:rPr>
          <w:rFonts w:eastAsia="Calibri" w:cs="Times New Roman"/>
          <w:spacing w:val="2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1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use</w:t>
      </w:r>
      <w:r w:rsidRPr="00060D69">
        <w:rPr>
          <w:rFonts w:eastAsia="Calibri" w:cs="Times New Roman"/>
          <w:spacing w:val="1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</w:t>
      </w:r>
      <w:r w:rsidRPr="00060D69">
        <w:rPr>
          <w:rFonts w:eastAsia="Calibri" w:cs="Times New Roman"/>
          <w:spacing w:val="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sub-contractors.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3" w:line="260" w:lineRule="exact"/>
        <w:rPr>
          <w:rFonts w:eastAsia="Calibri" w:cs="Times New Roman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line="252" w:lineRule="exact"/>
        <w:ind w:right="720"/>
        <w:jc w:val="both"/>
        <w:rPr>
          <w:rFonts w:eastAsia="Calibri" w:cs="Times New Roman"/>
          <w:sz w:val="22"/>
        </w:rPr>
      </w:pPr>
      <w:r w:rsidRPr="00060D69">
        <w:rPr>
          <w:rFonts w:eastAsia="Calibri" w:cs="Times New Roman"/>
          <w:sz w:val="22"/>
        </w:rPr>
        <w:t>All</w:t>
      </w:r>
      <w:r w:rsidRPr="00060D69">
        <w:rPr>
          <w:rFonts w:eastAsia="Calibri" w:cs="Times New Roman"/>
          <w:spacing w:val="4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Bids</w:t>
      </w:r>
      <w:r w:rsidRPr="00060D69">
        <w:rPr>
          <w:rFonts w:eastAsia="Calibri" w:cs="Times New Roman"/>
          <w:spacing w:val="2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will</w:t>
      </w:r>
      <w:r w:rsidRPr="00060D69">
        <w:rPr>
          <w:rFonts w:eastAsia="Calibri" w:cs="Times New Roman"/>
          <w:spacing w:val="4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remain</w:t>
      </w:r>
      <w:r w:rsidRPr="00060D69">
        <w:rPr>
          <w:rFonts w:eastAsia="Calibri" w:cs="Times New Roman"/>
          <w:spacing w:val="3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subject</w:t>
      </w:r>
      <w:r w:rsidRPr="00060D69">
        <w:rPr>
          <w:rFonts w:eastAsia="Calibri" w:cs="Times New Roman"/>
          <w:spacing w:val="2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to</w:t>
      </w:r>
      <w:r w:rsidRPr="00060D69">
        <w:rPr>
          <w:rFonts w:eastAsia="Calibri" w:cs="Times New Roman"/>
          <w:spacing w:val="2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acceptance</w:t>
      </w:r>
      <w:r w:rsidRPr="00060D69">
        <w:rPr>
          <w:rFonts w:eastAsia="Calibri" w:cs="Times New Roman"/>
          <w:spacing w:val="4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for</w:t>
      </w:r>
      <w:r w:rsidRPr="00060D69">
        <w:rPr>
          <w:rFonts w:eastAsia="Calibri" w:cs="Times New Roman"/>
          <w:spacing w:val="28"/>
          <w:sz w:val="22"/>
        </w:rPr>
        <w:t xml:space="preserve"> </w:t>
      </w:r>
      <w:r w:rsidRPr="00060D69">
        <w:rPr>
          <w:rFonts w:eastAsia="Calibri" w:cs="Times New Roman"/>
          <w:sz w:val="22"/>
          <w:u w:val="single"/>
        </w:rPr>
        <w:t>60</w:t>
      </w:r>
      <w:r w:rsidRPr="00060D69">
        <w:rPr>
          <w:rFonts w:eastAsia="Calibri" w:cs="Times New Roman"/>
          <w:spacing w:val="1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days</w:t>
      </w:r>
      <w:r w:rsidRPr="00060D69">
        <w:rPr>
          <w:rFonts w:eastAsia="Calibri" w:cs="Times New Roman"/>
          <w:spacing w:val="3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after</w:t>
      </w:r>
      <w:r w:rsidRPr="00060D69">
        <w:rPr>
          <w:rFonts w:eastAsia="Calibri" w:cs="Times New Roman"/>
          <w:spacing w:val="2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2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day</w:t>
      </w:r>
      <w:r w:rsidRPr="00060D69">
        <w:rPr>
          <w:rFonts w:eastAsia="Calibri" w:cs="Times New Roman"/>
          <w:spacing w:val="2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</w:t>
      </w:r>
      <w:r w:rsidRPr="00060D69">
        <w:rPr>
          <w:rFonts w:eastAsia="Calibri" w:cs="Times New Roman"/>
          <w:spacing w:val="1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2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Bid</w:t>
      </w:r>
      <w:r w:rsidRPr="00060D69">
        <w:rPr>
          <w:rFonts w:eastAsia="Calibri" w:cs="Times New Roman"/>
          <w:spacing w:val="3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opening,</w:t>
      </w:r>
      <w:r w:rsidRPr="00060D69">
        <w:rPr>
          <w:rFonts w:eastAsia="Calibri" w:cs="Times New Roman"/>
          <w:spacing w:val="3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but</w:t>
      </w:r>
      <w:r w:rsidRPr="00060D69">
        <w:rPr>
          <w:rFonts w:eastAsia="Calibri" w:cs="Times New Roman"/>
          <w:spacing w:val="2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OWNER</w:t>
      </w:r>
      <w:r w:rsidRPr="00060D69">
        <w:rPr>
          <w:rFonts w:eastAsia="Calibri" w:cs="Times New Roman"/>
          <w:spacing w:val="2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may,</w:t>
      </w:r>
      <w:r w:rsidRPr="00060D69">
        <w:rPr>
          <w:rFonts w:eastAsia="Calibri" w:cs="Times New Roman"/>
          <w:spacing w:val="3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in</w:t>
      </w:r>
      <w:r w:rsidRPr="00060D69">
        <w:rPr>
          <w:rFonts w:eastAsia="Calibri" w:cs="Times New Roman"/>
          <w:spacing w:val="3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its sole</w:t>
      </w:r>
      <w:r w:rsidRPr="00060D69">
        <w:rPr>
          <w:rFonts w:eastAsia="Calibri" w:cs="Times New Roman"/>
          <w:spacing w:val="-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discretion,</w:t>
      </w:r>
      <w:r w:rsidRPr="00060D69">
        <w:rPr>
          <w:rFonts w:eastAsia="Calibri" w:cs="Times New Roman"/>
          <w:spacing w:val="2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release</w:t>
      </w:r>
      <w:r w:rsidRPr="00060D69">
        <w:rPr>
          <w:rFonts w:eastAsia="Calibri" w:cs="Times New Roman"/>
          <w:spacing w:val="2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any</w:t>
      </w:r>
      <w:r w:rsidRPr="00060D69">
        <w:rPr>
          <w:rFonts w:eastAsia="Calibri" w:cs="Times New Roman"/>
          <w:spacing w:val="1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Bid</w:t>
      </w:r>
      <w:r w:rsidRPr="00060D69">
        <w:rPr>
          <w:rFonts w:eastAsia="Calibri" w:cs="Times New Roman"/>
          <w:spacing w:val="1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and</w:t>
      </w:r>
      <w:r w:rsidRPr="00060D69">
        <w:rPr>
          <w:rFonts w:eastAsia="Calibri" w:cs="Times New Roman"/>
          <w:spacing w:val="2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return</w:t>
      </w:r>
      <w:r w:rsidRPr="00060D69">
        <w:rPr>
          <w:rFonts w:eastAsia="Calibri" w:cs="Times New Roman"/>
          <w:spacing w:val="2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1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Bid</w:t>
      </w:r>
      <w:r w:rsidRPr="00060D69">
        <w:rPr>
          <w:rFonts w:eastAsia="Calibri" w:cs="Times New Roman"/>
          <w:spacing w:val="2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security</w:t>
      </w:r>
      <w:r w:rsidRPr="00060D69">
        <w:rPr>
          <w:rFonts w:eastAsia="Calibri" w:cs="Times New Roman"/>
          <w:spacing w:val="1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prior</w:t>
      </w:r>
      <w:r w:rsidRPr="00060D69">
        <w:rPr>
          <w:rFonts w:eastAsia="Calibri" w:cs="Times New Roman"/>
          <w:spacing w:val="2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to</w:t>
      </w:r>
      <w:r w:rsidRPr="00060D69">
        <w:rPr>
          <w:rFonts w:eastAsia="Calibri" w:cs="Times New Roman"/>
          <w:spacing w:val="1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that</w:t>
      </w:r>
      <w:r w:rsidRPr="00060D69">
        <w:rPr>
          <w:rFonts w:eastAsia="Calibri" w:cs="Times New Roman"/>
          <w:spacing w:val="1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date.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10" w:line="260" w:lineRule="exact"/>
        <w:rPr>
          <w:rFonts w:eastAsia="Calibri" w:cs="Times New Roman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line="248" w:lineRule="auto"/>
        <w:ind w:right="720"/>
        <w:jc w:val="both"/>
        <w:rPr>
          <w:rFonts w:eastAsia="Calibri" w:cs="Times New Roman"/>
          <w:sz w:val="22"/>
        </w:rPr>
      </w:pPr>
      <w:r w:rsidRPr="00060D69">
        <w:rPr>
          <w:rFonts w:eastAsia="Calibri" w:cs="Times New Roman"/>
          <w:b/>
          <w:bCs/>
          <w:sz w:val="22"/>
        </w:rPr>
        <w:t>Each</w:t>
      </w:r>
      <w:r w:rsidRPr="00060D69">
        <w:rPr>
          <w:rFonts w:eastAsia="Calibri" w:cs="Times New Roman"/>
          <w:b/>
          <w:bCs/>
          <w:spacing w:val="5"/>
          <w:sz w:val="22"/>
        </w:rPr>
        <w:t xml:space="preserve"> </w:t>
      </w:r>
      <w:r w:rsidRPr="00060D69">
        <w:rPr>
          <w:rFonts w:eastAsia="Calibri" w:cs="Times New Roman"/>
          <w:b/>
          <w:bCs/>
          <w:sz w:val="22"/>
        </w:rPr>
        <w:t>bid</w:t>
      </w:r>
      <w:r w:rsidRPr="00060D69">
        <w:rPr>
          <w:rFonts w:eastAsia="Calibri" w:cs="Times New Roman"/>
          <w:b/>
          <w:bCs/>
          <w:spacing w:val="6"/>
          <w:sz w:val="22"/>
        </w:rPr>
        <w:t xml:space="preserve"> </w:t>
      </w:r>
      <w:r w:rsidRPr="00060D69">
        <w:rPr>
          <w:rFonts w:eastAsia="Calibri" w:cs="Times New Roman"/>
          <w:b/>
          <w:bCs/>
          <w:sz w:val="22"/>
        </w:rPr>
        <w:t>must</w:t>
      </w:r>
      <w:r w:rsidRPr="00060D69">
        <w:rPr>
          <w:rFonts w:eastAsia="Calibri" w:cs="Times New Roman"/>
          <w:b/>
          <w:bCs/>
          <w:spacing w:val="45"/>
          <w:sz w:val="22"/>
        </w:rPr>
        <w:t xml:space="preserve"> </w:t>
      </w:r>
      <w:r w:rsidRPr="00060D69">
        <w:rPr>
          <w:rFonts w:eastAsia="Calibri" w:cs="Times New Roman"/>
          <w:b/>
          <w:bCs/>
          <w:sz w:val="22"/>
        </w:rPr>
        <w:t>be</w:t>
      </w:r>
      <w:r w:rsidRPr="00060D69">
        <w:rPr>
          <w:rFonts w:eastAsia="Calibri" w:cs="Times New Roman"/>
          <w:b/>
          <w:bCs/>
          <w:spacing w:val="41"/>
          <w:sz w:val="22"/>
        </w:rPr>
        <w:t xml:space="preserve"> </w:t>
      </w:r>
      <w:r w:rsidRPr="00060D69">
        <w:rPr>
          <w:rFonts w:eastAsia="Calibri" w:cs="Times New Roman"/>
          <w:b/>
          <w:bCs/>
          <w:sz w:val="22"/>
        </w:rPr>
        <w:t>submitted</w:t>
      </w:r>
      <w:r w:rsidRPr="00060D69">
        <w:rPr>
          <w:rFonts w:eastAsia="Calibri" w:cs="Times New Roman"/>
          <w:b/>
          <w:bCs/>
          <w:spacing w:val="10"/>
          <w:sz w:val="22"/>
        </w:rPr>
        <w:t xml:space="preserve"> </w:t>
      </w:r>
      <w:r w:rsidRPr="00060D69">
        <w:rPr>
          <w:rFonts w:eastAsia="Calibri" w:cs="Times New Roman"/>
          <w:b/>
          <w:bCs/>
          <w:sz w:val="22"/>
        </w:rPr>
        <w:t>in</w:t>
      </w:r>
      <w:r w:rsidRPr="00060D69">
        <w:rPr>
          <w:rFonts w:eastAsia="Calibri" w:cs="Times New Roman"/>
          <w:b/>
          <w:bCs/>
          <w:spacing w:val="48"/>
          <w:sz w:val="22"/>
        </w:rPr>
        <w:t xml:space="preserve"> </w:t>
      </w:r>
      <w:r w:rsidRPr="00060D69">
        <w:rPr>
          <w:rFonts w:eastAsia="Calibri" w:cs="Times New Roman"/>
          <w:b/>
          <w:bCs/>
          <w:sz w:val="22"/>
        </w:rPr>
        <w:t>a</w:t>
      </w:r>
      <w:r w:rsidRPr="00060D69">
        <w:rPr>
          <w:rFonts w:eastAsia="Calibri" w:cs="Times New Roman"/>
          <w:b/>
          <w:bCs/>
          <w:spacing w:val="34"/>
          <w:sz w:val="22"/>
        </w:rPr>
        <w:t xml:space="preserve"> </w:t>
      </w:r>
      <w:r w:rsidRPr="00060D69">
        <w:rPr>
          <w:rFonts w:eastAsia="Calibri" w:cs="Times New Roman"/>
          <w:b/>
          <w:bCs/>
          <w:sz w:val="22"/>
        </w:rPr>
        <w:t>SEALED</w:t>
      </w:r>
      <w:r w:rsidRPr="00060D69">
        <w:rPr>
          <w:rFonts w:eastAsia="Calibri" w:cs="Times New Roman"/>
          <w:b/>
          <w:bCs/>
          <w:spacing w:val="41"/>
          <w:sz w:val="22"/>
        </w:rPr>
        <w:t xml:space="preserve"> </w:t>
      </w:r>
      <w:r w:rsidRPr="00060D69">
        <w:rPr>
          <w:rFonts w:eastAsia="Calibri" w:cs="Times New Roman"/>
          <w:b/>
          <w:bCs/>
          <w:sz w:val="22"/>
        </w:rPr>
        <w:t>ENVELOPE,</w:t>
      </w:r>
      <w:r w:rsidRPr="00060D69">
        <w:rPr>
          <w:rFonts w:eastAsia="Calibri" w:cs="Times New Roman"/>
          <w:b/>
          <w:bCs/>
          <w:spacing w:val="1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addressed</w:t>
      </w:r>
      <w:r w:rsidRPr="00060D69">
        <w:rPr>
          <w:rFonts w:eastAsia="Calibri" w:cs="Times New Roman"/>
          <w:spacing w:val="1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to</w:t>
      </w:r>
      <w:r w:rsidRPr="00060D69">
        <w:rPr>
          <w:rFonts w:eastAsia="Calibri" w:cs="Times New Roman"/>
          <w:spacing w:val="4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5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OWNER.</w:t>
      </w:r>
      <w:r w:rsidRPr="00060D69">
        <w:rPr>
          <w:rFonts w:eastAsia="Calibri" w:cs="Times New Roman"/>
          <w:spacing w:val="3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Each</w:t>
      </w:r>
      <w:r w:rsidRPr="00060D69">
        <w:rPr>
          <w:rFonts w:eastAsia="Calibri" w:cs="Times New Roman"/>
          <w:spacing w:val="4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sealed</w:t>
      </w:r>
      <w:r w:rsidRPr="00060D69">
        <w:rPr>
          <w:rFonts w:eastAsia="Calibri" w:cs="Times New Roman"/>
          <w:spacing w:val="4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envelope containing</w:t>
      </w:r>
      <w:r w:rsidRPr="00060D69">
        <w:rPr>
          <w:rFonts w:eastAsia="Calibri" w:cs="Times New Roman"/>
          <w:spacing w:val="4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</w:t>
      </w:r>
      <w:r w:rsidRPr="00060D69">
        <w:rPr>
          <w:rFonts w:eastAsia="Calibri" w:cs="Times New Roman"/>
          <w:spacing w:val="3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Bid</w:t>
      </w:r>
      <w:r w:rsidRPr="00060D69">
        <w:rPr>
          <w:rFonts w:eastAsia="Calibri" w:cs="Times New Roman"/>
          <w:spacing w:val="5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must</w:t>
      </w:r>
      <w:r w:rsidRPr="00060D69">
        <w:rPr>
          <w:rFonts w:eastAsia="Calibri" w:cs="Times New Roman"/>
          <w:spacing w:val="4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be</w:t>
      </w:r>
      <w:r w:rsidRPr="00060D69">
        <w:rPr>
          <w:rFonts w:eastAsia="Calibri" w:cs="Times New Roman"/>
          <w:spacing w:val="3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plainly</w:t>
      </w:r>
      <w:r w:rsidRPr="00060D69">
        <w:rPr>
          <w:rFonts w:eastAsia="Calibri" w:cs="Times New Roman"/>
          <w:spacing w:val="4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marked</w:t>
      </w:r>
      <w:r w:rsidRPr="00060D69">
        <w:rPr>
          <w:rFonts w:eastAsia="Calibri" w:cs="Times New Roman"/>
          <w:spacing w:val="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on</w:t>
      </w:r>
      <w:r w:rsidRPr="00060D69">
        <w:rPr>
          <w:rFonts w:eastAsia="Calibri" w:cs="Times New Roman"/>
          <w:spacing w:val="3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3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outside</w:t>
      </w:r>
      <w:r w:rsidRPr="00060D69">
        <w:rPr>
          <w:rFonts w:eastAsia="Calibri" w:cs="Times New Roman"/>
          <w:spacing w:val="3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as,</w:t>
      </w:r>
      <w:r w:rsidRPr="00060D69">
        <w:rPr>
          <w:rFonts w:eastAsia="Calibri" w:cs="Times New Roman"/>
          <w:spacing w:val="32"/>
          <w:sz w:val="22"/>
        </w:rPr>
        <w:t xml:space="preserve"> </w:t>
      </w:r>
      <w:r w:rsidRPr="00060D69">
        <w:rPr>
          <w:rFonts w:eastAsia="Calibri" w:cs="Times New Roman"/>
          <w:b/>
          <w:bCs/>
          <w:sz w:val="22"/>
        </w:rPr>
        <w:t>"FY2019</w:t>
      </w:r>
      <w:r w:rsidRPr="00060D69">
        <w:rPr>
          <w:rFonts w:eastAsia="Calibri" w:cs="Times New Roman"/>
          <w:b/>
          <w:bCs/>
          <w:spacing w:val="30"/>
          <w:sz w:val="22"/>
        </w:rPr>
        <w:t xml:space="preserve"> </w:t>
      </w:r>
      <w:r w:rsidRPr="00060D69">
        <w:rPr>
          <w:rFonts w:eastAsia="Calibri" w:cs="Times New Roman"/>
          <w:b/>
          <w:bCs/>
          <w:sz w:val="22"/>
        </w:rPr>
        <w:t xml:space="preserve"> </w:t>
      </w:r>
      <w:r w:rsidRPr="00060D69">
        <w:rPr>
          <w:rFonts w:eastAsia="Calibri" w:cs="Times New Roman"/>
          <w:b/>
          <w:bCs/>
          <w:spacing w:val="38"/>
          <w:sz w:val="22"/>
        </w:rPr>
        <w:t xml:space="preserve"> Mowing and </w:t>
      </w:r>
      <w:r w:rsidRPr="00060D69">
        <w:rPr>
          <w:rFonts w:eastAsia="Calibri" w:cs="Times New Roman"/>
          <w:b/>
          <w:bCs/>
          <w:sz w:val="22"/>
        </w:rPr>
        <w:t>Shoulder</w:t>
      </w:r>
      <w:r w:rsidRPr="00060D69">
        <w:rPr>
          <w:rFonts w:eastAsia="Calibri" w:cs="Times New Roman"/>
          <w:b/>
          <w:bCs/>
          <w:spacing w:val="38"/>
          <w:sz w:val="22"/>
        </w:rPr>
        <w:t xml:space="preserve"> </w:t>
      </w:r>
      <w:r w:rsidRPr="00060D69">
        <w:rPr>
          <w:rFonts w:eastAsia="Calibri" w:cs="Times New Roman"/>
          <w:b/>
          <w:bCs/>
          <w:sz w:val="22"/>
        </w:rPr>
        <w:t xml:space="preserve">Maintenance on Various Roads </w:t>
      </w:r>
      <w:proofErr w:type="gramStart"/>
      <w:r w:rsidRPr="00060D69">
        <w:rPr>
          <w:rFonts w:eastAsia="Calibri" w:cs="Times New Roman"/>
          <w:b/>
          <w:bCs/>
          <w:sz w:val="22"/>
        </w:rPr>
        <w:t>Throughout</w:t>
      </w:r>
      <w:proofErr w:type="gramEnd"/>
      <w:r w:rsidRPr="00060D69">
        <w:rPr>
          <w:rFonts w:eastAsia="Calibri" w:cs="Times New Roman"/>
          <w:b/>
          <w:bCs/>
          <w:sz w:val="22"/>
        </w:rPr>
        <w:t xml:space="preserve"> the County,</w:t>
      </w:r>
      <w:r w:rsidRPr="00060D69">
        <w:rPr>
          <w:rFonts w:eastAsia="Calibri" w:cs="Times New Roman"/>
          <w:b/>
          <w:bCs/>
          <w:spacing w:val="32"/>
          <w:sz w:val="22"/>
        </w:rPr>
        <w:t xml:space="preserve"> Solicitation</w:t>
      </w:r>
      <w:r w:rsidRPr="00060D69">
        <w:rPr>
          <w:rFonts w:eastAsia="Calibri" w:cs="Times New Roman"/>
          <w:b/>
          <w:bCs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No:</w:t>
      </w:r>
      <w:r w:rsidRPr="00060D69">
        <w:rPr>
          <w:rFonts w:eastAsia="Calibri" w:cs="Times New Roman"/>
          <w:spacing w:val="13"/>
          <w:sz w:val="22"/>
        </w:rPr>
        <w:t xml:space="preserve"> 19-001</w:t>
      </w:r>
      <w:r w:rsidRPr="00060D69">
        <w:rPr>
          <w:rFonts w:eastAsia="Calibri" w:cs="Times New Roman"/>
          <w:b/>
          <w:bCs/>
          <w:sz w:val="22"/>
        </w:rPr>
        <w:t>".</w:t>
      </w:r>
      <w:r w:rsidRPr="00060D69">
        <w:rPr>
          <w:rFonts w:eastAsia="Calibri" w:cs="Times New Roman"/>
          <w:b/>
          <w:bCs/>
          <w:spacing w:val="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If</w:t>
      </w:r>
      <w:r w:rsidRPr="00060D69">
        <w:rPr>
          <w:rFonts w:eastAsia="Calibri" w:cs="Times New Roman"/>
          <w:spacing w:val="4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bid</w:t>
      </w:r>
      <w:r w:rsidRPr="00060D69">
        <w:rPr>
          <w:rFonts w:eastAsia="Calibri" w:cs="Times New Roman"/>
          <w:spacing w:val="1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is</w:t>
      </w:r>
      <w:r w:rsidRPr="00060D69">
        <w:rPr>
          <w:rFonts w:eastAsia="Calibri" w:cs="Times New Roman"/>
          <w:spacing w:val="3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forwarded</w:t>
      </w:r>
      <w:r w:rsidRPr="00060D69">
        <w:rPr>
          <w:rFonts w:eastAsia="Calibri" w:cs="Times New Roman"/>
          <w:spacing w:val="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by</w:t>
      </w:r>
      <w:r w:rsidRPr="00060D69">
        <w:rPr>
          <w:rFonts w:eastAsia="Calibri" w:cs="Times New Roman"/>
          <w:spacing w:val="5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mail,</w:t>
      </w:r>
      <w:r w:rsidRPr="00060D69">
        <w:rPr>
          <w:rFonts w:eastAsia="Calibri" w:cs="Times New Roman"/>
          <w:spacing w:val="5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4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sealed envelope</w:t>
      </w:r>
      <w:r w:rsidRPr="00060D69">
        <w:rPr>
          <w:rFonts w:eastAsia="Calibri" w:cs="Times New Roman"/>
          <w:spacing w:val="4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containing</w:t>
      </w:r>
      <w:r w:rsidRPr="00060D69">
        <w:rPr>
          <w:rFonts w:eastAsia="Calibri" w:cs="Times New Roman"/>
          <w:spacing w:val="4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4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Bid</w:t>
      </w:r>
      <w:r w:rsidRPr="00060D69">
        <w:rPr>
          <w:rFonts w:eastAsia="Calibri" w:cs="Times New Roman"/>
          <w:spacing w:val="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must</w:t>
      </w:r>
      <w:r w:rsidRPr="00060D69">
        <w:rPr>
          <w:rFonts w:eastAsia="Calibri" w:cs="Times New Roman"/>
          <w:spacing w:val="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be</w:t>
      </w:r>
      <w:r w:rsidRPr="00060D69">
        <w:rPr>
          <w:rFonts w:eastAsia="Calibri" w:cs="Times New Roman"/>
          <w:spacing w:val="3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enclosed</w:t>
      </w:r>
      <w:r w:rsidRPr="00060D69">
        <w:rPr>
          <w:rFonts w:eastAsia="Calibri" w:cs="Times New Roman"/>
          <w:spacing w:val="2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in</w:t>
      </w:r>
      <w:r w:rsidRPr="00060D69">
        <w:rPr>
          <w:rFonts w:eastAsia="Calibri" w:cs="Times New Roman"/>
          <w:spacing w:val="5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 separate</w:t>
      </w:r>
      <w:r w:rsidRPr="00060D69">
        <w:rPr>
          <w:rFonts w:eastAsia="Calibri" w:cs="Times New Roman"/>
          <w:spacing w:val="1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mailing</w:t>
      </w:r>
      <w:r w:rsidRPr="00060D69">
        <w:rPr>
          <w:rFonts w:eastAsia="Calibri" w:cs="Times New Roman"/>
          <w:spacing w:val="14"/>
          <w:sz w:val="22"/>
        </w:rPr>
        <w:t xml:space="preserve"> </w:t>
      </w:r>
      <w:r w:rsidRPr="00060D69">
        <w:rPr>
          <w:rFonts w:eastAsia="Calibri" w:cs="Times New Roman"/>
          <w:sz w:val="22"/>
        </w:rPr>
        <w:t>envelope</w:t>
      </w:r>
      <w:r w:rsidRPr="00060D69">
        <w:rPr>
          <w:rFonts w:eastAsia="Calibri" w:cs="Times New Roman"/>
          <w:spacing w:val="15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to</w:t>
      </w:r>
      <w:r w:rsidRPr="00060D69">
        <w:rPr>
          <w:rFonts w:eastAsia="Calibri" w:cs="Times New Roman"/>
          <w:spacing w:val="16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1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attention</w:t>
      </w:r>
      <w:r w:rsidRPr="00060D69">
        <w:rPr>
          <w:rFonts w:eastAsia="Calibri" w:cs="Times New Roman"/>
          <w:spacing w:val="37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of</w:t>
      </w:r>
      <w:r w:rsidRPr="00060D69">
        <w:rPr>
          <w:rFonts w:eastAsia="Calibri" w:cs="Times New Roman"/>
          <w:spacing w:val="3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22"/>
          <w:sz w:val="22"/>
        </w:rPr>
        <w:t xml:space="preserve"> </w:t>
      </w:r>
      <w:r w:rsidRPr="00060D69">
        <w:rPr>
          <w:rFonts w:eastAsia="Calibri" w:cs="Times New Roman"/>
          <w:sz w:val="22"/>
        </w:rPr>
        <w:t>OWNER</w:t>
      </w:r>
      <w:r w:rsidRPr="00060D69">
        <w:rPr>
          <w:rFonts w:eastAsia="Calibri" w:cs="Times New Roman"/>
          <w:spacing w:val="19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at</w:t>
      </w:r>
      <w:r w:rsidRPr="00060D69">
        <w:rPr>
          <w:rFonts w:eastAsia="Calibri" w:cs="Times New Roman"/>
          <w:spacing w:val="11"/>
          <w:sz w:val="22"/>
        </w:rPr>
        <w:t xml:space="preserve"> </w:t>
      </w:r>
      <w:r w:rsidRPr="00060D69">
        <w:rPr>
          <w:rFonts w:eastAsia="Calibri" w:cs="Times New Roman"/>
          <w:sz w:val="22"/>
        </w:rPr>
        <w:t>the</w:t>
      </w:r>
      <w:r w:rsidRPr="00060D69">
        <w:rPr>
          <w:rFonts w:eastAsia="Calibri" w:cs="Times New Roman"/>
          <w:spacing w:val="2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address</w:t>
      </w:r>
      <w:r w:rsidRPr="00060D69">
        <w:rPr>
          <w:rFonts w:eastAsia="Calibri" w:cs="Times New Roman"/>
          <w:spacing w:val="18"/>
          <w:sz w:val="22"/>
        </w:rPr>
        <w:t xml:space="preserve"> </w:t>
      </w:r>
      <w:r w:rsidRPr="00060D69">
        <w:rPr>
          <w:rFonts w:eastAsia="Calibri" w:cs="Times New Roman"/>
          <w:sz w:val="22"/>
        </w:rPr>
        <w:t>previously</w:t>
      </w:r>
      <w:r w:rsidRPr="00060D69">
        <w:rPr>
          <w:rFonts w:eastAsia="Calibri" w:cs="Times New Roman"/>
          <w:spacing w:val="50"/>
          <w:sz w:val="22"/>
        </w:rPr>
        <w:t xml:space="preserve"> </w:t>
      </w:r>
      <w:r w:rsidRPr="00060D69">
        <w:rPr>
          <w:rFonts w:eastAsia="Calibri" w:cs="Times New Roman"/>
          <w:sz w:val="22"/>
        </w:rPr>
        <w:t>given.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17" w:line="240" w:lineRule="exact"/>
        <w:rPr>
          <w:rFonts w:eastAsia="Calibri" w:cs="Times New Roman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line="245" w:lineRule="auto"/>
        <w:ind w:right="720"/>
        <w:jc w:val="both"/>
        <w:rPr>
          <w:rFonts w:eastAsia="Calibri" w:cs="Times New Roman"/>
          <w:b/>
          <w:sz w:val="22"/>
        </w:rPr>
      </w:pPr>
      <w:r w:rsidRPr="00060D69">
        <w:rPr>
          <w:rFonts w:eastAsia="Calibri" w:cs="Times New Roman"/>
          <w:b/>
          <w:sz w:val="22"/>
        </w:rPr>
        <w:t>The</w:t>
      </w:r>
      <w:r w:rsidRPr="00060D69">
        <w:rPr>
          <w:rFonts w:eastAsia="Calibri" w:cs="Times New Roman"/>
          <w:b/>
          <w:spacing w:val="12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Owner</w:t>
      </w:r>
      <w:r w:rsidRPr="00060D69">
        <w:rPr>
          <w:rFonts w:eastAsia="Calibri" w:cs="Times New Roman"/>
          <w:b/>
          <w:spacing w:val="22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reserves</w:t>
      </w:r>
      <w:r w:rsidRPr="00060D69">
        <w:rPr>
          <w:rFonts w:eastAsia="Calibri" w:cs="Times New Roman"/>
          <w:b/>
          <w:spacing w:val="26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the</w:t>
      </w:r>
      <w:r w:rsidRPr="00060D69">
        <w:rPr>
          <w:rFonts w:eastAsia="Calibri" w:cs="Times New Roman"/>
          <w:b/>
          <w:spacing w:val="14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right</w:t>
      </w:r>
      <w:r w:rsidRPr="00060D69">
        <w:rPr>
          <w:rFonts w:eastAsia="Calibri" w:cs="Times New Roman"/>
          <w:b/>
          <w:spacing w:val="20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to</w:t>
      </w:r>
      <w:r w:rsidRPr="00060D69">
        <w:rPr>
          <w:rFonts w:eastAsia="Calibri" w:cs="Times New Roman"/>
          <w:b/>
          <w:spacing w:val="11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reject</w:t>
      </w:r>
      <w:r w:rsidRPr="00060D69">
        <w:rPr>
          <w:rFonts w:eastAsia="Calibri" w:cs="Times New Roman"/>
          <w:b/>
          <w:spacing w:val="26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any</w:t>
      </w:r>
      <w:r w:rsidRPr="00060D69">
        <w:rPr>
          <w:rFonts w:eastAsia="Calibri" w:cs="Times New Roman"/>
          <w:b/>
          <w:spacing w:val="10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or</w:t>
      </w:r>
      <w:r w:rsidRPr="00060D69">
        <w:rPr>
          <w:rFonts w:eastAsia="Calibri" w:cs="Times New Roman"/>
          <w:b/>
          <w:spacing w:val="8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all</w:t>
      </w:r>
      <w:r w:rsidRPr="00060D69">
        <w:rPr>
          <w:rFonts w:eastAsia="Calibri" w:cs="Times New Roman"/>
          <w:b/>
          <w:spacing w:val="9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Bids,</w:t>
      </w:r>
      <w:r w:rsidRPr="00060D69">
        <w:rPr>
          <w:rFonts w:eastAsia="Calibri" w:cs="Times New Roman"/>
          <w:b/>
          <w:spacing w:val="4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to</w:t>
      </w:r>
      <w:r w:rsidRPr="00060D69">
        <w:rPr>
          <w:rFonts w:eastAsia="Calibri" w:cs="Times New Roman"/>
          <w:b/>
          <w:spacing w:val="10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waive</w:t>
      </w:r>
      <w:r w:rsidRPr="00060D69">
        <w:rPr>
          <w:rFonts w:eastAsia="Calibri" w:cs="Times New Roman"/>
          <w:b/>
          <w:spacing w:val="14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formalities</w:t>
      </w:r>
      <w:r w:rsidRPr="00060D69">
        <w:rPr>
          <w:rFonts w:eastAsia="Calibri" w:cs="Times New Roman"/>
          <w:b/>
          <w:spacing w:val="23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and</w:t>
      </w:r>
      <w:r w:rsidRPr="00060D69">
        <w:rPr>
          <w:rFonts w:eastAsia="Calibri" w:cs="Times New Roman"/>
          <w:b/>
          <w:spacing w:val="27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re-advertise.</w:t>
      </w:r>
      <w:r w:rsidRPr="00060D69">
        <w:rPr>
          <w:rFonts w:eastAsia="Calibri" w:cs="Times New Roman"/>
          <w:b/>
          <w:spacing w:val="33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The</w:t>
      </w:r>
      <w:r w:rsidRPr="00060D69">
        <w:rPr>
          <w:rFonts w:eastAsia="Calibri" w:cs="Times New Roman"/>
          <w:b/>
          <w:spacing w:val="12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owner</w:t>
      </w:r>
      <w:r w:rsidRPr="00060D69">
        <w:rPr>
          <w:rFonts w:eastAsia="Calibri" w:cs="Times New Roman"/>
          <w:b/>
          <w:spacing w:val="16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may</w:t>
      </w:r>
      <w:r w:rsidRPr="00060D69">
        <w:rPr>
          <w:rFonts w:eastAsia="Calibri" w:cs="Times New Roman"/>
          <w:b/>
          <w:spacing w:val="16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award the</w:t>
      </w:r>
      <w:r w:rsidRPr="00060D69">
        <w:rPr>
          <w:rFonts w:eastAsia="Calibri" w:cs="Times New Roman"/>
          <w:b/>
          <w:spacing w:val="16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contract</w:t>
      </w:r>
      <w:r w:rsidRPr="00060D69">
        <w:rPr>
          <w:rFonts w:eastAsia="Calibri" w:cs="Times New Roman"/>
          <w:b/>
          <w:spacing w:val="17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as</w:t>
      </w:r>
      <w:r w:rsidRPr="00060D69">
        <w:rPr>
          <w:rFonts w:eastAsia="Calibri" w:cs="Times New Roman"/>
          <w:b/>
          <w:spacing w:val="5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a</w:t>
      </w:r>
      <w:r w:rsidRPr="00060D69">
        <w:rPr>
          <w:rFonts w:eastAsia="Calibri" w:cs="Times New Roman"/>
          <w:b/>
          <w:spacing w:val="6"/>
          <w:sz w:val="22"/>
        </w:rPr>
        <w:t xml:space="preserve"> </w:t>
      </w:r>
      <w:r w:rsidRPr="00060D69">
        <w:rPr>
          <w:rFonts w:eastAsia="Calibri" w:cs="Times New Roman"/>
          <w:b/>
          <w:sz w:val="22"/>
          <w:u w:val="single"/>
        </w:rPr>
        <w:t>whole</w:t>
      </w:r>
      <w:r w:rsidRPr="00060D69">
        <w:rPr>
          <w:rFonts w:eastAsia="Calibri" w:cs="Times New Roman"/>
          <w:b/>
          <w:spacing w:val="24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or</w:t>
      </w:r>
      <w:r w:rsidRPr="00060D69">
        <w:rPr>
          <w:rFonts w:eastAsia="Calibri" w:cs="Times New Roman"/>
          <w:b/>
          <w:spacing w:val="15"/>
          <w:sz w:val="22"/>
        </w:rPr>
        <w:t xml:space="preserve"> </w:t>
      </w:r>
      <w:r w:rsidRPr="00060D69">
        <w:rPr>
          <w:rFonts w:eastAsia="Calibri" w:cs="Times New Roman"/>
          <w:b/>
          <w:sz w:val="22"/>
          <w:u w:val="single"/>
        </w:rPr>
        <w:t>in</w:t>
      </w:r>
      <w:r w:rsidRPr="00060D69">
        <w:rPr>
          <w:rFonts w:eastAsia="Calibri" w:cs="Times New Roman"/>
          <w:b/>
          <w:spacing w:val="15"/>
          <w:sz w:val="22"/>
          <w:u w:val="single"/>
        </w:rPr>
        <w:t xml:space="preserve"> </w:t>
      </w:r>
      <w:r w:rsidRPr="00060D69">
        <w:rPr>
          <w:rFonts w:eastAsia="Calibri" w:cs="Times New Roman"/>
          <w:b/>
          <w:sz w:val="22"/>
          <w:u w:val="single"/>
        </w:rPr>
        <w:t>parts</w:t>
      </w:r>
      <w:r w:rsidRPr="00060D69">
        <w:rPr>
          <w:rFonts w:eastAsia="Calibri" w:cs="Times New Roman"/>
          <w:b/>
          <w:spacing w:val="14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to</w:t>
      </w:r>
      <w:r w:rsidRPr="00060D69">
        <w:rPr>
          <w:rFonts w:eastAsia="Calibri" w:cs="Times New Roman"/>
          <w:b/>
          <w:spacing w:val="11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one</w:t>
      </w:r>
      <w:r w:rsidRPr="00060D69">
        <w:rPr>
          <w:rFonts w:eastAsia="Calibri" w:cs="Times New Roman"/>
          <w:b/>
          <w:spacing w:val="10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or</w:t>
      </w:r>
      <w:r w:rsidRPr="00060D69">
        <w:rPr>
          <w:rFonts w:eastAsia="Calibri" w:cs="Times New Roman"/>
          <w:b/>
          <w:spacing w:val="7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more</w:t>
      </w:r>
      <w:r w:rsidRPr="00060D69">
        <w:rPr>
          <w:rFonts w:eastAsia="Calibri" w:cs="Times New Roman"/>
          <w:b/>
          <w:spacing w:val="20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successful</w:t>
      </w:r>
      <w:r w:rsidRPr="00060D69">
        <w:rPr>
          <w:rFonts w:eastAsia="Calibri" w:cs="Times New Roman"/>
          <w:b/>
          <w:spacing w:val="30"/>
          <w:sz w:val="22"/>
        </w:rPr>
        <w:t xml:space="preserve"> </w:t>
      </w:r>
      <w:r w:rsidRPr="00060D69">
        <w:rPr>
          <w:rFonts w:eastAsia="Calibri" w:cs="Times New Roman"/>
          <w:b/>
          <w:sz w:val="22"/>
        </w:rPr>
        <w:t>bidders.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7" w:line="160" w:lineRule="exact"/>
        <w:rPr>
          <w:rFonts w:eastAsia="Calibri" w:cs="Times New Roman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2"/>
        </w:rPr>
      </w:pPr>
      <w:r w:rsidRPr="00060D69">
        <w:rPr>
          <w:rFonts w:eastAsia="Calibri" w:cs="Times New Roman"/>
          <w:b/>
          <w:bCs/>
          <w:sz w:val="22"/>
        </w:rPr>
        <w:t>Project</w:t>
      </w:r>
      <w:r w:rsidRPr="00060D69">
        <w:rPr>
          <w:rFonts w:eastAsia="Calibri" w:cs="Times New Roman"/>
          <w:b/>
          <w:bCs/>
          <w:spacing w:val="1"/>
          <w:sz w:val="22"/>
        </w:rPr>
        <w:t xml:space="preserve"> </w:t>
      </w:r>
      <w:r w:rsidRPr="00060D69">
        <w:rPr>
          <w:rFonts w:eastAsia="Calibri" w:cs="Times New Roman"/>
          <w:b/>
          <w:bCs/>
          <w:sz w:val="22"/>
        </w:rPr>
        <w:t>Manager: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jc w:val="both"/>
        <w:rPr>
          <w:rFonts w:eastAsia="Calibri" w:cs="Times New Roman"/>
          <w:sz w:val="22"/>
        </w:rPr>
      </w:pP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20" w:line="259" w:lineRule="auto"/>
        <w:rPr>
          <w:rFonts w:eastAsia="Calibri" w:cs="Times New Roman"/>
          <w:w w:val="105"/>
          <w:sz w:val="22"/>
        </w:rPr>
      </w:pPr>
      <w:proofErr w:type="spellStart"/>
      <w:r w:rsidRPr="00060D69">
        <w:rPr>
          <w:rFonts w:eastAsia="Calibri" w:cs="Times New Roman"/>
          <w:w w:val="105"/>
          <w:sz w:val="22"/>
        </w:rPr>
        <w:t>LaVon</w:t>
      </w:r>
      <w:proofErr w:type="spellEnd"/>
      <w:r w:rsidRPr="00060D69">
        <w:rPr>
          <w:rFonts w:eastAsia="Calibri" w:cs="Times New Roman"/>
          <w:w w:val="105"/>
          <w:sz w:val="22"/>
        </w:rPr>
        <w:t xml:space="preserve"> King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20" w:line="259" w:lineRule="auto"/>
        <w:rPr>
          <w:rFonts w:eastAsia="Calibri" w:cs="Times New Roman"/>
          <w:w w:val="103"/>
          <w:sz w:val="22"/>
        </w:rPr>
      </w:pPr>
      <w:r w:rsidRPr="00060D69">
        <w:rPr>
          <w:rFonts w:eastAsia="Calibri" w:cs="Times New Roman"/>
          <w:w w:val="103"/>
          <w:sz w:val="22"/>
        </w:rPr>
        <w:t>Maintenance Division Manager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20" w:line="259" w:lineRule="auto"/>
        <w:rPr>
          <w:rFonts w:eastAsia="Calibri" w:cs="Times New Roman"/>
          <w:sz w:val="22"/>
        </w:rPr>
      </w:pPr>
      <w:r w:rsidRPr="00060D69">
        <w:rPr>
          <w:rFonts w:eastAsia="Calibri" w:cs="Times New Roman"/>
          <w:w w:val="105"/>
          <w:sz w:val="22"/>
        </w:rPr>
        <w:t>Douglas</w:t>
      </w:r>
      <w:r w:rsidRPr="00060D69">
        <w:rPr>
          <w:rFonts w:eastAsia="Calibri" w:cs="Times New Roman"/>
          <w:spacing w:val="-4"/>
          <w:w w:val="105"/>
          <w:sz w:val="22"/>
        </w:rPr>
        <w:t xml:space="preserve"> </w:t>
      </w:r>
      <w:r w:rsidRPr="00060D69">
        <w:rPr>
          <w:rFonts w:eastAsia="Calibri" w:cs="Times New Roman"/>
          <w:w w:val="105"/>
          <w:sz w:val="22"/>
        </w:rPr>
        <w:t>County</w:t>
      </w:r>
      <w:r w:rsidRPr="00060D69">
        <w:rPr>
          <w:rFonts w:eastAsia="Calibri" w:cs="Times New Roman"/>
          <w:spacing w:val="-18"/>
          <w:w w:val="105"/>
          <w:sz w:val="22"/>
        </w:rPr>
        <w:t xml:space="preserve"> </w:t>
      </w:r>
      <w:r w:rsidRPr="00060D69">
        <w:rPr>
          <w:rFonts w:eastAsia="Calibri" w:cs="Times New Roman"/>
          <w:w w:val="105"/>
          <w:sz w:val="22"/>
        </w:rPr>
        <w:t>Department of Transportation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8"/>
        <w:jc w:val="both"/>
        <w:rPr>
          <w:rFonts w:eastAsia="Calibri" w:cs="Times New Roman"/>
          <w:w w:val="105"/>
          <w:sz w:val="22"/>
        </w:rPr>
      </w:pPr>
      <w:r w:rsidRPr="00060D69">
        <w:rPr>
          <w:rFonts w:eastAsia="Calibri" w:cs="Times New Roman"/>
          <w:w w:val="105"/>
          <w:sz w:val="22"/>
        </w:rPr>
        <w:t>8249 Chicago Avenue</w:t>
      </w:r>
    </w:p>
    <w:p w:rsidR="00060D69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28"/>
        <w:jc w:val="both"/>
        <w:rPr>
          <w:rFonts w:eastAsia="Calibri" w:cs="Times New Roman"/>
          <w:sz w:val="22"/>
        </w:rPr>
      </w:pPr>
      <w:r w:rsidRPr="00060D69">
        <w:rPr>
          <w:rFonts w:eastAsia="Calibri" w:cs="Times New Roman"/>
          <w:w w:val="105"/>
          <w:sz w:val="22"/>
        </w:rPr>
        <w:t>Douglasville,</w:t>
      </w:r>
      <w:r w:rsidRPr="00060D69">
        <w:rPr>
          <w:rFonts w:eastAsia="Calibri" w:cs="Times New Roman"/>
          <w:spacing w:val="-1"/>
          <w:w w:val="105"/>
          <w:sz w:val="22"/>
        </w:rPr>
        <w:t xml:space="preserve"> </w:t>
      </w:r>
      <w:r w:rsidRPr="00060D69">
        <w:rPr>
          <w:rFonts w:eastAsia="Calibri" w:cs="Times New Roman"/>
          <w:w w:val="105"/>
          <w:sz w:val="22"/>
        </w:rPr>
        <w:t>GA 30134</w:t>
      </w:r>
    </w:p>
    <w:p w:rsidR="00AC7D7D" w:rsidRPr="00060D69" w:rsidRDefault="00060D69" w:rsidP="00060D69">
      <w:pPr>
        <w:kinsoku w:val="0"/>
        <w:overflowPunct w:val="0"/>
        <w:autoSpaceDE w:val="0"/>
        <w:autoSpaceDN w:val="0"/>
        <w:adjustRightInd w:val="0"/>
        <w:spacing w:before="28"/>
        <w:jc w:val="both"/>
        <w:rPr>
          <w:rFonts w:eastAsia="Calibri" w:cs="Times New Roman"/>
          <w:sz w:val="22"/>
        </w:rPr>
      </w:pPr>
      <w:r w:rsidRPr="00060D69">
        <w:rPr>
          <w:rFonts w:eastAsia="Calibri" w:cs="Times New Roman"/>
          <w:sz w:val="22"/>
        </w:rPr>
        <w:t>678-626-0158</w:t>
      </w:r>
    </w:p>
    <w:p w:rsidR="00060D69" w:rsidRDefault="00060D69" w:rsidP="00060D69">
      <w:pPr>
        <w:kinsoku w:val="0"/>
        <w:overflowPunct w:val="0"/>
        <w:autoSpaceDE w:val="0"/>
        <w:autoSpaceDN w:val="0"/>
        <w:adjustRightInd w:val="0"/>
        <w:spacing w:before="28"/>
        <w:jc w:val="both"/>
        <w:rPr>
          <w:rFonts w:eastAsia="Calibri" w:cs="Times New Roman"/>
        </w:rPr>
      </w:pPr>
    </w:p>
    <w:p w:rsidR="00060D69" w:rsidRDefault="00060D69" w:rsidP="00060D69">
      <w:pPr>
        <w:kinsoku w:val="0"/>
        <w:overflowPunct w:val="0"/>
        <w:autoSpaceDE w:val="0"/>
        <w:autoSpaceDN w:val="0"/>
        <w:adjustRightInd w:val="0"/>
        <w:spacing w:before="28"/>
        <w:jc w:val="both"/>
        <w:rPr>
          <w:rFonts w:eastAsia="Calibri" w:cs="Times New Roman"/>
        </w:rPr>
      </w:pPr>
    </w:p>
    <w:p w:rsidR="00060D69" w:rsidRDefault="00060D69" w:rsidP="00060D69">
      <w:pPr>
        <w:kinsoku w:val="0"/>
        <w:overflowPunct w:val="0"/>
        <w:autoSpaceDE w:val="0"/>
        <w:autoSpaceDN w:val="0"/>
        <w:adjustRightInd w:val="0"/>
        <w:spacing w:before="28"/>
        <w:jc w:val="both"/>
        <w:rPr>
          <w:rFonts w:eastAsia="Calibri" w:cs="Times New Roman"/>
        </w:rPr>
      </w:pPr>
    </w:p>
    <w:p w:rsidR="00060D69" w:rsidRDefault="00060D69" w:rsidP="00060D69">
      <w:pPr>
        <w:kinsoku w:val="0"/>
        <w:overflowPunct w:val="0"/>
        <w:autoSpaceDE w:val="0"/>
        <w:autoSpaceDN w:val="0"/>
        <w:adjustRightInd w:val="0"/>
        <w:spacing w:before="28"/>
        <w:jc w:val="both"/>
        <w:rPr>
          <w:rFonts w:eastAsia="Calibri" w:cs="Times New Roman"/>
        </w:rPr>
      </w:pPr>
    </w:p>
    <w:p w:rsidR="00060D69" w:rsidRDefault="00060D69" w:rsidP="00060D69">
      <w:pPr>
        <w:kinsoku w:val="0"/>
        <w:overflowPunct w:val="0"/>
        <w:autoSpaceDE w:val="0"/>
        <w:autoSpaceDN w:val="0"/>
        <w:adjustRightInd w:val="0"/>
        <w:spacing w:before="28"/>
        <w:jc w:val="both"/>
        <w:rPr>
          <w:rFonts w:eastAsia="Calibri" w:cs="Times New Roman"/>
          <w:b/>
          <w:sz w:val="28"/>
          <w:szCs w:val="28"/>
        </w:rPr>
      </w:pPr>
    </w:p>
    <w:p w:rsidR="006E51B8" w:rsidRPr="00250BB8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</w:rPr>
      </w:pPr>
      <w:r w:rsidRPr="00250BB8">
        <w:rPr>
          <w:rFonts w:eastAsia="Calibri" w:cs="Times New Roman"/>
          <w:b/>
          <w:sz w:val="28"/>
          <w:szCs w:val="28"/>
        </w:rPr>
        <w:lastRenderedPageBreak/>
        <w:t>SECTION</w:t>
      </w:r>
      <w:r w:rsidRPr="00250BB8">
        <w:rPr>
          <w:rFonts w:eastAsia="Calibri" w:cs="Times New Roman"/>
          <w:b/>
          <w:spacing w:val="15"/>
          <w:sz w:val="28"/>
          <w:szCs w:val="28"/>
        </w:rPr>
        <w:t xml:space="preserve"> </w:t>
      </w:r>
      <w:r w:rsidRPr="00250BB8">
        <w:rPr>
          <w:rFonts w:eastAsia="Calibri" w:cs="Times New Roman"/>
          <w:b/>
          <w:sz w:val="28"/>
          <w:szCs w:val="28"/>
        </w:rPr>
        <w:t>ONE</w:t>
      </w:r>
    </w:p>
    <w:p w:rsidR="006E51B8" w:rsidRPr="00250BB8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</w:rPr>
      </w:pPr>
      <w:r w:rsidRPr="00250BB8">
        <w:rPr>
          <w:rFonts w:eastAsia="Calibri" w:cs="Times New Roman"/>
          <w:b/>
          <w:sz w:val="28"/>
          <w:szCs w:val="28"/>
        </w:rPr>
        <w:t>NOTICE</w:t>
      </w:r>
      <w:r w:rsidRPr="00250BB8">
        <w:rPr>
          <w:rFonts w:eastAsia="Calibri" w:cs="Times New Roman"/>
          <w:b/>
          <w:spacing w:val="27"/>
          <w:sz w:val="28"/>
          <w:szCs w:val="28"/>
        </w:rPr>
        <w:t xml:space="preserve"> </w:t>
      </w:r>
      <w:r w:rsidRPr="00250BB8">
        <w:rPr>
          <w:rFonts w:eastAsia="Calibri" w:cs="Times New Roman"/>
          <w:b/>
          <w:sz w:val="28"/>
          <w:szCs w:val="28"/>
        </w:rPr>
        <w:t>TO</w:t>
      </w:r>
      <w:r w:rsidRPr="00250BB8">
        <w:rPr>
          <w:rFonts w:eastAsia="Calibri" w:cs="Times New Roman"/>
          <w:b/>
          <w:spacing w:val="15"/>
          <w:sz w:val="28"/>
          <w:szCs w:val="28"/>
        </w:rPr>
        <w:t xml:space="preserve"> </w:t>
      </w:r>
      <w:r w:rsidRPr="00250BB8">
        <w:rPr>
          <w:rFonts w:eastAsia="Calibri" w:cs="Times New Roman"/>
          <w:b/>
          <w:sz w:val="28"/>
          <w:szCs w:val="28"/>
        </w:rPr>
        <w:t>CONTRACTORS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4" w:line="280" w:lineRule="exact"/>
        <w:rPr>
          <w:rFonts w:eastAsia="Calibri" w:cs="Times New Roman"/>
          <w:sz w:val="28"/>
          <w:szCs w:val="28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4" w:line="280" w:lineRule="exact"/>
        <w:rPr>
          <w:rFonts w:eastAsia="Calibri" w:cs="Times New Roman"/>
          <w:sz w:val="28"/>
          <w:szCs w:val="28"/>
        </w:rPr>
      </w:pPr>
    </w:p>
    <w:p w:rsidR="006E51B8" w:rsidRPr="00AC7D7D" w:rsidRDefault="006E51B8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b/>
          <w:sz w:val="22"/>
        </w:rPr>
      </w:pPr>
      <w:r w:rsidRPr="00E449CE">
        <w:rPr>
          <w:rFonts w:eastAsia="Calibri" w:cs="Times New Roman"/>
          <w:b/>
          <w:sz w:val="22"/>
        </w:rPr>
        <w:t>Sealed</w:t>
      </w:r>
      <w:r w:rsidRPr="00E449CE">
        <w:rPr>
          <w:rFonts w:eastAsia="Calibri" w:cs="Times New Roman"/>
          <w:b/>
          <w:spacing w:val="33"/>
          <w:sz w:val="22"/>
        </w:rPr>
        <w:t xml:space="preserve"> </w:t>
      </w:r>
      <w:r w:rsidRPr="00E449CE">
        <w:rPr>
          <w:rFonts w:eastAsia="Calibri" w:cs="Times New Roman"/>
          <w:b/>
          <w:sz w:val="22"/>
        </w:rPr>
        <w:t>proposals</w:t>
      </w:r>
      <w:r w:rsidRPr="00E449CE">
        <w:rPr>
          <w:rFonts w:eastAsia="Calibri" w:cs="Times New Roman"/>
          <w:b/>
          <w:spacing w:val="51"/>
          <w:sz w:val="22"/>
        </w:rPr>
        <w:t xml:space="preserve"> </w:t>
      </w:r>
      <w:r w:rsidRPr="00E449CE">
        <w:rPr>
          <w:rFonts w:eastAsia="Calibri" w:cs="Times New Roman"/>
          <w:b/>
          <w:sz w:val="22"/>
        </w:rPr>
        <w:t>will</w:t>
      </w:r>
      <w:r w:rsidRPr="00E449CE">
        <w:rPr>
          <w:rFonts w:eastAsia="Calibri" w:cs="Times New Roman"/>
          <w:b/>
          <w:spacing w:val="32"/>
          <w:sz w:val="22"/>
        </w:rPr>
        <w:t xml:space="preserve"> </w:t>
      </w:r>
      <w:r w:rsidRPr="00E449CE">
        <w:rPr>
          <w:rFonts w:eastAsia="Calibri" w:cs="Times New Roman"/>
          <w:b/>
          <w:sz w:val="22"/>
        </w:rPr>
        <w:t>be</w:t>
      </w:r>
      <w:r w:rsidRPr="00E449CE">
        <w:rPr>
          <w:rFonts w:eastAsia="Calibri" w:cs="Times New Roman"/>
          <w:b/>
          <w:spacing w:val="36"/>
          <w:sz w:val="22"/>
        </w:rPr>
        <w:t xml:space="preserve"> </w:t>
      </w:r>
      <w:r w:rsidRPr="00E449CE">
        <w:rPr>
          <w:rFonts w:eastAsia="Calibri" w:cs="Times New Roman"/>
          <w:b/>
          <w:sz w:val="22"/>
        </w:rPr>
        <w:t>received</w:t>
      </w:r>
      <w:r w:rsidRPr="00E449CE">
        <w:rPr>
          <w:rFonts w:eastAsia="Calibri" w:cs="Times New Roman"/>
          <w:b/>
          <w:spacing w:val="3"/>
          <w:sz w:val="22"/>
        </w:rPr>
        <w:t xml:space="preserve"> </w:t>
      </w:r>
      <w:r w:rsidRPr="00E449CE">
        <w:rPr>
          <w:rFonts w:eastAsia="Calibri" w:cs="Times New Roman"/>
          <w:b/>
          <w:sz w:val="22"/>
        </w:rPr>
        <w:t>by</w:t>
      </w:r>
      <w:r w:rsidRPr="00E449CE">
        <w:rPr>
          <w:rFonts w:eastAsia="Calibri" w:cs="Times New Roman"/>
          <w:b/>
          <w:spacing w:val="32"/>
          <w:sz w:val="22"/>
        </w:rPr>
        <w:t xml:space="preserve"> </w:t>
      </w:r>
      <w:r w:rsidRPr="00E449CE">
        <w:rPr>
          <w:rFonts w:eastAsia="Calibri" w:cs="Times New Roman"/>
          <w:b/>
          <w:sz w:val="22"/>
        </w:rPr>
        <w:t>the</w:t>
      </w:r>
      <w:r w:rsidRPr="00E449CE">
        <w:rPr>
          <w:rFonts w:eastAsia="Calibri" w:cs="Times New Roman"/>
          <w:b/>
          <w:spacing w:val="33"/>
          <w:sz w:val="22"/>
        </w:rPr>
        <w:t xml:space="preserve"> </w:t>
      </w:r>
      <w:r w:rsidRPr="00E449CE">
        <w:rPr>
          <w:rFonts w:eastAsia="Calibri" w:cs="Times New Roman"/>
          <w:b/>
          <w:sz w:val="22"/>
        </w:rPr>
        <w:t>Board</w:t>
      </w:r>
      <w:r w:rsidRPr="00E449CE">
        <w:rPr>
          <w:rFonts w:eastAsia="Calibri" w:cs="Times New Roman"/>
          <w:b/>
          <w:spacing w:val="57"/>
          <w:sz w:val="22"/>
        </w:rPr>
        <w:t xml:space="preserve"> </w:t>
      </w:r>
      <w:r w:rsidRPr="00E449CE">
        <w:rPr>
          <w:rFonts w:eastAsia="Calibri" w:cs="Times New Roman"/>
          <w:b/>
          <w:sz w:val="22"/>
        </w:rPr>
        <w:t>of</w:t>
      </w:r>
      <w:r w:rsidRPr="00E449CE">
        <w:rPr>
          <w:rFonts w:eastAsia="Calibri" w:cs="Times New Roman"/>
          <w:b/>
          <w:spacing w:val="34"/>
          <w:sz w:val="22"/>
        </w:rPr>
        <w:t xml:space="preserve"> </w:t>
      </w:r>
      <w:r w:rsidRPr="00E449CE">
        <w:rPr>
          <w:rFonts w:eastAsia="Calibri" w:cs="Times New Roman"/>
          <w:b/>
          <w:sz w:val="22"/>
        </w:rPr>
        <w:t>Commissioners</w:t>
      </w:r>
      <w:r w:rsidRPr="00E449CE">
        <w:rPr>
          <w:rFonts w:eastAsia="Calibri" w:cs="Times New Roman"/>
          <w:b/>
          <w:spacing w:val="50"/>
          <w:sz w:val="22"/>
        </w:rPr>
        <w:t xml:space="preserve"> </w:t>
      </w:r>
      <w:r w:rsidRPr="00E449CE">
        <w:rPr>
          <w:rFonts w:eastAsia="Calibri" w:cs="Times New Roman"/>
          <w:b/>
          <w:sz w:val="22"/>
        </w:rPr>
        <w:t>of</w:t>
      </w:r>
      <w:r w:rsidRPr="00E449CE">
        <w:rPr>
          <w:rFonts w:eastAsia="Calibri" w:cs="Times New Roman"/>
          <w:b/>
          <w:spacing w:val="25"/>
          <w:sz w:val="22"/>
        </w:rPr>
        <w:t xml:space="preserve"> Douglas</w:t>
      </w:r>
      <w:r w:rsidRPr="00E449CE">
        <w:rPr>
          <w:rFonts w:eastAsia="Calibri" w:cs="Times New Roman"/>
          <w:b/>
          <w:spacing w:val="49"/>
          <w:sz w:val="22"/>
        </w:rPr>
        <w:t xml:space="preserve"> </w:t>
      </w:r>
      <w:r w:rsidRPr="00E449CE">
        <w:rPr>
          <w:rFonts w:eastAsia="Calibri" w:cs="Times New Roman"/>
          <w:b/>
          <w:sz w:val="22"/>
        </w:rPr>
        <w:t>County,</w:t>
      </w:r>
      <w:r w:rsidRPr="00E449CE">
        <w:rPr>
          <w:rFonts w:eastAsia="Calibri" w:cs="Times New Roman"/>
          <w:b/>
          <w:spacing w:val="27"/>
          <w:sz w:val="22"/>
        </w:rPr>
        <w:t xml:space="preserve"> </w:t>
      </w:r>
      <w:r w:rsidRPr="00E449CE">
        <w:rPr>
          <w:rFonts w:eastAsia="Calibri" w:cs="Times New Roman"/>
          <w:b/>
          <w:sz w:val="22"/>
        </w:rPr>
        <w:t>Georgia,</w:t>
      </w:r>
      <w:r w:rsidRPr="00E449CE">
        <w:rPr>
          <w:rFonts w:eastAsia="Calibri" w:cs="Times New Roman"/>
          <w:spacing w:val="3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at</w:t>
      </w:r>
      <w:r w:rsidRPr="00E449CE">
        <w:rPr>
          <w:rFonts w:eastAsia="Calibri" w:cs="Times New Roman"/>
          <w:spacing w:val="2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w w:val="98"/>
          <w:sz w:val="22"/>
        </w:rPr>
        <w:t xml:space="preserve"> Douglas</w:t>
      </w:r>
      <w:r w:rsidRPr="00E449CE">
        <w:rPr>
          <w:rFonts w:eastAsia="Calibri" w:cs="Times New Roman"/>
          <w:spacing w:val="3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County</w:t>
      </w:r>
      <w:r w:rsidRPr="00E449CE">
        <w:rPr>
          <w:rFonts w:eastAsia="Calibri" w:cs="Times New Roman"/>
          <w:spacing w:val="1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Purchasing</w:t>
      </w:r>
      <w:r w:rsidRPr="00E449CE">
        <w:rPr>
          <w:rFonts w:eastAsia="Calibri" w:cs="Times New Roman"/>
          <w:spacing w:val="2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Office,</w:t>
      </w:r>
      <w:r w:rsidRPr="00E449CE">
        <w:rPr>
          <w:rFonts w:eastAsia="Calibri" w:cs="Times New Roman"/>
          <w:spacing w:val="1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located</w:t>
      </w:r>
      <w:r w:rsidRPr="00E449CE">
        <w:rPr>
          <w:rFonts w:eastAsia="Calibri" w:cs="Times New Roman"/>
          <w:spacing w:val="2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at</w:t>
      </w:r>
      <w:r w:rsidRPr="00E449CE">
        <w:rPr>
          <w:rFonts w:eastAsia="Calibri" w:cs="Times New Roman"/>
          <w:spacing w:val="11"/>
          <w:sz w:val="22"/>
        </w:rPr>
        <w:t xml:space="preserve"> 8700</w:t>
      </w:r>
      <w:r w:rsidR="005120A0">
        <w:rPr>
          <w:rFonts w:eastAsia="Calibri" w:cs="Times New Roman"/>
          <w:spacing w:val="11"/>
          <w:sz w:val="22"/>
        </w:rPr>
        <w:t xml:space="preserve"> </w:t>
      </w:r>
      <w:r w:rsidRPr="00E449CE">
        <w:rPr>
          <w:rFonts w:eastAsia="Calibri" w:cs="Times New Roman"/>
          <w:spacing w:val="11"/>
          <w:sz w:val="22"/>
        </w:rPr>
        <w:t>Hospital Drive</w:t>
      </w:r>
      <w:r w:rsidRPr="00E449CE">
        <w:rPr>
          <w:rFonts w:eastAsia="Calibri" w:cs="Times New Roman"/>
          <w:sz w:val="22"/>
        </w:rPr>
        <w:t>,</w:t>
      </w:r>
      <w:r w:rsidRPr="00E449CE">
        <w:rPr>
          <w:rFonts w:eastAsia="Calibri" w:cs="Times New Roman"/>
          <w:spacing w:val="2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Douglasville,</w:t>
      </w:r>
      <w:r w:rsidRPr="00E449CE">
        <w:rPr>
          <w:rFonts w:eastAsia="Calibri" w:cs="Times New Roman"/>
          <w:spacing w:val="3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Georgia</w:t>
      </w:r>
      <w:r w:rsidRPr="00E449CE">
        <w:rPr>
          <w:rFonts w:eastAsia="Calibri" w:cs="Times New Roman"/>
          <w:spacing w:val="4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30134</w:t>
      </w:r>
      <w:r w:rsidRPr="00E449CE">
        <w:rPr>
          <w:rFonts w:eastAsia="Calibri" w:cs="Times New Roman"/>
          <w:spacing w:val="34"/>
          <w:sz w:val="22"/>
        </w:rPr>
        <w:t xml:space="preserve"> </w:t>
      </w:r>
      <w:r w:rsidRPr="00E449CE">
        <w:rPr>
          <w:rFonts w:eastAsia="Calibri" w:cs="Times New Roman"/>
          <w:b/>
          <w:sz w:val="22"/>
        </w:rPr>
        <w:t>unti1</w:t>
      </w:r>
      <w:r w:rsidR="0002703B">
        <w:rPr>
          <w:rFonts w:eastAsia="Calibri" w:cs="Times New Roman"/>
          <w:b/>
          <w:sz w:val="22"/>
        </w:rPr>
        <w:t xml:space="preserve"> 2:00 PM</w:t>
      </w:r>
      <w:r w:rsidRPr="00E449CE">
        <w:rPr>
          <w:rFonts w:eastAsia="Calibri" w:cs="Times New Roman"/>
          <w:b/>
          <w:spacing w:val="33"/>
          <w:sz w:val="22"/>
        </w:rPr>
        <w:t xml:space="preserve"> </w:t>
      </w:r>
      <w:r w:rsidRPr="00E449CE">
        <w:rPr>
          <w:rFonts w:eastAsia="Calibri" w:cs="Times New Roman"/>
          <w:b/>
          <w:sz w:val="22"/>
        </w:rPr>
        <w:t>EST,</w:t>
      </w:r>
      <w:r w:rsidRPr="00E449CE">
        <w:rPr>
          <w:rFonts w:eastAsia="Calibri" w:cs="Times New Roman"/>
          <w:b/>
          <w:spacing w:val="30"/>
          <w:sz w:val="22"/>
        </w:rPr>
        <w:t xml:space="preserve"> </w:t>
      </w:r>
      <w:r w:rsidR="00DC12F8" w:rsidRPr="00AC7D7D">
        <w:rPr>
          <w:rFonts w:eastAsia="Calibri" w:cs="Times New Roman"/>
          <w:b/>
          <w:spacing w:val="30"/>
          <w:sz w:val="22"/>
        </w:rPr>
        <w:t>March 29</w:t>
      </w:r>
      <w:r w:rsidRPr="00AC7D7D">
        <w:rPr>
          <w:rFonts w:eastAsia="Calibri" w:cs="Times New Roman"/>
          <w:b/>
          <w:sz w:val="22"/>
        </w:rPr>
        <w:t>,</w:t>
      </w:r>
      <w:r w:rsidRPr="00AC7D7D">
        <w:rPr>
          <w:rFonts w:eastAsia="Calibri" w:cs="Times New Roman"/>
          <w:b/>
          <w:spacing w:val="-10"/>
          <w:sz w:val="22"/>
        </w:rPr>
        <w:t xml:space="preserve"> </w:t>
      </w:r>
      <w:r w:rsidR="00A12F9B" w:rsidRPr="00AC7D7D">
        <w:rPr>
          <w:rFonts w:eastAsia="Calibri" w:cs="Times New Roman"/>
          <w:b/>
          <w:sz w:val="22"/>
        </w:rPr>
        <w:t>2019</w:t>
      </w:r>
      <w:r w:rsidRPr="00AC7D7D">
        <w:rPr>
          <w:rFonts w:eastAsia="Calibri" w:cs="Times New Roman"/>
          <w:b/>
          <w:sz w:val="22"/>
        </w:rPr>
        <w:t>.</w:t>
      </w:r>
      <w:r w:rsidRPr="00AC7D7D">
        <w:rPr>
          <w:rFonts w:eastAsia="Calibri" w:cs="Times New Roman"/>
          <w:b/>
          <w:spacing w:val="3"/>
          <w:sz w:val="22"/>
        </w:rPr>
        <w:t xml:space="preserve"> </w:t>
      </w:r>
      <w:r w:rsidRPr="00AC7D7D">
        <w:rPr>
          <w:rFonts w:eastAsia="Calibri" w:cs="Times New Roman"/>
          <w:b/>
          <w:sz w:val="22"/>
        </w:rPr>
        <w:t>NO</w:t>
      </w:r>
      <w:r w:rsidRPr="00AC7D7D">
        <w:rPr>
          <w:rFonts w:eastAsia="Calibri" w:cs="Times New Roman"/>
          <w:b/>
          <w:spacing w:val="41"/>
          <w:sz w:val="22"/>
        </w:rPr>
        <w:t xml:space="preserve"> </w:t>
      </w:r>
      <w:r w:rsidRPr="00AC7D7D">
        <w:rPr>
          <w:rFonts w:eastAsia="Calibri" w:cs="Times New Roman"/>
          <w:b/>
          <w:sz w:val="22"/>
        </w:rPr>
        <w:t>BIDS</w:t>
      </w:r>
      <w:r w:rsidRPr="00AC7D7D">
        <w:rPr>
          <w:rFonts w:eastAsia="Calibri" w:cs="Times New Roman"/>
          <w:b/>
          <w:spacing w:val="31"/>
          <w:sz w:val="22"/>
        </w:rPr>
        <w:t xml:space="preserve"> </w:t>
      </w:r>
      <w:r w:rsidRPr="00AC7D7D">
        <w:rPr>
          <w:rFonts w:eastAsia="Calibri" w:cs="Times New Roman"/>
          <w:b/>
          <w:sz w:val="22"/>
        </w:rPr>
        <w:t>WILL</w:t>
      </w:r>
      <w:r w:rsidRPr="00AC7D7D">
        <w:rPr>
          <w:rFonts w:eastAsia="Calibri" w:cs="Times New Roman"/>
          <w:b/>
          <w:w w:val="108"/>
          <w:sz w:val="22"/>
        </w:rPr>
        <w:t xml:space="preserve"> </w:t>
      </w:r>
      <w:r w:rsidRPr="00AC7D7D">
        <w:rPr>
          <w:rFonts w:eastAsia="Calibri" w:cs="Times New Roman"/>
          <w:b/>
          <w:sz w:val="22"/>
        </w:rPr>
        <w:t>BE</w:t>
      </w:r>
      <w:r w:rsidRPr="00AC7D7D">
        <w:rPr>
          <w:rFonts w:eastAsia="Calibri" w:cs="Times New Roman"/>
          <w:b/>
          <w:spacing w:val="45"/>
          <w:sz w:val="22"/>
        </w:rPr>
        <w:t xml:space="preserve"> </w:t>
      </w:r>
      <w:r w:rsidRPr="00AC7D7D">
        <w:rPr>
          <w:rFonts w:eastAsia="Calibri" w:cs="Times New Roman"/>
          <w:b/>
          <w:sz w:val="22"/>
        </w:rPr>
        <w:t>ACCEPTED AFTER</w:t>
      </w:r>
      <w:r w:rsidRPr="00AC7D7D">
        <w:rPr>
          <w:rFonts w:eastAsia="Calibri" w:cs="Times New Roman"/>
          <w:b/>
          <w:spacing w:val="48"/>
          <w:sz w:val="22"/>
        </w:rPr>
        <w:t xml:space="preserve"> </w:t>
      </w:r>
      <w:r w:rsidRPr="00AC7D7D">
        <w:rPr>
          <w:rFonts w:eastAsia="Calibri" w:cs="Times New Roman"/>
          <w:b/>
          <w:sz w:val="22"/>
        </w:rPr>
        <w:t>THE</w:t>
      </w:r>
      <w:r w:rsidRPr="00AC7D7D">
        <w:rPr>
          <w:rFonts w:eastAsia="Calibri" w:cs="Times New Roman"/>
          <w:b/>
          <w:spacing w:val="54"/>
          <w:sz w:val="22"/>
        </w:rPr>
        <w:t xml:space="preserve"> </w:t>
      </w:r>
      <w:r w:rsidR="0002703B" w:rsidRPr="00AC7D7D">
        <w:rPr>
          <w:rFonts w:eastAsia="Calibri" w:cs="Times New Roman"/>
          <w:b/>
          <w:sz w:val="22"/>
        </w:rPr>
        <w:t xml:space="preserve">2:00 PM </w:t>
      </w:r>
      <w:r w:rsidRPr="00AC7D7D">
        <w:rPr>
          <w:rFonts w:eastAsia="Calibri" w:cs="Times New Roman"/>
          <w:b/>
          <w:sz w:val="22"/>
        </w:rPr>
        <w:t>EST</w:t>
      </w:r>
      <w:r w:rsidRPr="00AC7D7D">
        <w:rPr>
          <w:rFonts w:eastAsia="Calibri" w:cs="Times New Roman"/>
          <w:b/>
          <w:spacing w:val="37"/>
          <w:sz w:val="22"/>
        </w:rPr>
        <w:t xml:space="preserve"> </w:t>
      </w:r>
      <w:r w:rsidRPr="00AC7D7D">
        <w:rPr>
          <w:rFonts w:eastAsia="Calibri" w:cs="Times New Roman"/>
          <w:b/>
          <w:sz w:val="22"/>
        </w:rPr>
        <w:t xml:space="preserve">DEADLINE, </w:t>
      </w:r>
      <w:r w:rsidR="00DC12F8" w:rsidRPr="00AC7D7D">
        <w:rPr>
          <w:rFonts w:eastAsia="Calibri" w:cs="Times New Roman"/>
          <w:b/>
          <w:spacing w:val="30"/>
          <w:sz w:val="22"/>
        </w:rPr>
        <w:t>March 29</w:t>
      </w:r>
      <w:r w:rsidRPr="00AC7D7D">
        <w:rPr>
          <w:rFonts w:eastAsia="Calibri" w:cs="Times New Roman"/>
          <w:b/>
          <w:sz w:val="22"/>
        </w:rPr>
        <w:t>,</w:t>
      </w:r>
      <w:r w:rsidRPr="00AC7D7D">
        <w:rPr>
          <w:rFonts w:eastAsia="Calibri" w:cs="Times New Roman"/>
          <w:b/>
          <w:spacing w:val="-1"/>
          <w:sz w:val="22"/>
        </w:rPr>
        <w:t xml:space="preserve"> </w:t>
      </w:r>
      <w:r w:rsidRPr="00AC7D7D">
        <w:rPr>
          <w:rFonts w:eastAsia="Calibri" w:cs="Times New Roman"/>
          <w:b/>
          <w:sz w:val="22"/>
        </w:rPr>
        <w:t>201</w:t>
      </w:r>
      <w:r w:rsidR="00DC12F8" w:rsidRPr="00AC7D7D">
        <w:rPr>
          <w:rFonts w:eastAsia="Calibri" w:cs="Times New Roman"/>
          <w:b/>
          <w:sz w:val="22"/>
        </w:rPr>
        <w:t>9</w:t>
      </w:r>
      <w:r w:rsidRPr="00AC7D7D">
        <w:rPr>
          <w:rFonts w:eastAsia="Calibri" w:cs="Times New Roman"/>
          <w:b/>
          <w:sz w:val="22"/>
        </w:rPr>
        <w:t xml:space="preserve">.  </w:t>
      </w:r>
      <w:r w:rsidRPr="00AC7D7D">
        <w:rPr>
          <w:rFonts w:eastAsia="Calibri" w:cs="Times New Roman"/>
          <w:b/>
          <w:spacing w:val="16"/>
          <w:sz w:val="22"/>
        </w:rPr>
        <w:t xml:space="preserve"> </w:t>
      </w:r>
      <w:r w:rsidRPr="00AC7D7D">
        <w:rPr>
          <w:rFonts w:eastAsia="Calibri" w:cs="Times New Roman"/>
          <w:b/>
          <w:sz w:val="22"/>
        </w:rPr>
        <w:t xml:space="preserve">No </w:t>
      </w:r>
      <w:r w:rsidRPr="00AC7D7D">
        <w:rPr>
          <w:rFonts w:eastAsia="Calibri" w:cs="Times New Roman"/>
          <w:b/>
          <w:spacing w:val="4"/>
          <w:sz w:val="22"/>
        </w:rPr>
        <w:t>submitted</w:t>
      </w:r>
      <w:r w:rsidRPr="00AC7D7D">
        <w:rPr>
          <w:rFonts w:eastAsia="Calibri" w:cs="Times New Roman"/>
          <w:b/>
          <w:spacing w:val="55"/>
          <w:sz w:val="22"/>
        </w:rPr>
        <w:t xml:space="preserve"> </w:t>
      </w:r>
      <w:r w:rsidRPr="00AC7D7D">
        <w:rPr>
          <w:rFonts w:eastAsia="Calibri" w:cs="Times New Roman"/>
          <w:b/>
          <w:sz w:val="22"/>
        </w:rPr>
        <w:t xml:space="preserve">bid </w:t>
      </w:r>
      <w:r w:rsidRPr="00AC7D7D">
        <w:rPr>
          <w:rFonts w:eastAsia="Calibri" w:cs="Times New Roman"/>
          <w:b/>
          <w:spacing w:val="2"/>
          <w:sz w:val="22"/>
        </w:rPr>
        <w:t>may</w:t>
      </w:r>
      <w:r w:rsidRPr="00AC7D7D">
        <w:rPr>
          <w:rFonts w:eastAsia="Calibri" w:cs="Times New Roman"/>
          <w:b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be</w:t>
      </w:r>
      <w:r w:rsidRPr="00AC7D7D">
        <w:rPr>
          <w:rFonts w:eastAsia="Calibri" w:cs="Times New Roman"/>
          <w:b/>
          <w:spacing w:val="-14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withdrawn</w:t>
      </w:r>
      <w:r w:rsidRPr="00AC7D7D">
        <w:rPr>
          <w:rFonts w:eastAsia="Calibri" w:cs="Times New Roman"/>
          <w:b/>
          <w:spacing w:val="25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after</w:t>
      </w:r>
      <w:r w:rsidRPr="00AC7D7D">
        <w:rPr>
          <w:rFonts w:eastAsia="Calibri" w:cs="Times New Roman"/>
          <w:b/>
          <w:spacing w:val="1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the</w:t>
      </w:r>
      <w:r w:rsidRPr="00AC7D7D">
        <w:rPr>
          <w:rFonts w:eastAsia="Calibri" w:cs="Times New Roman"/>
          <w:b/>
          <w:spacing w:val="-8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scheduled</w:t>
      </w:r>
      <w:r w:rsidRPr="00AC7D7D">
        <w:rPr>
          <w:rFonts w:eastAsia="Calibri" w:cs="Times New Roman"/>
          <w:b/>
          <w:spacing w:val="14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bid</w:t>
      </w:r>
      <w:r w:rsidRPr="00AC7D7D">
        <w:rPr>
          <w:rFonts w:eastAsia="Calibri" w:cs="Times New Roman"/>
          <w:b/>
          <w:spacing w:val="16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opening</w:t>
      </w:r>
      <w:r w:rsidRPr="00AC7D7D">
        <w:rPr>
          <w:rFonts w:eastAsia="Calibri" w:cs="Times New Roman"/>
          <w:b/>
          <w:spacing w:val="-5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for</w:t>
      </w:r>
      <w:r w:rsidRPr="00AC7D7D">
        <w:rPr>
          <w:rFonts w:eastAsia="Calibri" w:cs="Times New Roman"/>
          <w:b/>
          <w:spacing w:val="-1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a</w:t>
      </w:r>
      <w:r w:rsidRPr="00AC7D7D">
        <w:rPr>
          <w:rFonts w:eastAsia="Calibri" w:cs="Times New Roman"/>
          <w:b/>
          <w:spacing w:val="4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period</w:t>
      </w:r>
      <w:r w:rsidRPr="00AC7D7D">
        <w:rPr>
          <w:rFonts w:eastAsia="Calibri" w:cs="Times New Roman"/>
          <w:b/>
          <w:spacing w:val="31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of</w:t>
      </w:r>
      <w:r w:rsidRPr="00AC7D7D">
        <w:rPr>
          <w:rFonts w:eastAsia="Calibri" w:cs="Times New Roman"/>
          <w:b/>
          <w:spacing w:val="-1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sixty</w:t>
      </w:r>
      <w:r w:rsidRPr="00AC7D7D">
        <w:rPr>
          <w:rFonts w:eastAsia="Calibri" w:cs="Times New Roman"/>
          <w:b/>
          <w:spacing w:val="-3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(60)</w:t>
      </w:r>
      <w:r w:rsidRPr="00AC7D7D">
        <w:rPr>
          <w:rFonts w:eastAsia="Calibri" w:cs="Times New Roman"/>
          <w:b/>
          <w:spacing w:val="5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days.</w:t>
      </w:r>
    </w:p>
    <w:p w:rsidR="006E51B8" w:rsidRPr="00AC7D7D" w:rsidRDefault="006E51B8" w:rsidP="006E51B8">
      <w:pPr>
        <w:kinsoku w:val="0"/>
        <w:overflowPunct w:val="0"/>
        <w:autoSpaceDE w:val="0"/>
        <w:autoSpaceDN w:val="0"/>
        <w:adjustRightInd w:val="0"/>
        <w:spacing w:before="10" w:line="280" w:lineRule="exact"/>
        <w:rPr>
          <w:rFonts w:eastAsia="Calibri" w:cs="Times New Roman"/>
          <w:b/>
          <w:sz w:val="22"/>
        </w:rPr>
      </w:pP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line="251" w:lineRule="auto"/>
        <w:ind w:right="720"/>
        <w:jc w:val="both"/>
        <w:rPr>
          <w:rFonts w:eastAsia="Calibri" w:cs="Times New Roman"/>
          <w:b/>
          <w:sz w:val="22"/>
        </w:rPr>
      </w:pPr>
      <w:r w:rsidRPr="00AC7D7D">
        <w:rPr>
          <w:rFonts w:eastAsia="Calibri" w:cs="Times New Roman"/>
          <w:b/>
          <w:w w:val="105"/>
          <w:sz w:val="22"/>
        </w:rPr>
        <w:t>The</w:t>
      </w:r>
      <w:r w:rsidRPr="00AC7D7D">
        <w:rPr>
          <w:rFonts w:eastAsia="Calibri" w:cs="Times New Roman"/>
          <w:b/>
          <w:spacing w:val="16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bids</w:t>
      </w:r>
      <w:r w:rsidRPr="00AC7D7D">
        <w:rPr>
          <w:rFonts w:eastAsia="Calibri" w:cs="Times New Roman"/>
          <w:b/>
          <w:spacing w:val="33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will</w:t>
      </w:r>
      <w:r w:rsidRPr="00AC7D7D">
        <w:rPr>
          <w:rFonts w:eastAsia="Calibri" w:cs="Times New Roman"/>
          <w:b/>
          <w:spacing w:val="34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be</w:t>
      </w:r>
      <w:r w:rsidRPr="00AC7D7D">
        <w:rPr>
          <w:rFonts w:eastAsia="Calibri" w:cs="Times New Roman"/>
          <w:b/>
          <w:spacing w:val="30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publicly</w:t>
      </w:r>
      <w:r w:rsidRPr="00AC7D7D">
        <w:rPr>
          <w:rFonts w:eastAsia="Calibri" w:cs="Times New Roman"/>
          <w:b/>
          <w:spacing w:val="48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opened</w:t>
      </w:r>
      <w:r w:rsidRPr="00AC7D7D">
        <w:rPr>
          <w:rFonts w:eastAsia="Calibri" w:cs="Times New Roman"/>
          <w:b/>
          <w:spacing w:val="46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and</w:t>
      </w:r>
      <w:r w:rsidRPr="00AC7D7D">
        <w:rPr>
          <w:rFonts w:eastAsia="Calibri" w:cs="Times New Roman"/>
          <w:b/>
          <w:spacing w:val="37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read</w:t>
      </w:r>
      <w:r w:rsidRPr="00AC7D7D">
        <w:rPr>
          <w:rFonts w:eastAsia="Calibri" w:cs="Times New Roman"/>
          <w:b/>
          <w:spacing w:val="39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aloud</w:t>
      </w:r>
      <w:r w:rsidRPr="00AC7D7D">
        <w:rPr>
          <w:rFonts w:eastAsia="Calibri" w:cs="Times New Roman"/>
          <w:b/>
          <w:spacing w:val="35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shortly</w:t>
      </w:r>
      <w:r w:rsidRPr="00AC7D7D">
        <w:rPr>
          <w:rFonts w:eastAsia="Calibri" w:cs="Times New Roman"/>
          <w:b/>
          <w:spacing w:val="38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after</w:t>
      </w:r>
      <w:r w:rsidRPr="00AC7D7D">
        <w:rPr>
          <w:rFonts w:eastAsia="Calibri" w:cs="Times New Roman"/>
          <w:b/>
          <w:spacing w:val="32"/>
          <w:w w:val="105"/>
          <w:sz w:val="22"/>
        </w:rPr>
        <w:t xml:space="preserve"> </w:t>
      </w:r>
      <w:r w:rsidR="0002703B" w:rsidRPr="00AC7D7D">
        <w:rPr>
          <w:rFonts w:eastAsia="Calibri" w:cs="Times New Roman"/>
          <w:b/>
          <w:w w:val="105"/>
          <w:sz w:val="22"/>
        </w:rPr>
        <w:t>2:00 PM,</w:t>
      </w:r>
      <w:r w:rsidRPr="00AC7D7D">
        <w:rPr>
          <w:rFonts w:eastAsia="Calibri" w:cs="Times New Roman"/>
          <w:b/>
          <w:spacing w:val="18"/>
          <w:w w:val="105"/>
          <w:sz w:val="22"/>
        </w:rPr>
        <w:t xml:space="preserve"> </w:t>
      </w:r>
      <w:r w:rsidR="00DC12F8" w:rsidRPr="00AC7D7D">
        <w:rPr>
          <w:rFonts w:eastAsia="Calibri" w:cs="Times New Roman"/>
          <w:b/>
          <w:spacing w:val="30"/>
          <w:sz w:val="22"/>
        </w:rPr>
        <w:t xml:space="preserve">March 29, 2019 </w:t>
      </w:r>
      <w:r w:rsidRPr="00AC7D7D">
        <w:rPr>
          <w:rFonts w:eastAsia="Calibri" w:cs="Times New Roman"/>
          <w:b/>
          <w:w w:val="105"/>
          <w:sz w:val="22"/>
        </w:rPr>
        <w:t>in</w:t>
      </w:r>
      <w:r w:rsidRPr="00AC7D7D">
        <w:rPr>
          <w:rFonts w:eastAsia="Calibri" w:cs="Times New Roman"/>
          <w:b/>
          <w:spacing w:val="27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the</w:t>
      </w:r>
      <w:r w:rsidRPr="00AC7D7D">
        <w:rPr>
          <w:rFonts w:eastAsia="Calibri" w:cs="Times New Roman"/>
          <w:b/>
          <w:w w:val="108"/>
          <w:sz w:val="22"/>
        </w:rPr>
        <w:t xml:space="preserve"> Douglas</w:t>
      </w:r>
      <w:r w:rsidRPr="00AC7D7D">
        <w:rPr>
          <w:rFonts w:eastAsia="Calibri" w:cs="Times New Roman"/>
          <w:b/>
          <w:spacing w:val="6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County</w:t>
      </w:r>
      <w:r w:rsidRPr="00AC7D7D">
        <w:rPr>
          <w:rFonts w:eastAsia="Calibri" w:cs="Times New Roman"/>
          <w:b/>
          <w:spacing w:val="52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Purchasing</w:t>
      </w:r>
      <w:r w:rsidRPr="00AC7D7D">
        <w:rPr>
          <w:rFonts w:eastAsia="Calibri" w:cs="Times New Roman"/>
          <w:b/>
          <w:spacing w:val="7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Office</w:t>
      </w:r>
      <w:r w:rsidRPr="00AC7D7D">
        <w:rPr>
          <w:rFonts w:eastAsia="Calibri" w:cs="Times New Roman"/>
          <w:b/>
          <w:spacing w:val="56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(3rd</w:t>
      </w:r>
      <w:r w:rsidRPr="00AC7D7D">
        <w:rPr>
          <w:rFonts w:eastAsia="Calibri" w:cs="Times New Roman"/>
          <w:b/>
          <w:spacing w:val="37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Floor)</w:t>
      </w:r>
      <w:r w:rsidRPr="00AC7D7D">
        <w:rPr>
          <w:rFonts w:eastAsia="Calibri" w:cs="Times New Roman"/>
          <w:b/>
          <w:spacing w:val="3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Conference</w:t>
      </w:r>
      <w:r w:rsidRPr="00AC7D7D">
        <w:rPr>
          <w:rFonts w:eastAsia="Calibri" w:cs="Times New Roman"/>
          <w:b/>
          <w:spacing w:val="44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Room at 8700 Hospital Drive,</w:t>
      </w:r>
      <w:r w:rsidRPr="00AC7D7D">
        <w:rPr>
          <w:rFonts w:eastAsia="Calibri" w:cs="Times New Roman"/>
          <w:b/>
          <w:spacing w:val="-16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Douglasville,</w:t>
      </w:r>
      <w:r w:rsidRPr="00AC7D7D">
        <w:rPr>
          <w:rFonts w:eastAsia="Calibri" w:cs="Times New Roman"/>
          <w:b/>
          <w:spacing w:val="2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Georgia</w:t>
      </w:r>
      <w:r w:rsidRPr="00AC7D7D">
        <w:rPr>
          <w:rFonts w:eastAsia="Calibri" w:cs="Times New Roman"/>
          <w:b/>
          <w:spacing w:val="3"/>
          <w:w w:val="105"/>
          <w:sz w:val="22"/>
        </w:rPr>
        <w:t xml:space="preserve"> </w:t>
      </w:r>
      <w:r w:rsidRPr="00AC7D7D">
        <w:rPr>
          <w:rFonts w:eastAsia="Calibri" w:cs="Times New Roman"/>
          <w:b/>
          <w:w w:val="105"/>
          <w:sz w:val="22"/>
        </w:rPr>
        <w:t>30134.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before="18" w:line="260" w:lineRule="exact"/>
        <w:rPr>
          <w:rFonts w:eastAsia="Calibri" w:cs="Times New Roman"/>
          <w:sz w:val="22"/>
        </w:rPr>
      </w:pP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jc w:val="both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1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work</w:t>
      </w:r>
      <w:r w:rsidRPr="00E449CE">
        <w:rPr>
          <w:rFonts w:eastAsia="Calibri" w:cs="Times New Roman"/>
          <w:spacing w:val="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</w:t>
      </w:r>
      <w:r w:rsidRPr="00E449CE">
        <w:rPr>
          <w:rFonts w:eastAsia="Calibri" w:cs="Times New Roman"/>
          <w:spacing w:val="-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be done</w:t>
      </w:r>
      <w:r w:rsidRPr="00E449CE">
        <w:rPr>
          <w:rFonts w:eastAsia="Calibri" w:cs="Times New Roman"/>
          <w:spacing w:val="-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consists</w:t>
      </w:r>
      <w:r w:rsidRPr="00E449CE">
        <w:rPr>
          <w:rFonts w:eastAsia="Calibri" w:cs="Times New Roman"/>
          <w:spacing w:val="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-1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furnishing</w:t>
      </w:r>
      <w:r w:rsidRPr="00E449CE">
        <w:rPr>
          <w:rFonts w:eastAsia="Calibri" w:cs="Times New Roman"/>
          <w:spacing w:val="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-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all</w:t>
      </w:r>
      <w:r w:rsidRPr="00E449CE">
        <w:rPr>
          <w:rFonts w:eastAsia="Calibri" w:cs="Times New Roman"/>
          <w:spacing w:val="-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materials,</w:t>
      </w:r>
      <w:r w:rsidRPr="00E449CE">
        <w:rPr>
          <w:rFonts w:eastAsia="Calibri" w:cs="Times New Roman"/>
          <w:spacing w:val="1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labor</w:t>
      </w:r>
      <w:r w:rsidRPr="00E449CE">
        <w:rPr>
          <w:rFonts w:eastAsia="Calibri" w:cs="Times New Roman"/>
          <w:spacing w:val="-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and</w:t>
      </w:r>
      <w:r w:rsidRPr="00E449CE">
        <w:rPr>
          <w:rFonts w:eastAsia="Calibri" w:cs="Times New Roman"/>
          <w:spacing w:val="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equipment</w:t>
      </w:r>
      <w:r w:rsidRPr="00E449CE">
        <w:rPr>
          <w:rFonts w:eastAsia="Calibri" w:cs="Times New Roman"/>
          <w:spacing w:val="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for: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0" w:line="280" w:lineRule="exact"/>
        <w:rPr>
          <w:rFonts w:eastAsia="Calibri" w:cs="Times New Roman"/>
          <w:sz w:val="28"/>
          <w:szCs w:val="28"/>
        </w:rPr>
      </w:pPr>
    </w:p>
    <w:p w:rsidR="0050134B" w:rsidRDefault="00A12F9B" w:rsidP="006E51B8">
      <w:pPr>
        <w:kinsoku w:val="0"/>
        <w:overflowPunct w:val="0"/>
        <w:autoSpaceDE w:val="0"/>
        <w:autoSpaceDN w:val="0"/>
        <w:adjustRightInd w:val="0"/>
        <w:spacing w:line="254" w:lineRule="auto"/>
        <w:jc w:val="center"/>
        <w:rPr>
          <w:rFonts w:eastAsia="Calibri" w:cs="Times New Roman"/>
          <w:b/>
          <w:w w:val="105"/>
          <w:szCs w:val="24"/>
        </w:rPr>
      </w:pPr>
      <w:r>
        <w:rPr>
          <w:rFonts w:eastAsia="Calibri" w:cs="Times New Roman"/>
          <w:b/>
          <w:w w:val="105"/>
          <w:szCs w:val="24"/>
        </w:rPr>
        <w:t>FY2019</w:t>
      </w:r>
      <w:r w:rsidR="006E51B8" w:rsidRPr="006E51B8">
        <w:rPr>
          <w:rFonts w:eastAsia="Calibri" w:cs="Times New Roman"/>
          <w:b/>
          <w:spacing w:val="13"/>
          <w:w w:val="105"/>
          <w:szCs w:val="24"/>
        </w:rPr>
        <w:t xml:space="preserve"> </w:t>
      </w:r>
      <w:r w:rsidR="0050134B">
        <w:rPr>
          <w:rFonts w:eastAsia="Calibri" w:cs="Times New Roman"/>
          <w:b/>
          <w:w w:val="105"/>
          <w:szCs w:val="24"/>
        </w:rPr>
        <w:t>Mowing and</w:t>
      </w:r>
      <w:r w:rsidR="006E51B8" w:rsidRPr="006E51B8">
        <w:rPr>
          <w:rFonts w:eastAsia="Calibri" w:cs="Times New Roman"/>
          <w:b/>
          <w:spacing w:val="10"/>
          <w:w w:val="105"/>
          <w:szCs w:val="24"/>
        </w:rPr>
        <w:t xml:space="preserve"> </w:t>
      </w:r>
      <w:r w:rsidR="006E51B8" w:rsidRPr="006E51B8">
        <w:rPr>
          <w:rFonts w:eastAsia="Calibri" w:cs="Times New Roman"/>
          <w:b/>
          <w:w w:val="105"/>
          <w:szCs w:val="24"/>
        </w:rPr>
        <w:t>Shoulder</w:t>
      </w:r>
      <w:r w:rsidR="006E51B8" w:rsidRPr="006E51B8">
        <w:rPr>
          <w:rFonts w:eastAsia="Calibri" w:cs="Times New Roman"/>
          <w:b/>
          <w:spacing w:val="8"/>
          <w:w w:val="105"/>
          <w:szCs w:val="24"/>
        </w:rPr>
        <w:t xml:space="preserve"> </w:t>
      </w:r>
      <w:r w:rsidR="006E51B8" w:rsidRPr="006E51B8">
        <w:rPr>
          <w:rFonts w:eastAsia="Calibri" w:cs="Times New Roman"/>
          <w:b/>
          <w:w w:val="105"/>
          <w:szCs w:val="24"/>
        </w:rPr>
        <w:t>Maintenance</w:t>
      </w:r>
      <w:r w:rsidR="0050134B">
        <w:rPr>
          <w:rFonts w:eastAsia="Calibri" w:cs="Times New Roman"/>
          <w:b/>
          <w:w w:val="105"/>
          <w:szCs w:val="24"/>
        </w:rPr>
        <w:t xml:space="preserve"> </w:t>
      </w:r>
    </w:p>
    <w:p w:rsidR="006E51B8" w:rsidRPr="006E51B8" w:rsidRDefault="0050134B" w:rsidP="006E51B8">
      <w:pPr>
        <w:kinsoku w:val="0"/>
        <w:overflowPunct w:val="0"/>
        <w:autoSpaceDE w:val="0"/>
        <w:autoSpaceDN w:val="0"/>
        <w:adjustRightInd w:val="0"/>
        <w:spacing w:line="254" w:lineRule="auto"/>
        <w:jc w:val="center"/>
        <w:rPr>
          <w:rFonts w:eastAsia="Calibri" w:cs="Times New Roman"/>
          <w:b/>
          <w:w w:val="107"/>
          <w:szCs w:val="24"/>
        </w:rPr>
      </w:pPr>
      <w:proofErr w:type="gramStart"/>
      <w:r>
        <w:rPr>
          <w:rFonts w:eastAsia="Calibri" w:cs="Times New Roman"/>
          <w:b/>
          <w:w w:val="105"/>
          <w:szCs w:val="24"/>
        </w:rPr>
        <w:t>on</w:t>
      </w:r>
      <w:proofErr w:type="gramEnd"/>
      <w:r>
        <w:rPr>
          <w:rFonts w:eastAsia="Calibri" w:cs="Times New Roman"/>
          <w:b/>
          <w:w w:val="105"/>
          <w:szCs w:val="24"/>
        </w:rPr>
        <w:t xml:space="preserve"> Various Roads Throughout the County</w:t>
      </w:r>
      <w:r w:rsidR="006E51B8" w:rsidRPr="006E51B8">
        <w:rPr>
          <w:rFonts w:eastAsia="Calibri" w:cs="Times New Roman"/>
          <w:b/>
          <w:w w:val="107"/>
          <w:szCs w:val="24"/>
        </w:rPr>
        <w:t xml:space="preserve"> </w:t>
      </w:r>
    </w:p>
    <w:p w:rsidR="006E51B8" w:rsidRDefault="0050134B" w:rsidP="00D96013">
      <w:pPr>
        <w:kinsoku w:val="0"/>
        <w:overflowPunct w:val="0"/>
        <w:autoSpaceDE w:val="0"/>
        <w:autoSpaceDN w:val="0"/>
        <w:adjustRightInd w:val="0"/>
        <w:spacing w:before="1" w:line="280" w:lineRule="exact"/>
        <w:jc w:val="center"/>
        <w:rPr>
          <w:rFonts w:eastAsia="Calibri" w:cs="Times New Roman"/>
          <w:b/>
          <w:w w:val="105"/>
          <w:szCs w:val="24"/>
        </w:rPr>
      </w:pPr>
      <w:r>
        <w:rPr>
          <w:rFonts w:eastAsia="Calibri" w:cs="Times New Roman"/>
          <w:b/>
          <w:w w:val="105"/>
          <w:szCs w:val="24"/>
        </w:rPr>
        <w:t>Solicitation Number 19-001</w:t>
      </w:r>
    </w:p>
    <w:p w:rsidR="00D96013" w:rsidRPr="006E51B8" w:rsidRDefault="00D96013" w:rsidP="006E51B8">
      <w:pPr>
        <w:kinsoku w:val="0"/>
        <w:overflowPunct w:val="0"/>
        <w:autoSpaceDE w:val="0"/>
        <w:autoSpaceDN w:val="0"/>
        <w:adjustRightInd w:val="0"/>
        <w:spacing w:before="1" w:line="280" w:lineRule="exact"/>
        <w:rPr>
          <w:rFonts w:eastAsia="Calibri" w:cs="Times New Roman"/>
          <w:sz w:val="28"/>
          <w:szCs w:val="28"/>
        </w:rPr>
      </w:pP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jc w:val="both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1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Bidder</w:t>
      </w:r>
      <w:r w:rsidRPr="00E449CE">
        <w:rPr>
          <w:rFonts w:eastAsia="Calibri" w:cs="Times New Roman"/>
          <w:spacing w:val="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is</w:t>
      </w:r>
      <w:r w:rsidRPr="00E449CE">
        <w:rPr>
          <w:rFonts w:eastAsia="Calibri" w:cs="Times New Roman"/>
          <w:spacing w:val="-1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required</w:t>
      </w:r>
      <w:r w:rsidRPr="00E449CE">
        <w:rPr>
          <w:rFonts w:eastAsia="Calibri" w:cs="Times New Roman"/>
          <w:spacing w:val="1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</w:t>
      </w:r>
      <w:r w:rsidRPr="00E449CE">
        <w:rPr>
          <w:rFonts w:eastAsia="Calibri" w:cs="Times New Roman"/>
          <w:spacing w:val="-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submit</w:t>
      </w:r>
      <w:r w:rsidRPr="00E449CE">
        <w:rPr>
          <w:rFonts w:eastAsia="Calibri" w:cs="Times New Roman"/>
          <w:spacing w:val="1"/>
          <w:sz w:val="22"/>
        </w:rPr>
        <w:t xml:space="preserve"> </w:t>
      </w:r>
      <w:r w:rsidRPr="00E449CE">
        <w:rPr>
          <w:rFonts w:eastAsia="Calibri" w:cs="Times New Roman"/>
          <w:b/>
          <w:spacing w:val="1"/>
          <w:sz w:val="22"/>
          <w:u w:val="single"/>
        </w:rPr>
        <w:t>all</w:t>
      </w:r>
      <w:r w:rsidRPr="00E449CE">
        <w:rPr>
          <w:rFonts w:eastAsia="Calibri" w:cs="Times New Roman"/>
          <w:spacing w:val="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pages</w:t>
      </w:r>
      <w:r w:rsidRPr="00E449CE">
        <w:rPr>
          <w:rFonts w:eastAsia="Calibri" w:cs="Times New Roman"/>
          <w:spacing w:val="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-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Bid</w:t>
      </w:r>
      <w:r w:rsidRPr="00E449CE">
        <w:rPr>
          <w:rFonts w:eastAsia="Calibri" w:cs="Times New Roman"/>
          <w:spacing w:val="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Proposal.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before="10" w:line="280" w:lineRule="exact"/>
        <w:rPr>
          <w:rFonts w:eastAsia="Calibri" w:cs="Times New Roman"/>
          <w:sz w:val="22"/>
        </w:rPr>
      </w:pP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>Bidding</w:t>
      </w:r>
      <w:r w:rsidRPr="00E449CE">
        <w:rPr>
          <w:rFonts w:eastAsia="Calibri" w:cs="Times New Roman"/>
          <w:spacing w:val="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Documents</w:t>
      </w:r>
      <w:r w:rsidRPr="00E449CE">
        <w:rPr>
          <w:rFonts w:eastAsia="Calibri" w:cs="Times New Roman"/>
          <w:spacing w:val="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are</w:t>
      </w:r>
      <w:r w:rsidRPr="00E449CE">
        <w:rPr>
          <w:rFonts w:eastAsia="Calibri" w:cs="Times New Roman"/>
          <w:spacing w:val="-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open</w:t>
      </w:r>
      <w:r w:rsidRPr="00E449CE">
        <w:rPr>
          <w:rFonts w:eastAsia="Calibri" w:cs="Times New Roman"/>
          <w:spacing w:val="-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</w:t>
      </w:r>
      <w:r w:rsidRPr="00E449CE">
        <w:rPr>
          <w:rFonts w:eastAsia="Calibri" w:cs="Times New Roman"/>
          <w:spacing w:val="-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="00AC7D7D">
        <w:rPr>
          <w:rFonts w:eastAsia="Calibri" w:cs="Times New Roman"/>
          <w:spacing w:val="-1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public</w:t>
      </w:r>
      <w:r w:rsidRPr="00E449CE">
        <w:rPr>
          <w:rFonts w:eastAsia="Calibri" w:cs="Times New Roman"/>
          <w:spacing w:val="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at</w:t>
      </w:r>
      <w:r w:rsidRPr="00E449CE">
        <w:rPr>
          <w:rFonts w:eastAsia="Calibri" w:cs="Times New Roman"/>
          <w:spacing w:val="-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5"/>
          <w:sz w:val="22"/>
        </w:rPr>
        <w:t xml:space="preserve"> Douglas</w:t>
      </w:r>
      <w:r w:rsidRPr="00E449CE">
        <w:rPr>
          <w:rFonts w:eastAsia="Calibri" w:cs="Times New Roman"/>
          <w:spacing w:val="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County</w:t>
      </w:r>
      <w:r w:rsidRPr="00E449CE">
        <w:rPr>
          <w:rFonts w:eastAsia="Calibri" w:cs="Times New Roman"/>
          <w:spacing w:val="-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Purchasing</w:t>
      </w:r>
      <w:r w:rsidRPr="00E449CE">
        <w:rPr>
          <w:rFonts w:eastAsia="Calibri" w:cs="Times New Roman"/>
          <w:spacing w:val="1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Office,</w:t>
      </w:r>
      <w:r w:rsidRPr="00E449CE">
        <w:rPr>
          <w:rFonts w:eastAsia="Calibri" w:cs="Times New Roman"/>
          <w:spacing w:val="-5"/>
          <w:sz w:val="22"/>
        </w:rPr>
        <w:t xml:space="preserve"> 8700 Hospital Drive, </w:t>
      </w:r>
      <w:r w:rsidRPr="00E449CE">
        <w:rPr>
          <w:rFonts w:eastAsia="Calibri" w:cs="Times New Roman"/>
          <w:sz w:val="22"/>
        </w:rPr>
        <w:t>Douglasville,</w:t>
      </w:r>
      <w:r w:rsidRPr="00E449CE">
        <w:rPr>
          <w:rFonts w:eastAsia="Calibri" w:cs="Times New Roman"/>
          <w:spacing w:val="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Georgia</w:t>
      </w:r>
      <w:r w:rsidRPr="00E449CE">
        <w:rPr>
          <w:rFonts w:eastAsia="Calibri" w:cs="Times New Roman"/>
          <w:spacing w:val="5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30134.</w:t>
      </w:r>
      <w:r w:rsidRPr="00E449CE">
        <w:rPr>
          <w:rFonts w:eastAsia="Calibri" w:cs="Times New Roman"/>
          <w:spacing w:val="3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</w:t>
      </w:r>
      <w:r w:rsidRPr="00E449CE">
        <w:rPr>
          <w:rFonts w:eastAsia="Calibri" w:cs="Times New Roman"/>
          <w:spacing w:val="4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complete</w:t>
      </w:r>
      <w:r w:rsidRPr="00E449CE">
        <w:rPr>
          <w:rFonts w:eastAsia="Calibri" w:cs="Times New Roman"/>
          <w:spacing w:val="4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set</w:t>
      </w:r>
      <w:r w:rsidRPr="00E449CE">
        <w:rPr>
          <w:rFonts w:eastAsia="Calibri" w:cs="Times New Roman"/>
          <w:spacing w:val="3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4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documents</w:t>
      </w:r>
      <w:r w:rsidRPr="00E449CE">
        <w:rPr>
          <w:rFonts w:eastAsia="Calibri" w:cs="Times New Roman"/>
          <w:spacing w:val="4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may</w:t>
      </w:r>
      <w:r w:rsidRPr="00E449CE">
        <w:rPr>
          <w:rFonts w:eastAsia="Calibri" w:cs="Times New Roman"/>
          <w:spacing w:val="52"/>
          <w:sz w:val="22"/>
        </w:rPr>
        <w:t xml:space="preserve"> </w:t>
      </w:r>
      <w:r w:rsidR="00AC7D7D">
        <w:rPr>
          <w:rFonts w:eastAsia="Calibri" w:cs="Times New Roman"/>
          <w:spacing w:val="52"/>
          <w:sz w:val="22"/>
        </w:rPr>
        <w:t xml:space="preserve">be </w:t>
      </w:r>
      <w:r w:rsidR="00AC7D7D">
        <w:rPr>
          <w:rFonts w:eastAsia="Calibri" w:cs="Times New Roman"/>
          <w:sz w:val="22"/>
        </w:rPr>
        <w:t xml:space="preserve">downloaded from the County’s website, </w:t>
      </w:r>
      <w:hyperlink r:id="rId14" w:history="1">
        <w:r w:rsidR="00AC7D7D" w:rsidRPr="005B3958">
          <w:rPr>
            <w:rStyle w:val="Hyperlink"/>
            <w:rFonts w:eastAsia="Calibri" w:cs="Times New Roman"/>
            <w:sz w:val="22"/>
          </w:rPr>
          <w:t>www.celebratedouglascounty.com</w:t>
        </w:r>
      </w:hyperlink>
      <w:r w:rsidR="00AC7D7D">
        <w:rPr>
          <w:rFonts w:eastAsia="Calibri" w:cs="Times New Roman"/>
          <w:sz w:val="22"/>
        </w:rPr>
        <w:t>, under the Purchasing Department.</w:t>
      </w:r>
      <w:r w:rsidRPr="00E449CE">
        <w:rPr>
          <w:rFonts w:eastAsia="Calibri" w:cs="Times New Roman"/>
          <w:spacing w:val="40"/>
          <w:sz w:val="22"/>
        </w:rPr>
        <w:t xml:space="preserve"> </w:t>
      </w:r>
      <w:r w:rsidR="00AC7D7D">
        <w:rPr>
          <w:rFonts w:eastAsia="Calibri" w:cs="Times New Roman"/>
          <w:sz w:val="22"/>
        </w:rPr>
        <w:t>Bids should be delivered to: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before="14" w:line="260" w:lineRule="exact"/>
        <w:rPr>
          <w:rFonts w:eastAsia="Calibri" w:cs="Times New Roman"/>
          <w:sz w:val="22"/>
        </w:rPr>
      </w:pP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line="254" w:lineRule="auto"/>
        <w:jc w:val="center"/>
        <w:rPr>
          <w:rFonts w:eastAsia="Calibri" w:cs="Times New Roman"/>
          <w:sz w:val="22"/>
        </w:rPr>
      </w:pPr>
      <w:r w:rsidRPr="00E449CE">
        <w:rPr>
          <w:rFonts w:eastAsia="Calibri" w:cs="Times New Roman"/>
          <w:spacing w:val="-4"/>
          <w:sz w:val="22"/>
        </w:rPr>
        <w:t xml:space="preserve">Douglas </w:t>
      </w:r>
      <w:r w:rsidRPr="00E449CE">
        <w:rPr>
          <w:rFonts w:eastAsia="Calibri" w:cs="Times New Roman"/>
          <w:sz w:val="22"/>
        </w:rPr>
        <w:t>County</w:t>
      </w:r>
      <w:r w:rsidRPr="00E449CE">
        <w:rPr>
          <w:rFonts w:eastAsia="Calibri" w:cs="Times New Roman"/>
          <w:spacing w:val="-1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Purchasing</w:t>
      </w:r>
      <w:r w:rsidRPr="00E449CE">
        <w:rPr>
          <w:rFonts w:eastAsia="Calibri" w:cs="Times New Roman"/>
          <w:spacing w:val="-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Office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line="254" w:lineRule="auto"/>
        <w:jc w:val="center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>8700 Hospital Drive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ind w:left="2"/>
        <w:jc w:val="center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>Douglasville,</w:t>
      </w:r>
      <w:r w:rsidRPr="00E449CE">
        <w:rPr>
          <w:rFonts w:eastAsia="Calibri" w:cs="Times New Roman"/>
          <w:spacing w:val="-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Georgia</w:t>
      </w:r>
      <w:r w:rsidRPr="00E449CE">
        <w:rPr>
          <w:rFonts w:eastAsia="Calibri" w:cs="Times New Roman"/>
          <w:spacing w:val="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30134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before="9"/>
        <w:ind w:right="29"/>
        <w:jc w:val="center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>Telephone:</w:t>
      </w:r>
      <w:r w:rsidRPr="00E449CE">
        <w:rPr>
          <w:rFonts w:eastAsia="Calibri" w:cs="Times New Roman"/>
          <w:spacing w:val="-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(770)</w:t>
      </w:r>
      <w:r w:rsidRPr="00E449CE">
        <w:rPr>
          <w:rFonts w:eastAsia="Calibri" w:cs="Times New Roman"/>
          <w:spacing w:val="-16"/>
          <w:sz w:val="22"/>
        </w:rPr>
        <w:t xml:space="preserve"> 920-7579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before="10" w:line="280" w:lineRule="exact"/>
        <w:rPr>
          <w:rFonts w:eastAsia="Calibri" w:cs="Times New Roman"/>
          <w:sz w:val="22"/>
        </w:rPr>
      </w:pP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line="258" w:lineRule="auto"/>
        <w:ind w:right="720"/>
        <w:jc w:val="both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>All</w:t>
      </w:r>
      <w:r w:rsidRPr="00E449CE">
        <w:rPr>
          <w:rFonts w:eastAsia="Calibri" w:cs="Times New Roman"/>
          <w:spacing w:val="2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work</w:t>
      </w:r>
      <w:r w:rsidRPr="00E449CE">
        <w:rPr>
          <w:rFonts w:eastAsia="Calibri" w:cs="Times New Roman"/>
          <w:spacing w:val="2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performed</w:t>
      </w:r>
      <w:r w:rsidRPr="00E449CE">
        <w:rPr>
          <w:rFonts w:eastAsia="Calibri" w:cs="Times New Roman"/>
          <w:spacing w:val="4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for</w:t>
      </w:r>
      <w:r w:rsidRPr="00E449CE">
        <w:rPr>
          <w:rFonts w:eastAsia="Calibri" w:cs="Times New Roman"/>
          <w:spacing w:val="1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this</w:t>
      </w:r>
      <w:r w:rsidRPr="00E449CE">
        <w:rPr>
          <w:rFonts w:eastAsia="Calibri" w:cs="Times New Roman"/>
          <w:spacing w:val="1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project</w:t>
      </w:r>
      <w:r w:rsidRPr="00E449CE">
        <w:rPr>
          <w:rFonts w:eastAsia="Calibri" w:cs="Times New Roman"/>
          <w:spacing w:val="3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will</w:t>
      </w:r>
      <w:r w:rsidRPr="00E449CE">
        <w:rPr>
          <w:rFonts w:eastAsia="Calibri" w:cs="Times New Roman"/>
          <w:spacing w:val="2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be</w:t>
      </w:r>
      <w:r w:rsidRPr="00E449CE">
        <w:rPr>
          <w:rFonts w:eastAsia="Calibri" w:cs="Times New Roman"/>
          <w:spacing w:val="1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in</w:t>
      </w:r>
      <w:r w:rsidRPr="00E449CE">
        <w:rPr>
          <w:rFonts w:eastAsia="Calibri" w:cs="Times New Roman"/>
          <w:spacing w:val="2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accordance</w:t>
      </w:r>
      <w:r w:rsidRPr="00E449CE">
        <w:rPr>
          <w:rFonts w:eastAsia="Calibri" w:cs="Times New Roman"/>
          <w:spacing w:val="2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with</w:t>
      </w:r>
      <w:r w:rsidRPr="00E449CE">
        <w:rPr>
          <w:rFonts w:eastAsia="Calibri" w:cs="Times New Roman"/>
          <w:spacing w:val="1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2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Georgia</w:t>
      </w:r>
      <w:r w:rsidRPr="00E449CE">
        <w:rPr>
          <w:rFonts w:eastAsia="Calibri" w:cs="Times New Roman"/>
          <w:spacing w:val="2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Department</w:t>
      </w:r>
      <w:r w:rsidRPr="00E449CE">
        <w:rPr>
          <w:rFonts w:eastAsia="Calibri" w:cs="Times New Roman"/>
          <w:spacing w:val="3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1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Transportation</w:t>
      </w:r>
      <w:r w:rsidRPr="00E449CE">
        <w:rPr>
          <w:rFonts w:eastAsia="Calibri" w:cs="Times New Roman"/>
          <w:w w:val="9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Standard</w:t>
      </w:r>
      <w:r w:rsidRPr="00E449CE">
        <w:rPr>
          <w:rFonts w:eastAsia="Calibri" w:cs="Times New Roman"/>
          <w:spacing w:val="2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Specifications,</w:t>
      </w:r>
      <w:r w:rsidRPr="00E449CE">
        <w:rPr>
          <w:rFonts w:eastAsia="Calibri" w:cs="Times New Roman"/>
          <w:spacing w:val="3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Construction</w:t>
      </w:r>
      <w:r w:rsidRPr="00E449CE">
        <w:rPr>
          <w:rFonts w:eastAsia="Calibri" w:cs="Times New Roman"/>
          <w:spacing w:val="1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 Roads</w:t>
      </w:r>
      <w:r w:rsidRPr="00E449CE">
        <w:rPr>
          <w:rFonts w:eastAsia="Calibri" w:cs="Times New Roman"/>
          <w:spacing w:val="1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and</w:t>
      </w:r>
      <w:r w:rsidRPr="00E449CE">
        <w:rPr>
          <w:rFonts w:eastAsia="Calibri" w:cs="Times New Roman"/>
          <w:spacing w:val="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Bridges,</w:t>
      </w:r>
      <w:r w:rsidRPr="00E449CE">
        <w:rPr>
          <w:rFonts w:eastAsia="Calibri" w:cs="Times New Roman"/>
          <w:spacing w:val="2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Current</w:t>
      </w:r>
      <w:r w:rsidRPr="00E449CE">
        <w:rPr>
          <w:rFonts w:eastAsia="Calibri" w:cs="Times New Roman"/>
          <w:spacing w:val="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Edition,</w:t>
      </w:r>
      <w:r w:rsidRPr="00E449CE">
        <w:rPr>
          <w:rFonts w:eastAsia="Calibri" w:cs="Times New Roman"/>
          <w:spacing w:val="1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and</w:t>
      </w:r>
      <w:r w:rsidRPr="00E449CE">
        <w:rPr>
          <w:rFonts w:eastAsia="Calibri" w:cs="Times New Roman"/>
          <w:spacing w:val="1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any</w:t>
      </w:r>
      <w:r w:rsidRPr="00E449CE">
        <w:rPr>
          <w:rFonts w:eastAsia="Calibri" w:cs="Times New Roman"/>
          <w:spacing w:val="4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modifications</w:t>
      </w:r>
      <w:r w:rsidRPr="00E449CE">
        <w:rPr>
          <w:rFonts w:eastAsia="Calibri" w:cs="Times New Roman"/>
          <w:w w:val="9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identified</w:t>
      </w:r>
      <w:r w:rsidRPr="00E449CE">
        <w:rPr>
          <w:rFonts w:eastAsia="Calibri" w:cs="Times New Roman"/>
          <w:spacing w:val="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in</w:t>
      </w:r>
      <w:r w:rsidRPr="00E449CE">
        <w:rPr>
          <w:rFonts w:eastAsia="Calibri" w:cs="Times New Roman"/>
          <w:spacing w:val="-1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1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bid</w:t>
      </w:r>
      <w:r w:rsidRPr="00E449CE">
        <w:rPr>
          <w:rFonts w:eastAsia="Calibri" w:cs="Times New Roman"/>
          <w:spacing w:val="-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documents.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jc w:val="both"/>
        <w:rPr>
          <w:rFonts w:eastAsia="Calibri" w:cs="Times New Roman"/>
          <w:sz w:val="22"/>
        </w:rPr>
      </w:pP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1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Bidder</w:t>
      </w:r>
      <w:r w:rsidRPr="00E449CE">
        <w:rPr>
          <w:rFonts w:eastAsia="Calibri" w:cs="Times New Roman"/>
          <w:spacing w:val="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shall</w:t>
      </w:r>
      <w:r w:rsidRPr="00E449CE">
        <w:rPr>
          <w:rFonts w:eastAsia="Calibri" w:cs="Times New Roman"/>
          <w:spacing w:val="-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not</w:t>
      </w:r>
      <w:r w:rsidRPr="00E449CE">
        <w:rPr>
          <w:rFonts w:eastAsia="Calibri" w:cs="Times New Roman"/>
          <w:spacing w:val="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subcontract,</w:t>
      </w:r>
      <w:r w:rsidRPr="00E449CE">
        <w:rPr>
          <w:rFonts w:eastAsia="Calibri" w:cs="Times New Roman"/>
          <w:spacing w:val="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transfer,</w:t>
      </w:r>
      <w:r w:rsidRPr="00E449CE">
        <w:rPr>
          <w:rFonts w:eastAsia="Calibri" w:cs="Times New Roman"/>
          <w:spacing w:val="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assign,</w:t>
      </w:r>
      <w:r w:rsidRPr="00E449CE">
        <w:rPr>
          <w:rFonts w:eastAsia="Calibri" w:cs="Times New Roman"/>
          <w:spacing w:val="-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or</w:t>
      </w:r>
      <w:r w:rsidRPr="00E449CE">
        <w:rPr>
          <w:rFonts w:eastAsia="Calibri" w:cs="Times New Roman"/>
          <w:spacing w:val="-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otherwise</w:t>
      </w:r>
      <w:r w:rsidRPr="00E449CE">
        <w:rPr>
          <w:rFonts w:eastAsia="Calibri" w:cs="Times New Roman"/>
          <w:spacing w:val="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dispose</w:t>
      </w:r>
      <w:r w:rsidRPr="00E449CE">
        <w:rPr>
          <w:rFonts w:eastAsia="Calibri" w:cs="Times New Roman"/>
          <w:spacing w:val="-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-1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contract</w:t>
      </w:r>
      <w:r w:rsidRPr="00E449CE">
        <w:rPr>
          <w:rFonts w:eastAsia="Calibri" w:cs="Times New Roman"/>
          <w:spacing w:val="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or</w:t>
      </w:r>
      <w:r w:rsidRPr="00E449CE">
        <w:rPr>
          <w:rFonts w:eastAsia="Calibri" w:cs="Times New Roman"/>
          <w:spacing w:val="-1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any</w:t>
      </w:r>
      <w:r w:rsidRPr="00E449CE">
        <w:rPr>
          <w:rFonts w:eastAsia="Calibri" w:cs="Times New Roman"/>
          <w:spacing w:val="-1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portion</w:t>
      </w:r>
      <w:r w:rsidRPr="00E449CE">
        <w:rPr>
          <w:rFonts w:eastAsia="Calibri" w:cs="Times New Roman"/>
          <w:spacing w:val="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thereof,</w:t>
      </w:r>
      <w:r w:rsidRPr="00E449CE">
        <w:rPr>
          <w:rFonts w:eastAsia="Calibri" w:cs="Times New Roman"/>
          <w:w w:val="9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without the</w:t>
      </w:r>
      <w:r w:rsidRPr="00E449CE">
        <w:rPr>
          <w:rFonts w:eastAsia="Calibri" w:cs="Times New Roman"/>
          <w:spacing w:val="-1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written</w:t>
      </w:r>
      <w:r w:rsidRPr="00E449CE">
        <w:rPr>
          <w:rFonts w:eastAsia="Calibri" w:cs="Times New Roman"/>
          <w:spacing w:val="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consent of</w:t>
      </w:r>
      <w:r w:rsidR="00E0668A">
        <w:rPr>
          <w:rFonts w:eastAsia="Calibri" w:cs="Times New Roman"/>
          <w:sz w:val="22"/>
        </w:rPr>
        <w:t xml:space="preserve"> Douglas</w:t>
      </w:r>
      <w:r w:rsidRPr="00E449CE">
        <w:rPr>
          <w:rFonts w:eastAsia="Calibri" w:cs="Times New Roman"/>
          <w:spacing w:val="-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County.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7" w:line="260" w:lineRule="exact"/>
        <w:rPr>
          <w:rFonts w:eastAsia="Calibri" w:cs="Times New Roman"/>
          <w:sz w:val="26"/>
          <w:szCs w:val="26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58" w:lineRule="auto"/>
        <w:ind w:right="720"/>
        <w:jc w:val="both"/>
        <w:rPr>
          <w:rFonts w:eastAsia="Calibri" w:cs="Times New Roman"/>
          <w:szCs w:val="24"/>
        </w:rPr>
      </w:pPr>
      <w:r w:rsidRPr="006E51B8">
        <w:rPr>
          <w:rFonts w:eastAsia="Calibri" w:cs="Times New Roman"/>
          <w:szCs w:val="24"/>
        </w:rPr>
        <w:t>The</w:t>
      </w:r>
      <w:r w:rsidRPr="006E51B8">
        <w:rPr>
          <w:rFonts w:eastAsia="Calibri" w:cs="Times New Roman"/>
          <w:spacing w:val="41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successful</w:t>
      </w:r>
      <w:r w:rsidRPr="006E51B8">
        <w:rPr>
          <w:rFonts w:eastAsia="Calibri" w:cs="Times New Roman"/>
          <w:spacing w:val="43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bidder</w:t>
      </w:r>
      <w:r w:rsidRPr="006E51B8">
        <w:rPr>
          <w:rFonts w:eastAsia="Calibri" w:cs="Times New Roman"/>
          <w:spacing w:val="53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shall</w:t>
      </w:r>
      <w:r w:rsidRPr="006E51B8">
        <w:rPr>
          <w:rFonts w:eastAsia="Calibri" w:cs="Times New Roman"/>
          <w:spacing w:val="41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secure</w:t>
      </w:r>
      <w:r w:rsidRPr="006E51B8">
        <w:rPr>
          <w:rFonts w:eastAsia="Calibri" w:cs="Times New Roman"/>
          <w:spacing w:val="35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and</w:t>
      </w:r>
      <w:r w:rsidRPr="006E51B8">
        <w:rPr>
          <w:rFonts w:eastAsia="Calibri" w:cs="Times New Roman"/>
          <w:spacing w:val="48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pay</w:t>
      </w:r>
      <w:r w:rsidRPr="006E51B8">
        <w:rPr>
          <w:rFonts w:eastAsia="Calibri" w:cs="Times New Roman"/>
          <w:spacing w:val="46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for</w:t>
      </w:r>
      <w:r w:rsidRPr="006E51B8">
        <w:rPr>
          <w:rFonts w:eastAsia="Calibri" w:cs="Times New Roman"/>
          <w:spacing w:val="35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necessary</w:t>
      </w:r>
      <w:r w:rsidRPr="006E51B8">
        <w:rPr>
          <w:rFonts w:eastAsia="Calibri" w:cs="Times New Roman"/>
          <w:spacing w:val="1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approvals,</w:t>
      </w:r>
      <w:r w:rsidRPr="006E51B8">
        <w:rPr>
          <w:rFonts w:eastAsia="Calibri" w:cs="Times New Roman"/>
          <w:spacing w:val="43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pe</w:t>
      </w:r>
      <w:r w:rsidR="00E0668A">
        <w:rPr>
          <w:rFonts w:eastAsia="Calibri" w:cs="Times New Roman"/>
          <w:szCs w:val="24"/>
        </w:rPr>
        <w:t>r</w:t>
      </w:r>
      <w:r w:rsidRPr="006E51B8">
        <w:rPr>
          <w:rFonts w:eastAsia="Calibri" w:cs="Times New Roman"/>
          <w:szCs w:val="24"/>
        </w:rPr>
        <w:t>mits,</w:t>
      </w:r>
      <w:r w:rsidRPr="006E51B8">
        <w:rPr>
          <w:rFonts w:eastAsia="Calibri" w:cs="Times New Roman"/>
          <w:spacing w:val="57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assessments,</w:t>
      </w:r>
      <w:r w:rsidRPr="006E51B8">
        <w:rPr>
          <w:rFonts w:eastAsia="Calibri" w:cs="Times New Roman"/>
          <w:spacing w:val="51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and</w:t>
      </w:r>
      <w:r w:rsidRPr="006E51B8">
        <w:rPr>
          <w:rFonts w:eastAsia="Calibri" w:cs="Times New Roman"/>
          <w:spacing w:val="40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charges</w:t>
      </w:r>
      <w:r w:rsidRPr="006E51B8">
        <w:rPr>
          <w:rFonts w:eastAsia="Calibri" w:cs="Times New Roman"/>
          <w:w w:val="98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required</w:t>
      </w:r>
      <w:r w:rsidRPr="006E51B8">
        <w:rPr>
          <w:rFonts w:eastAsia="Calibri" w:cs="Times New Roman"/>
          <w:spacing w:val="22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for</w:t>
      </w:r>
      <w:r w:rsidRPr="006E51B8">
        <w:rPr>
          <w:rFonts w:eastAsia="Calibri" w:cs="Times New Roman"/>
          <w:spacing w:val="3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the</w:t>
      </w:r>
      <w:r w:rsidRPr="006E51B8">
        <w:rPr>
          <w:rFonts w:eastAsia="Calibri" w:cs="Times New Roman"/>
          <w:spacing w:val="8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construction</w:t>
      </w:r>
      <w:r w:rsidRPr="006E51B8">
        <w:rPr>
          <w:rFonts w:eastAsia="Calibri" w:cs="Times New Roman"/>
          <w:spacing w:val="20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and</w:t>
      </w:r>
      <w:r w:rsidRPr="006E51B8">
        <w:rPr>
          <w:rFonts w:eastAsia="Calibri" w:cs="Times New Roman"/>
          <w:spacing w:val="17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installation</w:t>
      </w:r>
      <w:r w:rsidRPr="006E51B8">
        <w:rPr>
          <w:rFonts w:eastAsia="Calibri" w:cs="Times New Roman"/>
          <w:spacing w:val="23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of</w:t>
      </w:r>
      <w:r w:rsidRPr="006E51B8">
        <w:rPr>
          <w:rFonts w:eastAsia="Calibri" w:cs="Times New Roman"/>
          <w:spacing w:val="55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this</w:t>
      </w:r>
      <w:r w:rsidRPr="006E51B8">
        <w:rPr>
          <w:rFonts w:eastAsia="Calibri" w:cs="Times New Roman"/>
          <w:spacing w:val="1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project</w:t>
      </w:r>
      <w:r w:rsidRPr="006E51B8">
        <w:rPr>
          <w:rFonts w:eastAsia="Calibri" w:cs="Times New Roman"/>
          <w:spacing w:val="26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as</w:t>
      </w:r>
      <w:r w:rsidRPr="006E51B8">
        <w:rPr>
          <w:rFonts w:eastAsia="Calibri" w:cs="Times New Roman"/>
          <w:spacing w:val="57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required</w:t>
      </w:r>
      <w:r w:rsidRPr="006E51B8">
        <w:rPr>
          <w:rFonts w:eastAsia="Calibri" w:cs="Times New Roman"/>
          <w:spacing w:val="22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by</w:t>
      </w:r>
      <w:r w:rsidRPr="006E51B8">
        <w:rPr>
          <w:rFonts w:eastAsia="Calibri" w:cs="Times New Roman"/>
          <w:spacing w:val="16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local,</w:t>
      </w:r>
      <w:r w:rsidRPr="006E51B8">
        <w:rPr>
          <w:rFonts w:eastAsia="Calibri" w:cs="Times New Roman"/>
          <w:spacing w:val="10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state,</w:t>
      </w:r>
      <w:r w:rsidRPr="006E51B8">
        <w:rPr>
          <w:rFonts w:eastAsia="Calibri" w:cs="Times New Roman"/>
          <w:spacing w:val="6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and</w:t>
      </w:r>
      <w:r w:rsidRPr="006E51B8">
        <w:rPr>
          <w:rFonts w:eastAsia="Calibri" w:cs="Times New Roman"/>
          <w:spacing w:val="17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federal</w:t>
      </w:r>
      <w:r w:rsidRPr="006E51B8">
        <w:rPr>
          <w:rFonts w:eastAsia="Calibri" w:cs="Times New Roman"/>
          <w:w w:val="96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regulations.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both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both"/>
        <w:rPr>
          <w:rFonts w:eastAsia="Calibri" w:cs="Times New Roman"/>
          <w:szCs w:val="24"/>
        </w:rPr>
        <w:sectPr w:rsidR="006E51B8" w:rsidRPr="006E51B8" w:rsidSect="00060D69">
          <w:footerReference w:type="default" r:id="rId15"/>
          <w:footerReference w:type="first" r:id="rId16"/>
          <w:type w:val="continuous"/>
          <w:pgSz w:w="12269" w:h="15840"/>
          <w:pgMar w:top="1530" w:right="2045" w:bottom="1800" w:left="2045" w:header="720" w:footer="720" w:gutter="0"/>
          <w:pgNumType w:start="2"/>
          <w:cols w:space="720" w:equalWidth="0">
            <w:col w:w="9484"/>
          </w:cols>
          <w:noEndnote/>
          <w:titlePg/>
          <w:docGrid w:linePitch="326"/>
        </w:sectPr>
      </w:pP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ind w:right="720"/>
        <w:jc w:val="both"/>
        <w:rPr>
          <w:rFonts w:eastAsia="Calibri" w:cs="Times New Roman"/>
          <w:sz w:val="22"/>
        </w:rPr>
      </w:pPr>
      <w:r w:rsidRPr="00E449CE">
        <w:rPr>
          <w:rFonts w:eastAsia="Calibri" w:cs="Times New Roman"/>
          <w:w w:val="105"/>
          <w:sz w:val="22"/>
        </w:rPr>
        <w:lastRenderedPageBreak/>
        <w:t>The</w:t>
      </w:r>
      <w:r w:rsidRPr="00E449CE">
        <w:rPr>
          <w:rFonts w:eastAsia="Calibri" w:cs="Times New Roman"/>
          <w:spacing w:val="2"/>
          <w:w w:val="105"/>
          <w:sz w:val="22"/>
        </w:rPr>
        <w:t xml:space="preserve"> </w:t>
      </w:r>
      <w:r w:rsidR="00E449CE" w:rsidRPr="00E449CE">
        <w:rPr>
          <w:rFonts w:eastAsia="Calibri" w:cs="Times New Roman"/>
          <w:w w:val="105"/>
          <w:sz w:val="22"/>
        </w:rPr>
        <w:t>Douglas</w:t>
      </w:r>
      <w:r w:rsidRPr="00E449CE">
        <w:rPr>
          <w:rFonts w:eastAsia="Calibri" w:cs="Times New Roman"/>
          <w:spacing w:val="13"/>
          <w:w w:val="105"/>
          <w:sz w:val="22"/>
        </w:rPr>
        <w:t xml:space="preserve"> </w:t>
      </w:r>
      <w:r w:rsidRPr="00E449CE">
        <w:rPr>
          <w:rFonts w:eastAsia="Calibri" w:cs="Times New Roman"/>
          <w:w w:val="105"/>
          <w:sz w:val="22"/>
        </w:rPr>
        <w:t>County</w:t>
      </w:r>
      <w:r w:rsidRPr="00E449CE">
        <w:rPr>
          <w:rFonts w:eastAsia="Calibri" w:cs="Times New Roman"/>
          <w:spacing w:val="-2"/>
          <w:w w:val="105"/>
          <w:sz w:val="22"/>
        </w:rPr>
        <w:t xml:space="preserve"> </w:t>
      </w:r>
      <w:r w:rsidRPr="00E449CE">
        <w:rPr>
          <w:rFonts w:eastAsia="Calibri" w:cs="Times New Roman"/>
          <w:w w:val="105"/>
          <w:sz w:val="22"/>
        </w:rPr>
        <w:t>Board</w:t>
      </w:r>
      <w:r w:rsidRPr="00E449CE">
        <w:rPr>
          <w:rFonts w:eastAsia="Calibri" w:cs="Times New Roman"/>
          <w:spacing w:val="13"/>
          <w:w w:val="105"/>
          <w:sz w:val="22"/>
        </w:rPr>
        <w:t xml:space="preserve"> </w:t>
      </w:r>
      <w:r w:rsidRPr="00E449CE">
        <w:rPr>
          <w:rFonts w:eastAsia="Calibri" w:cs="Times New Roman"/>
          <w:w w:val="105"/>
          <w:sz w:val="22"/>
        </w:rPr>
        <w:t>of Commissioners</w:t>
      </w:r>
      <w:r w:rsidRPr="00E449CE">
        <w:rPr>
          <w:rFonts w:eastAsia="Calibri" w:cs="Times New Roman"/>
          <w:spacing w:val="4"/>
          <w:w w:val="105"/>
          <w:sz w:val="22"/>
        </w:rPr>
        <w:t xml:space="preserve"> </w:t>
      </w:r>
      <w:r w:rsidRPr="00E449CE">
        <w:rPr>
          <w:rFonts w:eastAsia="Calibri" w:cs="Times New Roman"/>
          <w:w w:val="105"/>
          <w:sz w:val="22"/>
        </w:rPr>
        <w:t>reserves</w:t>
      </w:r>
      <w:r w:rsidRPr="00E449CE">
        <w:rPr>
          <w:rFonts w:eastAsia="Calibri" w:cs="Times New Roman"/>
          <w:spacing w:val="13"/>
          <w:w w:val="105"/>
          <w:sz w:val="22"/>
        </w:rPr>
        <w:t xml:space="preserve"> </w:t>
      </w:r>
      <w:r w:rsidRPr="00E449CE">
        <w:rPr>
          <w:rFonts w:eastAsia="Calibri" w:cs="Times New Roman"/>
          <w:w w:val="105"/>
          <w:sz w:val="22"/>
        </w:rPr>
        <w:t>the</w:t>
      </w:r>
      <w:r w:rsidRPr="00E449CE">
        <w:rPr>
          <w:rFonts w:eastAsia="Calibri" w:cs="Times New Roman"/>
          <w:spacing w:val="-2"/>
          <w:w w:val="105"/>
          <w:sz w:val="22"/>
        </w:rPr>
        <w:t xml:space="preserve"> </w:t>
      </w:r>
      <w:r w:rsidRPr="00E449CE">
        <w:rPr>
          <w:rFonts w:eastAsia="Calibri" w:cs="Times New Roman"/>
          <w:w w:val="105"/>
          <w:sz w:val="22"/>
        </w:rPr>
        <w:t>right</w:t>
      </w:r>
      <w:r w:rsidRPr="00E449CE">
        <w:rPr>
          <w:rFonts w:eastAsia="Calibri" w:cs="Times New Roman"/>
          <w:spacing w:val="2"/>
          <w:w w:val="105"/>
          <w:sz w:val="22"/>
        </w:rPr>
        <w:t xml:space="preserve"> </w:t>
      </w:r>
      <w:r w:rsidRPr="00E449CE">
        <w:rPr>
          <w:rFonts w:eastAsia="Calibri" w:cs="Times New Roman"/>
          <w:w w:val="105"/>
          <w:sz w:val="22"/>
        </w:rPr>
        <w:t>to</w:t>
      </w:r>
      <w:r w:rsidRPr="00E449CE">
        <w:rPr>
          <w:rFonts w:eastAsia="Calibri" w:cs="Times New Roman"/>
          <w:spacing w:val="1"/>
          <w:w w:val="105"/>
          <w:sz w:val="22"/>
        </w:rPr>
        <w:t xml:space="preserve"> </w:t>
      </w:r>
      <w:r w:rsidRPr="00E449CE">
        <w:rPr>
          <w:rFonts w:eastAsia="Calibri" w:cs="Times New Roman"/>
          <w:w w:val="105"/>
          <w:sz w:val="22"/>
        </w:rPr>
        <w:t>reject</w:t>
      </w:r>
      <w:r w:rsidRPr="00E449CE">
        <w:rPr>
          <w:rFonts w:eastAsia="Calibri" w:cs="Times New Roman"/>
          <w:spacing w:val="15"/>
          <w:w w:val="105"/>
          <w:sz w:val="22"/>
        </w:rPr>
        <w:t xml:space="preserve"> </w:t>
      </w:r>
      <w:r w:rsidRPr="00E449CE">
        <w:rPr>
          <w:rFonts w:eastAsia="Calibri" w:cs="Times New Roman"/>
          <w:w w:val="105"/>
          <w:sz w:val="22"/>
        </w:rPr>
        <w:t>all</w:t>
      </w:r>
      <w:r w:rsidRPr="00E449CE">
        <w:rPr>
          <w:rFonts w:eastAsia="Calibri" w:cs="Times New Roman"/>
          <w:spacing w:val="-2"/>
          <w:w w:val="105"/>
          <w:sz w:val="22"/>
        </w:rPr>
        <w:t xml:space="preserve"> </w:t>
      </w:r>
      <w:r w:rsidRPr="00E449CE">
        <w:rPr>
          <w:rFonts w:eastAsia="Calibri" w:cs="Times New Roman"/>
          <w:w w:val="105"/>
          <w:sz w:val="22"/>
        </w:rPr>
        <w:t>bids</w:t>
      </w:r>
      <w:r w:rsidRPr="00E449CE">
        <w:rPr>
          <w:rFonts w:eastAsia="Calibri" w:cs="Times New Roman"/>
          <w:spacing w:val="8"/>
          <w:w w:val="105"/>
          <w:sz w:val="22"/>
        </w:rPr>
        <w:t xml:space="preserve"> </w:t>
      </w:r>
      <w:r w:rsidRPr="00E449CE">
        <w:rPr>
          <w:rFonts w:eastAsia="Calibri" w:cs="Times New Roman"/>
          <w:w w:val="105"/>
          <w:sz w:val="22"/>
        </w:rPr>
        <w:t>and</w:t>
      </w:r>
      <w:r w:rsidRPr="00E449CE">
        <w:rPr>
          <w:rFonts w:eastAsia="Calibri" w:cs="Times New Roman"/>
          <w:spacing w:val="7"/>
          <w:w w:val="105"/>
          <w:sz w:val="22"/>
        </w:rPr>
        <w:t xml:space="preserve"> </w:t>
      </w:r>
      <w:r w:rsidRPr="00E449CE">
        <w:rPr>
          <w:rFonts w:eastAsia="Calibri" w:cs="Times New Roman"/>
          <w:w w:val="105"/>
          <w:sz w:val="22"/>
        </w:rPr>
        <w:t>to</w:t>
      </w:r>
      <w:r w:rsidRPr="00E449CE">
        <w:rPr>
          <w:rFonts w:eastAsia="Calibri" w:cs="Times New Roman"/>
          <w:spacing w:val="1"/>
          <w:w w:val="105"/>
          <w:sz w:val="22"/>
        </w:rPr>
        <w:t xml:space="preserve"> </w:t>
      </w:r>
      <w:r w:rsidRPr="00E449CE">
        <w:rPr>
          <w:rFonts w:eastAsia="Calibri" w:cs="Times New Roman"/>
          <w:w w:val="105"/>
          <w:sz w:val="22"/>
        </w:rPr>
        <w:t>waive</w:t>
      </w:r>
      <w:r w:rsidRPr="00E449CE">
        <w:rPr>
          <w:rFonts w:eastAsia="Calibri" w:cs="Times New Roman"/>
          <w:spacing w:val="11"/>
          <w:w w:val="105"/>
          <w:sz w:val="22"/>
        </w:rPr>
        <w:t xml:space="preserve"> </w:t>
      </w:r>
      <w:r w:rsidRPr="00E449CE">
        <w:rPr>
          <w:rFonts w:eastAsia="Calibri" w:cs="Times New Roman"/>
          <w:w w:val="105"/>
          <w:sz w:val="22"/>
        </w:rPr>
        <w:t xml:space="preserve">formalities.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1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owner</w:t>
      </w:r>
      <w:r w:rsidRPr="00E449CE">
        <w:rPr>
          <w:rFonts w:eastAsia="Calibri" w:cs="Times New Roman"/>
          <w:spacing w:val="1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may</w:t>
      </w:r>
      <w:r w:rsidRPr="00E449CE">
        <w:rPr>
          <w:rFonts w:eastAsia="Calibri" w:cs="Times New Roman"/>
          <w:spacing w:val="2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award</w:t>
      </w:r>
      <w:r w:rsidRPr="00E449CE">
        <w:rPr>
          <w:rFonts w:eastAsia="Calibri" w:cs="Times New Roman"/>
          <w:spacing w:val="2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1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contract</w:t>
      </w:r>
      <w:r w:rsidRPr="00E449CE">
        <w:rPr>
          <w:rFonts w:eastAsia="Calibri" w:cs="Times New Roman"/>
          <w:spacing w:val="1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as</w:t>
      </w:r>
      <w:r w:rsidRPr="00E449CE">
        <w:rPr>
          <w:rFonts w:eastAsia="Calibri" w:cs="Times New Roman"/>
          <w:spacing w:val="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</w:t>
      </w:r>
      <w:r w:rsidRPr="00E449CE">
        <w:rPr>
          <w:rFonts w:eastAsia="Calibri" w:cs="Times New Roman"/>
          <w:spacing w:val="1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whole</w:t>
      </w:r>
      <w:r w:rsidRPr="00E449CE">
        <w:rPr>
          <w:rFonts w:eastAsia="Calibri" w:cs="Times New Roman"/>
          <w:spacing w:val="1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or</w:t>
      </w:r>
      <w:r w:rsidRPr="00E449CE">
        <w:rPr>
          <w:rFonts w:eastAsia="Calibri" w:cs="Times New Roman"/>
          <w:spacing w:val="1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in</w:t>
      </w:r>
      <w:r w:rsidRPr="00E449CE">
        <w:rPr>
          <w:rFonts w:eastAsia="Calibri" w:cs="Times New Roman"/>
          <w:spacing w:val="1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parts</w:t>
      </w:r>
      <w:r w:rsidRPr="00E449CE">
        <w:rPr>
          <w:rFonts w:eastAsia="Calibri" w:cs="Times New Roman"/>
          <w:spacing w:val="1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</w:t>
      </w:r>
      <w:r w:rsidRPr="00E449CE">
        <w:rPr>
          <w:rFonts w:eastAsia="Calibri" w:cs="Times New Roman"/>
          <w:spacing w:val="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one or</w:t>
      </w:r>
      <w:r w:rsidRPr="00E449CE">
        <w:rPr>
          <w:rFonts w:eastAsia="Calibri" w:cs="Times New Roman"/>
          <w:spacing w:val="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more</w:t>
      </w:r>
      <w:r w:rsidRPr="00E449CE">
        <w:rPr>
          <w:rFonts w:eastAsia="Calibri" w:cs="Times New Roman"/>
          <w:spacing w:val="1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successful</w:t>
      </w:r>
      <w:r w:rsidRPr="00E449CE">
        <w:rPr>
          <w:rFonts w:eastAsia="Calibri" w:cs="Times New Roman"/>
          <w:spacing w:val="3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bidders.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before="16" w:line="240" w:lineRule="exact"/>
        <w:jc w:val="both"/>
        <w:rPr>
          <w:rFonts w:eastAsia="Calibri" w:cs="Times New Roman"/>
          <w:sz w:val="22"/>
        </w:rPr>
      </w:pP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ind w:right="720"/>
        <w:jc w:val="both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>Any</w:t>
      </w:r>
      <w:r w:rsidRPr="00E449CE">
        <w:rPr>
          <w:rFonts w:eastAsia="Calibri" w:cs="Times New Roman"/>
          <w:spacing w:val="2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claims</w:t>
      </w:r>
      <w:r w:rsidRPr="00E449CE">
        <w:rPr>
          <w:rFonts w:eastAsia="Calibri" w:cs="Times New Roman"/>
          <w:spacing w:val="2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for</w:t>
      </w:r>
      <w:r w:rsidRPr="00E449CE">
        <w:rPr>
          <w:rFonts w:eastAsia="Calibri" w:cs="Times New Roman"/>
          <w:spacing w:val="2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cost</w:t>
      </w:r>
      <w:r w:rsidRPr="00E449CE">
        <w:rPr>
          <w:rFonts w:eastAsia="Calibri" w:cs="Times New Roman"/>
          <w:spacing w:val="1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incurred</w:t>
      </w:r>
      <w:r w:rsidRPr="00E449CE">
        <w:rPr>
          <w:rFonts w:eastAsia="Calibri" w:cs="Times New Roman"/>
          <w:spacing w:val="3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by</w:t>
      </w:r>
      <w:r w:rsidRPr="00E449CE">
        <w:rPr>
          <w:rFonts w:eastAsia="Calibri" w:cs="Times New Roman"/>
          <w:spacing w:val="2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any</w:t>
      </w:r>
      <w:r w:rsidRPr="00E449CE">
        <w:rPr>
          <w:rFonts w:eastAsia="Calibri" w:cs="Times New Roman"/>
          <w:spacing w:val="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Bidder</w:t>
      </w:r>
      <w:r w:rsidRPr="00E449CE">
        <w:rPr>
          <w:rFonts w:eastAsia="Calibri" w:cs="Times New Roman"/>
          <w:spacing w:val="3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in</w:t>
      </w:r>
      <w:r w:rsidRPr="00E449CE">
        <w:rPr>
          <w:rFonts w:eastAsia="Calibri" w:cs="Times New Roman"/>
          <w:spacing w:val="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preparation</w:t>
      </w:r>
      <w:r w:rsidRPr="00E449CE">
        <w:rPr>
          <w:rFonts w:eastAsia="Calibri" w:cs="Times New Roman"/>
          <w:spacing w:val="4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1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any</w:t>
      </w:r>
      <w:r w:rsidRPr="00E449CE">
        <w:rPr>
          <w:rFonts w:eastAsia="Calibri" w:cs="Times New Roman"/>
          <w:spacing w:val="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part</w:t>
      </w:r>
      <w:r w:rsidRPr="00E449CE">
        <w:rPr>
          <w:rFonts w:eastAsia="Calibri" w:cs="Times New Roman"/>
          <w:spacing w:val="2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1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or</w:t>
      </w:r>
      <w:r w:rsidRPr="00E449CE">
        <w:rPr>
          <w:rFonts w:eastAsia="Calibri" w:cs="Times New Roman"/>
          <w:spacing w:val="1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total</w:t>
      </w:r>
      <w:r w:rsidRPr="00E449CE">
        <w:rPr>
          <w:rFonts w:eastAsia="Calibri" w:cs="Times New Roman"/>
          <w:spacing w:val="2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package</w:t>
      </w:r>
      <w:r w:rsidRPr="00E449CE">
        <w:rPr>
          <w:rFonts w:eastAsia="Calibri" w:cs="Times New Roman"/>
          <w:spacing w:val="3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for</w:t>
      </w:r>
      <w:r w:rsidRPr="00E449CE">
        <w:rPr>
          <w:rFonts w:eastAsia="Calibri" w:cs="Times New Roman"/>
          <w:spacing w:val="1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this</w:t>
      </w:r>
      <w:r w:rsidRPr="00E449CE">
        <w:rPr>
          <w:rFonts w:eastAsia="Calibri" w:cs="Times New Roman"/>
          <w:spacing w:val="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project</w:t>
      </w:r>
      <w:r w:rsidRPr="00E449CE">
        <w:rPr>
          <w:rFonts w:eastAsia="Calibri" w:cs="Times New Roman"/>
          <w:spacing w:val="3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will not</w:t>
      </w:r>
      <w:r w:rsidRPr="00E449CE">
        <w:rPr>
          <w:rFonts w:eastAsia="Calibri" w:cs="Times New Roman"/>
          <w:spacing w:val="1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be</w:t>
      </w:r>
      <w:r w:rsidRPr="00E449CE">
        <w:rPr>
          <w:rFonts w:eastAsia="Calibri" w:cs="Times New Roman"/>
          <w:spacing w:val="1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considered</w:t>
      </w:r>
      <w:r w:rsidRPr="00E449CE">
        <w:rPr>
          <w:rFonts w:eastAsia="Calibri" w:cs="Times New Roman"/>
          <w:spacing w:val="3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for</w:t>
      </w:r>
      <w:r w:rsidRPr="00E449CE">
        <w:rPr>
          <w:rFonts w:eastAsia="Calibri" w:cs="Times New Roman"/>
          <w:spacing w:val="10"/>
          <w:sz w:val="22"/>
        </w:rPr>
        <w:t xml:space="preserve"> </w:t>
      </w:r>
      <w:r w:rsidRPr="00E449CE">
        <w:rPr>
          <w:rFonts w:eastAsia="Calibri" w:cs="Times New Roman"/>
          <w:sz w:val="22"/>
        </w:rPr>
        <w:t xml:space="preserve">reimbursement </w:t>
      </w:r>
      <w:r w:rsidRPr="00E449CE">
        <w:rPr>
          <w:rFonts w:eastAsia="Calibri" w:cs="Times New Roman"/>
          <w:spacing w:val="3"/>
          <w:sz w:val="22"/>
        </w:rPr>
        <w:t>by</w:t>
      </w:r>
      <w:r w:rsidRPr="00E449CE">
        <w:rPr>
          <w:rFonts w:eastAsia="Calibri" w:cs="Times New Roman"/>
          <w:spacing w:val="16"/>
          <w:sz w:val="22"/>
        </w:rPr>
        <w:t xml:space="preserve"> </w:t>
      </w:r>
      <w:r w:rsidRPr="001B145E">
        <w:rPr>
          <w:rFonts w:eastAsia="Calibri" w:cs="Times New Roman"/>
          <w:sz w:val="22"/>
        </w:rPr>
        <w:t>Douglas</w:t>
      </w:r>
      <w:r w:rsidRPr="00E449CE">
        <w:rPr>
          <w:rFonts w:eastAsia="Calibri" w:cs="Times New Roman"/>
          <w:spacing w:val="3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County.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A72687" w:rsidRDefault="00A72687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A72687" w:rsidRDefault="00A72687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A72687" w:rsidRDefault="00A72687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A72687" w:rsidRPr="006E51B8" w:rsidRDefault="00A72687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A72687" w:rsidRDefault="00A72687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A72687" w:rsidRDefault="00A72687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A72687" w:rsidRDefault="00A72687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A72687" w:rsidRPr="006E51B8" w:rsidRDefault="00A72687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w w:val="105"/>
          <w:sz w:val="22"/>
        </w:rPr>
      </w:pPr>
    </w:p>
    <w:p w:rsidR="00E449CE" w:rsidRDefault="00E449CE" w:rsidP="0085040E">
      <w:pPr>
        <w:kinsoku w:val="0"/>
        <w:overflowPunct w:val="0"/>
        <w:autoSpaceDE w:val="0"/>
        <w:autoSpaceDN w:val="0"/>
        <w:adjustRightInd w:val="0"/>
        <w:spacing w:before="31"/>
        <w:rPr>
          <w:rFonts w:eastAsia="Calibri" w:cs="Times New Roman"/>
          <w:b/>
          <w:bCs/>
          <w:w w:val="105"/>
          <w:sz w:val="22"/>
        </w:rPr>
      </w:pPr>
    </w:p>
    <w:p w:rsidR="0085040E" w:rsidRPr="006E51B8" w:rsidRDefault="0085040E" w:rsidP="0085040E">
      <w:pPr>
        <w:kinsoku w:val="0"/>
        <w:overflowPunct w:val="0"/>
        <w:autoSpaceDE w:val="0"/>
        <w:autoSpaceDN w:val="0"/>
        <w:adjustRightInd w:val="0"/>
        <w:spacing w:before="31"/>
        <w:rPr>
          <w:rFonts w:eastAsia="Calibri" w:cs="Times New Roman"/>
          <w:b/>
          <w:bCs/>
          <w:w w:val="105"/>
          <w:sz w:val="22"/>
        </w:rPr>
      </w:pPr>
    </w:p>
    <w:p w:rsidR="00AC7D7D" w:rsidRDefault="00AC7D7D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b/>
          <w:bCs/>
          <w:sz w:val="28"/>
          <w:szCs w:val="28"/>
        </w:rPr>
      </w:pPr>
    </w:p>
    <w:p w:rsidR="006E51B8" w:rsidRPr="00250B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left="10"/>
        <w:jc w:val="center"/>
        <w:rPr>
          <w:rFonts w:eastAsia="Calibri" w:cs="Times New Roman"/>
          <w:sz w:val="28"/>
          <w:szCs w:val="28"/>
        </w:rPr>
      </w:pPr>
      <w:r w:rsidRPr="00250BB8">
        <w:rPr>
          <w:rFonts w:eastAsia="Calibri" w:cs="Times New Roman"/>
          <w:b/>
          <w:bCs/>
          <w:sz w:val="28"/>
          <w:szCs w:val="28"/>
        </w:rPr>
        <w:t>BID</w:t>
      </w:r>
      <w:r w:rsidRPr="00250BB8">
        <w:rPr>
          <w:rFonts w:eastAsia="Calibri" w:cs="Times New Roman"/>
          <w:b/>
          <w:bCs/>
          <w:spacing w:val="-29"/>
          <w:sz w:val="28"/>
          <w:szCs w:val="28"/>
        </w:rPr>
        <w:t xml:space="preserve"> </w:t>
      </w:r>
      <w:r w:rsidRPr="00250BB8">
        <w:rPr>
          <w:rFonts w:eastAsia="Calibri" w:cs="Times New Roman"/>
          <w:b/>
          <w:bCs/>
          <w:sz w:val="28"/>
          <w:szCs w:val="28"/>
        </w:rPr>
        <w:t>PROPOSAL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8"/>
        <w:ind w:left="26"/>
        <w:jc w:val="center"/>
        <w:rPr>
          <w:rFonts w:eastAsia="Calibri" w:cs="Times New Roman"/>
          <w:b/>
          <w:bCs/>
          <w:w w:val="110"/>
          <w:sz w:val="28"/>
          <w:szCs w:val="28"/>
        </w:rPr>
      </w:pPr>
      <w:r w:rsidRPr="006E51B8">
        <w:rPr>
          <w:rFonts w:eastAsia="Calibri" w:cs="Times New Roman"/>
          <w:b/>
          <w:bCs/>
          <w:w w:val="110"/>
          <w:sz w:val="28"/>
          <w:szCs w:val="28"/>
        </w:rPr>
        <w:t>Page</w:t>
      </w:r>
      <w:r w:rsidRPr="006E51B8">
        <w:rPr>
          <w:rFonts w:eastAsia="Calibri" w:cs="Times New Roman"/>
          <w:b/>
          <w:bCs/>
          <w:spacing w:val="24"/>
          <w:w w:val="110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w w:val="110"/>
          <w:sz w:val="28"/>
          <w:szCs w:val="28"/>
        </w:rPr>
        <w:t>1</w:t>
      </w:r>
      <w:r w:rsidRPr="006E51B8">
        <w:rPr>
          <w:rFonts w:eastAsia="Calibri" w:cs="Times New Roman"/>
          <w:b/>
          <w:bCs/>
          <w:spacing w:val="4"/>
          <w:w w:val="110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w w:val="110"/>
          <w:sz w:val="28"/>
          <w:szCs w:val="28"/>
        </w:rPr>
        <w:t>of 3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8"/>
        <w:ind w:left="26"/>
        <w:jc w:val="center"/>
        <w:rPr>
          <w:rFonts w:eastAsia="Calibri" w:cs="Times New Roman"/>
          <w:sz w:val="28"/>
          <w:szCs w:val="28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6" w:line="160" w:lineRule="exact"/>
        <w:jc w:val="both"/>
        <w:rPr>
          <w:rFonts w:eastAsia="Calibri" w:cs="Times New Roman"/>
          <w:sz w:val="16"/>
          <w:szCs w:val="16"/>
        </w:rPr>
      </w:pPr>
    </w:p>
    <w:p w:rsidR="006E51B8" w:rsidRPr="00E449CE" w:rsidRDefault="006E51B8" w:rsidP="00E0668A">
      <w:pPr>
        <w:kinsoku w:val="0"/>
        <w:overflowPunct w:val="0"/>
        <w:autoSpaceDE w:val="0"/>
        <w:autoSpaceDN w:val="0"/>
        <w:adjustRightInd w:val="0"/>
        <w:spacing w:line="360" w:lineRule="auto"/>
        <w:ind w:right="720"/>
        <w:jc w:val="both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 xml:space="preserve">Proposal of _____________________________________ (hereinafter  </w:t>
      </w:r>
      <w:r w:rsidRPr="00E449CE">
        <w:rPr>
          <w:rFonts w:eastAsia="Calibri" w:cs="Times New Roman"/>
          <w:spacing w:val="2"/>
          <w:sz w:val="22"/>
        </w:rPr>
        <w:t xml:space="preserve"> </w:t>
      </w:r>
      <w:r w:rsidRPr="00E449CE">
        <w:rPr>
          <w:rFonts w:eastAsia="Calibri" w:cs="Times New Roman"/>
          <w:sz w:val="22"/>
        </w:rPr>
        <w:t xml:space="preserve">called   </w:t>
      </w:r>
      <w:r w:rsidRPr="00E449CE">
        <w:rPr>
          <w:rFonts w:eastAsia="Calibri" w:cs="Times New Roman"/>
          <w:b/>
          <w:bCs/>
          <w:sz w:val="22"/>
        </w:rPr>
        <w:t xml:space="preserve">"Bidder") </w:t>
      </w:r>
      <w:r w:rsidRPr="00E449CE">
        <w:rPr>
          <w:rFonts w:eastAsia="Calibri" w:cs="Times New Roman"/>
          <w:bCs/>
          <w:spacing w:val="49"/>
          <w:sz w:val="22"/>
        </w:rPr>
        <w:t>a</w:t>
      </w:r>
      <w:r w:rsidRPr="00E449CE">
        <w:rPr>
          <w:rFonts w:eastAsia="Calibri" w:cs="Times New Roman"/>
          <w:sz w:val="22"/>
        </w:rPr>
        <w:t xml:space="preserve"> contractor</w:t>
      </w:r>
      <w:r w:rsidRPr="00E449CE">
        <w:rPr>
          <w:rFonts w:eastAsia="Calibri" w:cs="Times New Roman"/>
          <w:spacing w:val="4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organized</w:t>
      </w:r>
      <w:r w:rsidRPr="00E449CE">
        <w:rPr>
          <w:rFonts w:eastAsia="Calibri" w:cs="Times New Roman"/>
          <w:spacing w:val="4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and</w:t>
      </w:r>
      <w:r w:rsidRPr="00E449CE">
        <w:rPr>
          <w:rFonts w:eastAsia="Calibri" w:cs="Times New Roman"/>
          <w:spacing w:val="3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existing</w:t>
      </w:r>
      <w:r w:rsidRPr="00E449CE">
        <w:rPr>
          <w:rFonts w:eastAsia="Calibri" w:cs="Times New Roman"/>
          <w:spacing w:val="3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under</w:t>
      </w:r>
      <w:r w:rsidRPr="00E449CE">
        <w:rPr>
          <w:rFonts w:eastAsia="Calibri" w:cs="Times New Roman"/>
          <w:spacing w:val="4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3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laws</w:t>
      </w:r>
      <w:r w:rsidRPr="00E449CE">
        <w:rPr>
          <w:rFonts w:eastAsia="Calibri" w:cs="Times New Roman"/>
          <w:spacing w:val="3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2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3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State</w:t>
      </w:r>
      <w:r w:rsidRPr="00E449CE">
        <w:rPr>
          <w:rFonts w:eastAsia="Calibri" w:cs="Times New Roman"/>
          <w:spacing w:val="2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 ___________</w:t>
      </w:r>
      <w:r w:rsidR="00E0668A">
        <w:rPr>
          <w:rFonts w:eastAsia="Calibri" w:cs="Times New Roman"/>
          <w:sz w:val="22"/>
        </w:rPr>
        <w:t>_______</w:t>
      </w:r>
      <w:r w:rsidRPr="00E449CE">
        <w:rPr>
          <w:rFonts w:eastAsia="Calibri" w:cs="Times New Roman"/>
          <w:sz w:val="22"/>
        </w:rPr>
        <w:t>______,</w:t>
      </w:r>
      <w:r w:rsidRPr="00E449CE">
        <w:rPr>
          <w:rFonts w:eastAsia="Calibri" w:cs="Times New Roman"/>
          <w:spacing w:val="18"/>
          <w:sz w:val="22"/>
        </w:rPr>
        <w:t xml:space="preserve"> </w:t>
      </w:r>
      <w:r w:rsidRPr="00E449CE">
        <w:rPr>
          <w:rFonts w:eastAsia="Calibri" w:cs="Times New Roman"/>
          <w:sz w:val="22"/>
        </w:rPr>
        <w:t xml:space="preserve">*an </w:t>
      </w:r>
      <w:r w:rsidRPr="00E449CE">
        <w:rPr>
          <w:rFonts w:eastAsia="Calibri" w:cs="Times New Roman"/>
          <w:position w:val="1"/>
          <w:sz w:val="22"/>
        </w:rPr>
        <w:t xml:space="preserve">individual, </w:t>
      </w:r>
      <w:r w:rsidRPr="00E449CE">
        <w:rPr>
          <w:rFonts w:eastAsia="Calibri" w:cs="Times New Roman"/>
          <w:spacing w:val="39"/>
          <w:position w:val="1"/>
          <w:sz w:val="22"/>
        </w:rPr>
        <w:t xml:space="preserve">     </w:t>
      </w:r>
      <w:r w:rsidRPr="00E449CE">
        <w:rPr>
          <w:rFonts w:eastAsia="Calibri" w:cs="Times New Roman"/>
          <w:position w:val="1"/>
          <w:sz w:val="22"/>
        </w:rPr>
        <w:t>a</w:t>
      </w:r>
      <w:r w:rsidRPr="00E449CE">
        <w:rPr>
          <w:rFonts w:eastAsia="Calibri" w:cs="Times New Roman"/>
          <w:spacing w:val="28"/>
          <w:position w:val="1"/>
          <w:sz w:val="22"/>
        </w:rPr>
        <w:t xml:space="preserve">       </w:t>
      </w:r>
      <w:r w:rsidRPr="00E449CE">
        <w:rPr>
          <w:rFonts w:eastAsia="Calibri" w:cs="Times New Roman"/>
          <w:position w:val="1"/>
          <w:sz w:val="22"/>
        </w:rPr>
        <w:t>corporation,       or         partnership        doing         business</w:t>
      </w:r>
      <w:r w:rsidRPr="00E449CE">
        <w:rPr>
          <w:rFonts w:eastAsia="Calibri" w:cs="Times New Roman"/>
          <w:spacing w:val="42"/>
          <w:position w:val="1"/>
          <w:sz w:val="22"/>
        </w:rPr>
        <w:t xml:space="preserve">       </w:t>
      </w:r>
      <w:r w:rsidR="00E0668A" w:rsidRPr="00E449CE">
        <w:rPr>
          <w:rFonts w:eastAsia="Calibri" w:cs="Times New Roman"/>
          <w:sz w:val="22"/>
        </w:rPr>
        <w:t>as</w:t>
      </w:r>
      <w:r w:rsidR="00E0668A">
        <w:rPr>
          <w:rFonts w:eastAsia="Calibri" w:cs="Times New Roman"/>
          <w:sz w:val="22"/>
        </w:rPr>
        <w:t xml:space="preserve"> ___________</w:t>
      </w:r>
      <w:r w:rsidRPr="00E449CE">
        <w:rPr>
          <w:rFonts w:eastAsia="Calibri" w:cs="Times New Roman"/>
          <w:sz w:val="22"/>
        </w:rPr>
        <w:t>________________________________________________________________.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150" w:lineRule="exact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Cs w:val="24"/>
        </w:rPr>
      </w:pP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>TO:</w:t>
      </w:r>
      <w:r w:rsidRPr="00E449CE">
        <w:rPr>
          <w:rFonts w:eastAsia="Calibri" w:cs="Times New Roman"/>
          <w:sz w:val="22"/>
        </w:rPr>
        <w:tab/>
        <w:t>Douglas County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before="16"/>
        <w:ind w:firstLine="720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>(Hereinafter</w:t>
      </w:r>
      <w:r w:rsidRPr="00E449CE">
        <w:rPr>
          <w:rFonts w:eastAsia="Calibri" w:cs="Times New Roman"/>
          <w:spacing w:val="39"/>
          <w:sz w:val="22"/>
        </w:rPr>
        <w:t xml:space="preserve"> </w:t>
      </w:r>
      <w:r w:rsidRPr="00E449CE">
        <w:rPr>
          <w:rFonts w:eastAsia="Calibri" w:cs="Times New Roman"/>
          <w:sz w:val="22"/>
        </w:rPr>
        <w:t xml:space="preserve">called </w:t>
      </w:r>
      <w:r w:rsidRPr="00E449CE">
        <w:rPr>
          <w:rFonts w:eastAsia="Calibri" w:cs="Times New Roman"/>
          <w:spacing w:val="8"/>
          <w:sz w:val="22"/>
        </w:rPr>
        <w:t>“</w:t>
      </w:r>
      <w:r w:rsidRPr="00E449CE">
        <w:rPr>
          <w:rFonts w:eastAsia="Calibri" w:cs="Times New Roman"/>
          <w:b/>
          <w:bCs/>
          <w:sz w:val="22"/>
        </w:rPr>
        <w:t>County")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before="17" w:line="280" w:lineRule="exact"/>
        <w:rPr>
          <w:rFonts w:eastAsia="Calibri" w:cs="Times New Roman"/>
          <w:sz w:val="22"/>
        </w:rPr>
      </w:pP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jc w:val="both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>Gentlemen: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before="10" w:line="280" w:lineRule="exact"/>
        <w:rPr>
          <w:rFonts w:eastAsia="Calibri" w:cs="Times New Roman"/>
          <w:sz w:val="22"/>
        </w:rPr>
      </w:pP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line="261" w:lineRule="auto"/>
        <w:ind w:right="720"/>
        <w:jc w:val="both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3"/>
          <w:sz w:val="22"/>
        </w:rPr>
        <w:t xml:space="preserve"> </w:t>
      </w:r>
      <w:r w:rsidRPr="00E449CE">
        <w:rPr>
          <w:rFonts w:eastAsia="Calibri" w:cs="Times New Roman"/>
          <w:b/>
          <w:bCs/>
          <w:sz w:val="22"/>
        </w:rPr>
        <w:t>Bidder</w:t>
      </w:r>
      <w:r w:rsidRPr="00E449CE">
        <w:rPr>
          <w:rFonts w:eastAsia="Calibri" w:cs="Times New Roman"/>
          <w:b/>
          <w:bCs/>
          <w:spacing w:val="1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in</w:t>
      </w:r>
      <w:r w:rsidRPr="00E449CE">
        <w:rPr>
          <w:rFonts w:eastAsia="Calibri" w:cs="Times New Roman"/>
          <w:spacing w:val="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compli</w:t>
      </w:r>
      <w:r w:rsidR="00E0668A">
        <w:rPr>
          <w:rFonts w:eastAsia="Calibri" w:cs="Times New Roman"/>
          <w:sz w:val="22"/>
        </w:rPr>
        <w:t>an</w:t>
      </w:r>
      <w:r w:rsidRPr="00E449CE">
        <w:rPr>
          <w:rFonts w:eastAsia="Calibri" w:cs="Times New Roman"/>
          <w:sz w:val="22"/>
        </w:rPr>
        <w:t>ce</w:t>
      </w:r>
      <w:r w:rsidRPr="00E449CE">
        <w:rPr>
          <w:rFonts w:eastAsia="Calibri" w:cs="Times New Roman"/>
          <w:spacing w:val="1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with</w:t>
      </w:r>
      <w:r w:rsidRPr="00E449CE">
        <w:rPr>
          <w:rFonts w:eastAsia="Calibri" w:cs="Times New Roman"/>
          <w:spacing w:val="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your</w:t>
      </w:r>
      <w:r w:rsidRPr="00E449CE">
        <w:rPr>
          <w:rFonts w:eastAsia="Calibri" w:cs="Times New Roman"/>
          <w:spacing w:val="-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Notice</w:t>
      </w:r>
      <w:r w:rsidRPr="00E449CE">
        <w:rPr>
          <w:rFonts w:eastAsia="Calibri" w:cs="Times New Roman"/>
          <w:spacing w:val="1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</w:t>
      </w:r>
      <w:r w:rsidRPr="00E449CE">
        <w:rPr>
          <w:rFonts w:eastAsia="Calibri" w:cs="Times New Roman"/>
          <w:spacing w:val="1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Contractors</w:t>
      </w:r>
      <w:r w:rsidRPr="00E449CE">
        <w:rPr>
          <w:rFonts w:eastAsia="Calibri" w:cs="Times New Roman"/>
          <w:spacing w:val="1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and</w:t>
      </w:r>
      <w:r w:rsidRPr="00E449CE">
        <w:rPr>
          <w:rFonts w:eastAsia="Calibri" w:cs="Times New Roman"/>
          <w:spacing w:val="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all</w:t>
      </w:r>
      <w:r w:rsidRPr="00E449CE">
        <w:rPr>
          <w:rFonts w:eastAsia="Calibri" w:cs="Times New Roman"/>
          <w:spacing w:val="-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Bidding</w:t>
      </w:r>
      <w:r w:rsidRPr="00E449CE">
        <w:rPr>
          <w:rFonts w:eastAsia="Calibri" w:cs="Times New Roman"/>
          <w:spacing w:val="1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Documents</w:t>
      </w:r>
      <w:r w:rsidRPr="00E449CE">
        <w:rPr>
          <w:rFonts w:eastAsia="Calibri" w:cs="Times New Roman"/>
          <w:spacing w:val="1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for</w:t>
      </w:r>
      <w:r w:rsidRPr="00E449CE">
        <w:rPr>
          <w:rFonts w:eastAsia="Calibri" w:cs="Times New Roman"/>
          <w:spacing w:val="-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construction</w:t>
      </w:r>
      <w:r w:rsidRPr="00E449CE">
        <w:rPr>
          <w:rFonts w:eastAsia="Calibri" w:cs="Times New Roman"/>
          <w:w w:val="9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of: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before="9" w:line="260" w:lineRule="exact"/>
        <w:rPr>
          <w:rFonts w:eastAsia="Calibri" w:cs="Times New Roman"/>
          <w:sz w:val="22"/>
        </w:rPr>
      </w:pPr>
    </w:p>
    <w:p w:rsidR="0050134B" w:rsidRDefault="0050134B" w:rsidP="006E51B8">
      <w:pPr>
        <w:kinsoku w:val="0"/>
        <w:overflowPunct w:val="0"/>
        <w:autoSpaceDE w:val="0"/>
        <w:autoSpaceDN w:val="0"/>
        <w:adjustRightInd w:val="0"/>
        <w:ind w:left="1238" w:hanging="1238"/>
        <w:jc w:val="center"/>
        <w:rPr>
          <w:rFonts w:eastAsia="Calibri" w:cs="Times New Roman"/>
          <w:b/>
          <w:bCs/>
          <w:w w:val="105"/>
          <w:sz w:val="22"/>
        </w:rPr>
      </w:pPr>
      <w:r>
        <w:rPr>
          <w:rFonts w:eastAsia="Calibri" w:cs="Times New Roman"/>
          <w:b/>
          <w:bCs/>
          <w:w w:val="105"/>
          <w:sz w:val="22"/>
        </w:rPr>
        <w:t xml:space="preserve">FY 2019 Mowing and Shoulder Maintenance </w:t>
      </w:r>
    </w:p>
    <w:p w:rsidR="006E51B8" w:rsidRPr="00E449CE" w:rsidRDefault="0085040E" w:rsidP="006E51B8">
      <w:pPr>
        <w:kinsoku w:val="0"/>
        <w:overflowPunct w:val="0"/>
        <w:autoSpaceDE w:val="0"/>
        <w:autoSpaceDN w:val="0"/>
        <w:adjustRightInd w:val="0"/>
        <w:ind w:left="1238" w:hanging="1238"/>
        <w:jc w:val="center"/>
        <w:rPr>
          <w:rFonts w:eastAsia="Calibri" w:cs="Times New Roman"/>
          <w:b/>
          <w:bCs/>
          <w:w w:val="104"/>
          <w:sz w:val="22"/>
        </w:rPr>
      </w:pPr>
      <w:proofErr w:type="gramStart"/>
      <w:r>
        <w:rPr>
          <w:rFonts w:eastAsia="Calibri" w:cs="Times New Roman"/>
          <w:b/>
          <w:bCs/>
          <w:w w:val="105"/>
          <w:sz w:val="22"/>
        </w:rPr>
        <w:t>on</w:t>
      </w:r>
      <w:proofErr w:type="gramEnd"/>
      <w:r w:rsidR="0050134B">
        <w:rPr>
          <w:rFonts w:eastAsia="Calibri" w:cs="Times New Roman"/>
          <w:b/>
          <w:bCs/>
          <w:w w:val="105"/>
          <w:sz w:val="22"/>
        </w:rPr>
        <w:t xml:space="preserve"> Various Roads Throughout the County</w:t>
      </w:r>
      <w:r w:rsidR="006E51B8" w:rsidRPr="00E449CE">
        <w:rPr>
          <w:rFonts w:eastAsia="Calibri" w:cs="Times New Roman"/>
          <w:b/>
          <w:bCs/>
          <w:w w:val="104"/>
          <w:sz w:val="22"/>
        </w:rPr>
        <w:t xml:space="preserve"> </w:t>
      </w:r>
    </w:p>
    <w:p w:rsidR="006E51B8" w:rsidRPr="00E449CE" w:rsidRDefault="0050134B" w:rsidP="006E51B8">
      <w:pPr>
        <w:kinsoku w:val="0"/>
        <w:overflowPunct w:val="0"/>
        <w:autoSpaceDE w:val="0"/>
        <w:autoSpaceDN w:val="0"/>
        <w:adjustRightInd w:val="0"/>
        <w:ind w:left="1238" w:hanging="1238"/>
        <w:jc w:val="center"/>
        <w:rPr>
          <w:rFonts w:eastAsia="Calibri" w:cs="Times New Roman"/>
          <w:sz w:val="22"/>
        </w:rPr>
      </w:pPr>
      <w:r>
        <w:rPr>
          <w:rFonts w:eastAsia="Calibri" w:cs="Times New Roman"/>
          <w:b/>
          <w:bCs/>
          <w:w w:val="105"/>
          <w:sz w:val="22"/>
        </w:rPr>
        <w:t>Solicitation Number 19-001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before="5" w:line="260" w:lineRule="exact"/>
        <w:rPr>
          <w:rFonts w:eastAsia="Calibri" w:cs="Times New Roman"/>
          <w:sz w:val="22"/>
        </w:rPr>
      </w:pP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line="251" w:lineRule="auto"/>
        <w:ind w:right="720" w:firstLine="7"/>
        <w:jc w:val="both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>having</w:t>
      </w:r>
      <w:r w:rsidRPr="00E449CE">
        <w:rPr>
          <w:rFonts w:eastAsia="Calibri" w:cs="Times New Roman"/>
          <w:spacing w:val="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examined</w:t>
      </w:r>
      <w:r w:rsidRPr="00E449CE">
        <w:rPr>
          <w:rFonts w:eastAsia="Calibri" w:cs="Times New Roman"/>
          <w:spacing w:val="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1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plans</w:t>
      </w:r>
      <w:r w:rsidRPr="00E449CE">
        <w:rPr>
          <w:rFonts w:eastAsia="Calibri" w:cs="Times New Roman"/>
          <w:spacing w:val="1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and</w:t>
      </w:r>
      <w:r w:rsidRPr="00E449CE">
        <w:rPr>
          <w:rFonts w:eastAsia="Calibri" w:cs="Times New Roman"/>
          <w:spacing w:val="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specifications</w:t>
      </w:r>
      <w:r w:rsidRPr="00E449CE">
        <w:rPr>
          <w:rFonts w:eastAsia="Calibri" w:cs="Times New Roman"/>
          <w:spacing w:val="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with</w:t>
      </w:r>
      <w:r w:rsidRPr="00E449CE">
        <w:rPr>
          <w:rFonts w:eastAsia="Calibri" w:cs="Times New Roman"/>
          <w:spacing w:val="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related</w:t>
      </w:r>
      <w:r w:rsidRPr="00E449CE">
        <w:rPr>
          <w:rFonts w:eastAsia="Calibri" w:cs="Times New Roman"/>
          <w:spacing w:val="1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documents</w:t>
      </w:r>
      <w:r w:rsidRPr="00E449CE">
        <w:rPr>
          <w:rFonts w:eastAsia="Calibri" w:cs="Times New Roman"/>
          <w:spacing w:val="1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and</w:t>
      </w:r>
      <w:r w:rsidRPr="00E449CE">
        <w:rPr>
          <w:rFonts w:eastAsia="Calibri" w:cs="Times New Roman"/>
          <w:spacing w:val="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site</w:t>
      </w:r>
      <w:r w:rsidRPr="00E449CE">
        <w:rPr>
          <w:rFonts w:eastAsia="Calibri" w:cs="Times New Roman"/>
          <w:spacing w:val="-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-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proposed</w:t>
      </w:r>
      <w:r w:rsidRPr="00E449CE">
        <w:rPr>
          <w:rFonts w:eastAsia="Calibri" w:cs="Times New Roman"/>
          <w:spacing w:val="1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work,</w:t>
      </w:r>
      <w:r w:rsidRPr="00E449CE">
        <w:rPr>
          <w:rFonts w:eastAsia="Calibri" w:cs="Times New Roman"/>
          <w:spacing w:val="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and</w:t>
      </w:r>
      <w:r w:rsidRPr="00E449CE">
        <w:rPr>
          <w:rFonts w:eastAsia="Calibri" w:cs="Times New Roman"/>
          <w:w w:val="9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being</w:t>
      </w:r>
      <w:r w:rsidRPr="00E449CE">
        <w:rPr>
          <w:rFonts w:eastAsia="Calibri" w:cs="Times New Roman"/>
          <w:spacing w:val="2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familiar</w:t>
      </w:r>
      <w:r w:rsidRPr="00E449CE">
        <w:rPr>
          <w:rFonts w:eastAsia="Calibri" w:cs="Times New Roman"/>
          <w:spacing w:val="1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with</w:t>
      </w:r>
      <w:r w:rsidRPr="00E449CE">
        <w:rPr>
          <w:rFonts w:eastAsia="Calibri" w:cs="Times New Roman"/>
          <w:spacing w:val="2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all</w:t>
      </w:r>
      <w:r w:rsidRPr="00E449CE">
        <w:rPr>
          <w:rFonts w:eastAsia="Calibri" w:cs="Times New Roman"/>
          <w:spacing w:val="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conditions</w:t>
      </w:r>
      <w:r w:rsidRPr="00E449CE">
        <w:rPr>
          <w:rFonts w:eastAsia="Calibri" w:cs="Times New Roman"/>
          <w:spacing w:val="2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surrounding</w:t>
      </w:r>
      <w:r w:rsidRPr="00E449CE">
        <w:rPr>
          <w:rFonts w:eastAsia="Calibri" w:cs="Times New Roman"/>
          <w:spacing w:val="1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construction</w:t>
      </w:r>
      <w:r w:rsidRPr="00E449CE">
        <w:rPr>
          <w:rFonts w:eastAsia="Calibri" w:cs="Times New Roman"/>
          <w:spacing w:val="2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 the</w:t>
      </w:r>
      <w:r w:rsidRPr="00E449CE">
        <w:rPr>
          <w:rFonts w:eastAsia="Calibri" w:cs="Times New Roman"/>
          <w:spacing w:val="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proposed</w:t>
      </w:r>
      <w:r w:rsidRPr="00E449CE">
        <w:rPr>
          <w:rFonts w:eastAsia="Calibri" w:cs="Times New Roman"/>
          <w:spacing w:val="2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project,</w:t>
      </w:r>
      <w:r w:rsidRPr="00E449CE">
        <w:rPr>
          <w:rFonts w:eastAsia="Calibri" w:cs="Times New Roman"/>
          <w:spacing w:val="2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including</w:t>
      </w:r>
      <w:r w:rsidRPr="00E449CE">
        <w:rPr>
          <w:rFonts w:eastAsia="Calibri" w:cs="Times New Roman"/>
          <w:spacing w:val="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 availability</w:t>
      </w:r>
      <w:r w:rsidRPr="00E449CE">
        <w:rPr>
          <w:rFonts w:eastAsia="Calibri" w:cs="Times New Roman"/>
          <w:spacing w:val="3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1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materials</w:t>
      </w:r>
      <w:r w:rsidRPr="00E449CE">
        <w:rPr>
          <w:rFonts w:eastAsia="Calibri" w:cs="Times New Roman"/>
          <w:spacing w:val="4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and</w:t>
      </w:r>
      <w:r w:rsidRPr="00E449CE">
        <w:rPr>
          <w:rFonts w:eastAsia="Calibri" w:cs="Times New Roman"/>
          <w:spacing w:val="3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supplies</w:t>
      </w:r>
      <w:r w:rsidRPr="00E449CE">
        <w:rPr>
          <w:rFonts w:eastAsia="Calibri" w:cs="Times New Roman"/>
          <w:spacing w:val="2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</w:t>
      </w:r>
      <w:r w:rsidRPr="00E449CE">
        <w:rPr>
          <w:rFonts w:eastAsia="Calibri" w:cs="Times New Roman"/>
          <w:spacing w:val="3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construct</w:t>
      </w:r>
      <w:r w:rsidRPr="00E449CE">
        <w:rPr>
          <w:rFonts w:eastAsia="Calibri" w:cs="Times New Roman"/>
          <w:spacing w:val="2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1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project</w:t>
      </w:r>
      <w:r w:rsidRPr="00E449CE">
        <w:rPr>
          <w:rFonts w:eastAsia="Calibri" w:cs="Times New Roman"/>
          <w:spacing w:val="3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in</w:t>
      </w:r>
      <w:r w:rsidRPr="00E449CE">
        <w:rPr>
          <w:rFonts w:eastAsia="Calibri" w:cs="Times New Roman"/>
          <w:spacing w:val="2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accordance</w:t>
      </w:r>
      <w:r w:rsidRPr="00E449CE">
        <w:rPr>
          <w:rFonts w:eastAsia="Calibri" w:cs="Times New Roman"/>
          <w:spacing w:val="3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with</w:t>
      </w:r>
      <w:r w:rsidRPr="00E449CE">
        <w:rPr>
          <w:rFonts w:eastAsia="Calibri" w:cs="Times New Roman"/>
          <w:spacing w:val="2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2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contract</w:t>
      </w:r>
      <w:r w:rsidRPr="00E449CE">
        <w:rPr>
          <w:rFonts w:eastAsia="Calibri" w:cs="Times New Roman"/>
          <w:spacing w:val="2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documents,</w:t>
      </w:r>
      <w:r w:rsidRPr="00E449CE">
        <w:rPr>
          <w:rFonts w:eastAsia="Calibri" w:cs="Times New Roman"/>
          <w:w w:val="9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within</w:t>
      </w:r>
      <w:r w:rsidRPr="00E449CE">
        <w:rPr>
          <w:rFonts w:eastAsia="Calibri" w:cs="Times New Roman"/>
          <w:spacing w:val="4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3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time</w:t>
      </w:r>
      <w:r w:rsidRPr="00E449CE">
        <w:rPr>
          <w:rFonts w:eastAsia="Calibri" w:cs="Times New Roman"/>
          <w:spacing w:val="4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set</w:t>
      </w:r>
      <w:r w:rsidRPr="00E449CE">
        <w:rPr>
          <w:rFonts w:eastAsia="Calibri" w:cs="Times New Roman"/>
          <w:spacing w:val="3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forth</w:t>
      </w:r>
      <w:r w:rsidRPr="00E449CE">
        <w:rPr>
          <w:rFonts w:eastAsia="Calibri" w:cs="Times New Roman"/>
          <w:spacing w:val="4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herein,</w:t>
      </w:r>
      <w:r w:rsidRPr="00E449CE">
        <w:rPr>
          <w:rFonts w:eastAsia="Calibri" w:cs="Times New Roman"/>
          <w:spacing w:val="5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and</w:t>
      </w:r>
      <w:r w:rsidRPr="00E449CE">
        <w:rPr>
          <w:rFonts w:eastAsia="Calibri" w:cs="Times New Roman"/>
          <w:spacing w:val="4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at</w:t>
      </w:r>
      <w:r w:rsidRPr="00E449CE">
        <w:rPr>
          <w:rFonts w:eastAsia="Calibri" w:cs="Times New Roman"/>
          <w:spacing w:val="3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3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prices</w:t>
      </w:r>
      <w:r w:rsidRPr="00E449CE">
        <w:rPr>
          <w:rFonts w:eastAsia="Calibri" w:cs="Times New Roman"/>
          <w:spacing w:val="4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stated</w:t>
      </w:r>
      <w:r w:rsidRPr="00E449CE">
        <w:rPr>
          <w:rFonts w:eastAsia="Calibri" w:cs="Times New Roman"/>
          <w:spacing w:val="3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below,</w:t>
      </w:r>
      <w:r w:rsidRPr="00E449CE">
        <w:rPr>
          <w:rFonts w:eastAsia="Calibri" w:cs="Times New Roman"/>
          <w:spacing w:val="4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proposes</w:t>
      </w:r>
      <w:r w:rsidRPr="00E449CE">
        <w:rPr>
          <w:rFonts w:eastAsia="Calibri" w:cs="Times New Roman"/>
          <w:spacing w:val="5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</w:t>
      </w:r>
      <w:r w:rsidRPr="00E449CE">
        <w:rPr>
          <w:rFonts w:eastAsia="Calibri" w:cs="Times New Roman"/>
          <w:spacing w:val="4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enter</w:t>
      </w:r>
      <w:r w:rsidRPr="00E449CE">
        <w:rPr>
          <w:rFonts w:eastAsia="Calibri" w:cs="Times New Roman"/>
          <w:spacing w:val="4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into</w:t>
      </w:r>
      <w:r w:rsidRPr="00E449CE">
        <w:rPr>
          <w:rFonts w:eastAsia="Calibri" w:cs="Times New Roman"/>
          <w:spacing w:val="3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</w:t>
      </w:r>
      <w:r w:rsidRPr="00E449CE">
        <w:rPr>
          <w:rFonts w:eastAsia="Calibri" w:cs="Times New Roman"/>
          <w:spacing w:val="3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Contract</w:t>
      </w:r>
      <w:r w:rsidRPr="00E449CE">
        <w:rPr>
          <w:rFonts w:eastAsia="Calibri" w:cs="Times New Roman"/>
          <w:spacing w:val="4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with</w:t>
      </w:r>
      <w:r w:rsidRPr="00E449CE">
        <w:rPr>
          <w:rFonts w:eastAsia="Calibri" w:cs="Times New Roman"/>
          <w:w w:val="98"/>
          <w:sz w:val="22"/>
        </w:rPr>
        <w:t xml:space="preserve"> </w:t>
      </w:r>
      <w:r w:rsidR="00E0668A">
        <w:rPr>
          <w:rFonts w:eastAsia="Calibri" w:cs="Times New Roman"/>
          <w:sz w:val="22"/>
        </w:rPr>
        <w:t>Douglas</w:t>
      </w:r>
      <w:r w:rsidRPr="00E449CE">
        <w:rPr>
          <w:rFonts w:eastAsia="Calibri" w:cs="Times New Roman"/>
          <w:spacing w:val="4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County</w:t>
      </w:r>
      <w:r w:rsidRPr="00E449CE">
        <w:rPr>
          <w:rFonts w:eastAsia="Calibri" w:cs="Times New Roman"/>
          <w:spacing w:val="2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</w:t>
      </w:r>
      <w:r w:rsidRPr="00E449CE">
        <w:rPr>
          <w:rFonts w:eastAsia="Calibri" w:cs="Times New Roman"/>
          <w:spacing w:val="2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provide</w:t>
      </w:r>
      <w:r w:rsidRPr="00E449CE">
        <w:rPr>
          <w:rFonts w:eastAsia="Calibri" w:cs="Times New Roman"/>
          <w:spacing w:val="4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2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necessary</w:t>
      </w:r>
      <w:r w:rsidRPr="00E449CE">
        <w:rPr>
          <w:rFonts w:eastAsia="Calibri" w:cs="Times New Roman"/>
          <w:spacing w:val="3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machinery,</w:t>
      </w:r>
      <w:r w:rsidRPr="00E449CE">
        <w:rPr>
          <w:rFonts w:eastAsia="Calibri" w:cs="Times New Roman"/>
          <w:spacing w:val="4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tools,</w:t>
      </w:r>
      <w:r w:rsidRPr="00E449CE">
        <w:rPr>
          <w:rFonts w:eastAsia="Calibri" w:cs="Times New Roman"/>
          <w:spacing w:val="3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apparatus,</w:t>
      </w:r>
      <w:r w:rsidRPr="00E449CE">
        <w:rPr>
          <w:rFonts w:eastAsia="Calibri" w:cs="Times New Roman"/>
          <w:spacing w:val="3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all</w:t>
      </w:r>
      <w:r w:rsidRPr="00E449CE">
        <w:rPr>
          <w:rFonts w:eastAsia="Calibri" w:cs="Times New Roman"/>
          <w:spacing w:val="1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materials</w:t>
      </w:r>
      <w:r w:rsidRPr="00E449CE">
        <w:rPr>
          <w:rFonts w:eastAsia="Calibri" w:cs="Times New Roman"/>
          <w:spacing w:val="3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and</w:t>
      </w:r>
      <w:r w:rsidRPr="00E449CE">
        <w:rPr>
          <w:rFonts w:eastAsia="Calibri" w:cs="Times New Roman"/>
          <w:spacing w:val="3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labor,</w:t>
      </w:r>
      <w:r w:rsidRPr="00E449CE">
        <w:rPr>
          <w:rFonts w:eastAsia="Calibri" w:cs="Times New Roman"/>
          <w:spacing w:val="3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and</w:t>
      </w:r>
      <w:r w:rsidRPr="00E449CE">
        <w:rPr>
          <w:rFonts w:eastAsia="Calibri" w:cs="Times New Roman"/>
          <w:spacing w:val="3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other</w:t>
      </w:r>
      <w:r w:rsidRPr="00E449CE">
        <w:rPr>
          <w:rFonts w:eastAsia="Calibri" w:cs="Times New Roman"/>
          <w:w w:val="9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means</w:t>
      </w:r>
      <w:r w:rsidRPr="00E449CE">
        <w:rPr>
          <w:rFonts w:eastAsia="Calibri" w:cs="Times New Roman"/>
          <w:spacing w:val="1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-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construction</w:t>
      </w:r>
      <w:r w:rsidRPr="00E449CE">
        <w:rPr>
          <w:rFonts w:eastAsia="Calibri" w:cs="Times New Roman"/>
          <w:spacing w:val="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necessary</w:t>
      </w:r>
      <w:r w:rsidRPr="00E449CE">
        <w:rPr>
          <w:rFonts w:eastAsia="Calibri" w:cs="Times New Roman"/>
          <w:spacing w:val="1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</w:t>
      </w:r>
      <w:r w:rsidRPr="00E449CE">
        <w:rPr>
          <w:rFonts w:eastAsia="Calibri" w:cs="Times New Roman"/>
          <w:spacing w:val="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complete</w:t>
      </w:r>
      <w:r w:rsidRPr="00E449CE">
        <w:rPr>
          <w:rFonts w:eastAsia="Calibri" w:cs="Times New Roman"/>
          <w:spacing w:val="-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Work.</w:t>
      </w:r>
      <w:r w:rsidRPr="00E449CE">
        <w:rPr>
          <w:rFonts w:eastAsia="Calibri" w:cs="Times New Roman"/>
          <w:spacing w:val="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undersigned</w:t>
      </w:r>
      <w:r w:rsidRPr="00E449CE">
        <w:rPr>
          <w:rFonts w:eastAsia="Calibri" w:cs="Times New Roman"/>
          <w:spacing w:val="2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proposes</w:t>
      </w:r>
      <w:r w:rsidRPr="00E449CE">
        <w:rPr>
          <w:rFonts w:eastAsia="Calibri" w:cs="Times New Roman"/>
          <w:spacing w:val="1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</w:t>
      </w:r>
      <w:r w:rsidRPr="00E449CE">
        <w:rPr>
          <w:rFonts w:eastAsia="Calibri" w:cs="Times New Roman"/>
          <w:spacing w:val="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furnish</w:t>
      </w:r>
      <w:r w:rsidRPr="00E449CE">
        <w:rPr>
          <w:rFonts w:eastAsia="Calibri" w:cs="Times New Roman"/>
          <w:spacing w:val="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and</w:t>
      </w:r>
      <w:r w:rsidRPr="00E449CE">
        <w:rPr>
          <w:rFonts w:eastAsia="Calibri" w:cs="Times New Roman"/>
          <w:spacing w:val="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construct</w:t>
      </w:r>
      <w:r w:rsidRPr="00E449CE">
        <w:rPr>
          <w:rFonts w:eastAsia="Calibri" w:cs="Times New Roman"/>
          <w:w w:val="9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items</w:t>
      </w:r>
      <w:r w:rsidRPr="00E449CE">
        <w:rPr>
          <w:rFonts w:eastAsia="Calibri" w:cs="Times New Roman"/>
          <w:spacing w:val="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listed</w:t>
      </w:r>
      <w:r w:rsidRPr="00E449CE">
        <w:rPr>
          <w:rFonts w:eastAsia="Calibri" w:cs="Times New Roman"/>
          <w:spacing w:val="1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in</w:t>
      </w:r>
      <w:r w:rsidRPr="00E449CE">
        <w:rPr>
          <w:rFonts w:eastAsia="Calibri" w:cs="Times New Roman"/>
          <w:spacing w:val="-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attached</w:t>
      </w:r>
      <w:r w:rsidRPr="00E449CE">
        <w:rPr>
          <w:rFonts w:eastAsia="Calibri" w:cs="Times New Roman"/>
          <w:spacing w:val="2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Schedule</w:t>
      </w:r>
      <w:r w:rsidRPr="00E449CE">
        <w:rPr>
          <w:rFonts w:eastAsia="Calibri" w:cs="Times New Roman"/>
          <w:spacing w:val="-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 Items</w:t>
      </w:r>
      <w:r w:rsidRPr="00E449CE">
        <w:rPr>
          <w:rFonts w:eastAsia="Calibri" w:cs="Times New Roman"/>
          <w:spacing w:val="-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for</w:t>
      </w:r>
      <w:r w:rsidRPr="00E449CE">
        <w:rPr>
          <w:rFonts w:eastAsia="Calibri" w:cs="Times New Roman"/>
          <w:spacing w:val="-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unit prices</w:t>
      </w:r>
      <w:r w:rsidRPr="00E449CE">
        <w:rPr>
          <w:rFonts w:eastAsia="Calibri" w:cs="Times New Roman"/>
          <w:spacing w:val="1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stated.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before="5" w:line="280" w:lineRule="exact"/>
        <w:rPr>
          <w:rFonts w:eastAsia="Calibri" w:cs="Times New Roman"/>
          <w:sz w:val="22"/>
        </w:rPr>
      </w:pP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line="252" w:lineRule="auto"/>
        <w:ind w:right="720"/>
        <w:jc w:val="both"/>
        <w:rPr>
          <w:rFonts w:eastAsia="Calibri" w:cs="Times New Roman"/>
          <w:sz w:val="22"/>
        </w:rPr>
      </w:pPr>
      <w:r w:rsidRPr="00E449CE">
        <w:rPr>
          <w:rFonts w:eastAsia="Calibri" w:cs="Times New Roman"/>
          <w:b/>
          <w:bCs/>
          <w:sz w:val="22"/>
        </w:rPr>
        <w:t>Bidder</w:t>
      </w:r>
      <w:r w:rsidRPr="00E449CE">
        <w:rPr>
          <w:rFonts w:eastAsia="Calibri" w:cs="Times New Roman"/>
          <w:b/>
          <w:bCs/>
          <w:spacing w:val="5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agrees</w:t>
      </w:r>
      <w:r w:rsidRPr="00E449CE">
        <w:rPr>
          <w:rFonts w:eastAsia="Calibri" w:cs="Times New Roman"/>
          <w:spacing w:val="4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that</w:t>
      </w:r>
      <w:r w:rsidRPr="00E449CE">
        <w:rPr>
          <w:rFonts w:eastAsia="Calibri" w:cs="Times New Roman"/>
          <w:spacing w:val="4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4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cost</w:t>
      </w:r>
      <w:r w:rsidRPr="00E449CE">
        <w:rPr>
          <w:rFonts w:eastAsia="Calibri" w:cs="Times New Roman"/>
          <w:spacing w:val="4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4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any</w:t>
      </w:r>
      <w:r w:rsidRPr="00E449CE">
        <w:rPr>
          <w:rFonts w:eastAsia="Calibri" w:cs="Times New Roman"/>
          <w:spacing w:val="3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work</w:t>
      </w:r>
      <w:r w:rsidRPr="00E449CE">
        <w:rPr>
          <w:rFonts w:eastAsia="Calibri" w:cs="Times New Roman"/>
          <w:spacing w:val="3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performed,</w:t>
      </w:r>
      <w:r w:rsidRPr="00E449CE">
        <w:rPr>
          <w:rFonts w:eastAsia="Calibri" w:cs="Times New Roman"/>
          <w:spacing w:val="5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materials</w:t>
      </w:r>
      <w:r w:rsidRPr="00E449CE">
        <w:rPr>
          <w:rFonts w:eastAsia="Calibri" w:cs="Times New Roman"/>
          <w:spacing w:val="5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furnished,</w:t>
      </w:r>
      <w:r w:rsidRPr="00E449CE">
        <w:rPr>
          <w:rFonts w:eastAsia="Calibri" w:cs="Times New Roman"/>
          <w:spacing w:val="5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services</w:t>
      </w:r>
      <w:r w:rsidRPr="00E449CE">
        <w:rPr>
          <w:rFonts w:eastAsia="Calibri" w:cs="Times New Roman"/>
          <w:spacing w:val="3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provided</w:t>
      </w:r>
      <w:r w:rsidRPr="00E449CE">
        <w:rPr>
          <w:rFonts w:eastAsia="Calibri" w:cs="Times New Roman"/>
          <w:spacing w:val="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or</w:t>
      </w:r>
      <w:r w:rsidRPr="00E449CE">
        <w:rPr>
          <w:rFonts w:eastAsia="Calibri" w:cs="Times New Roman"/>
          <w:spacing w:val="3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expenses</w:t>
      </w:r>
      <w:r w:rsidRPr="00E449CE">
        <w:rPr>
          <w:rFonts w:eastAsia="Calibri" w:cs="Times New Roman"/>
          <w:w w:val="9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incurred,</w:t>
      </w:r>
      <w:r w:rsidRPr="00E449CE">
        <w:rPr>
          <w:rFonts w:eastAsia="Calibri" w:cs="Times New Roman"/>
          <w:spacing w:val="1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which</w:t>
      </w:r>
      <w:r w:rsidRPr="00E449CE">
        <w:rPr>
          <w:rFonts w:eastAsia="Calibri" w:cs="Times New Roman"/>
          <w:spacing w:val="2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are</w:t>
      </w:r>
      <w:r w:rsidRPr="00E449CE">
        <w:rPr>
          <w:rFonts w:eastAsia="Calibri" w:cs="Times New Roman"/>
          <w:spacing w:val="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not</w:t>
      </w:r>
      <w:r w:rsidRPr="00E449CE">
        <w:rPr>
          <w:rFonts w:eastAsia="Calibri" w:cs="Times New Roman"/>
          <w:spacing w:val="2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specifically</w:t>
      </w:r>
      <w:r w:rsidRPr="00E449CE">
        <w:rPr>
          <w:rFonts w:eastAsia="Calibri" w:cs="Times New Roman"/>
          <w:spacing w:val="3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delineated</w:t>
      </w:r>
      <w:r w:rsidRPr="00E449CE">
        <w:rPr>
          <w:rFonts w:eastAsia="Calibri" w:cs="Times New Roman"/>
          <w:spacing w:val="2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in</w:t>
      </w:r>
      <w:r w:rsidRPr="00E449CE">
        <w:rPr>
          <w:rFonts w:eastAsia="Calibri" w:cs="Times New Roman"/>
          <w:spacing w:val="1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1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Contract</w:t>
      </w:r>
      <w:r w:rsidRPr="00E449CE">
        <w:rPr>
          <w:rFonts w:eastAsia="Calibri" w:cs="Times New Roman"/>
          <w:spacing w:val="2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Documents,</w:t>
      </w:r>
      <w:r w:rsidRPr="00E449CE">
        <w:rPr>
          <w:rFonts w:eastAsia="Calibri" w:cs="Times New Roman"/>
          <w:spacing w:val="3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but</w:t>
      </w:r>
      <w:r w:rsidRPr="00E449CE">
        <w:rPr>
          <w:rFonts w:eastAsia="Calibri" w:cs="Times New Roman"/>
          <w:spacing w:val="2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which</w:t>
      </w:r>
      <w:r w:rsidRPr="00E449CE">
        <w:rPr>
          <w:rFonts w:eastAsia="Calibri" w:cs="Times New Roman"/>
          <w:spacing w:val="2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are</w:t>
      </w:r>
      <w:r w:rsidRPr="00E449CE">
        <w:rPr>
          <w:rFonts w:eastAsia="Calibri" w:cs="Times New Roman"/>
          <w:spacing w:val="1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incidental</w:t>
      </w:r>
      <w:r w:rsidRPr="00E449CE">
        <w:rPr>
          <w:rFonts w:eastAsia="Calibri" w:cs="Times New Roman"/>
          <w:spacing w:val="2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</w:t>
      </w:r>
      <w:r w:rsidRPr="00E449CE">
        <w:rPr>
          <w:rFonts w:eastAsia="Calibri" w:cs="Times New Roman"/>
          <w:spacing w:val="1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w w:val="10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scope,</w:t>
      </w:r>
      <w:r w:rsidRPr="00E449CE">
        <w:rPr>
          <w:rFonts w:eastAsia="Calibri" w:cs="Times New Roman"/>
          <w:spacing w:val="-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intent,</w:t>
      </w:r>
      <w:r w:rsidRPr="00E449CE">
        <w:rPr>
          <w:rFonts w:eastAsia="Calibri" w:cs="Times New Roman"/>
          <w:spacing w:val="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and</w:t>
      </w:r>
      <w:r w:rsidRPr="00E449CE">
        <w:rPr>
          <w:rFonts w:eastAsia="Calibri" w:cs="Times New Roman"/>
          <w:spacing w:val="-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completion</w:t>
      </w:r>
      <w:r w:rsidRPr="00E449CE">
        <w:rPr>
          <w:rFonts w:eastAsia="Calibri" w:cs="Times New Roman"/>
          <w:spacing w:val="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-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Contract, shall</w:t>
      </w:r>
      <w:r w:rsidRPr="00E449CE">
        <w:rPr>
          <w:rFonts w:eastAsia="Calibri" w:cs="Times New Roman"/>
          <w:spacing w:val="-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be</w:t>
      </w:r>
      <w:r w:rsidRPr="00E449CE">
        <w:rPr>
          <w:rFonts w:eastAsia="Calibri" w:cs="Times New Roman"/>
          <w:spacing w:val="-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deemed</w:t>
      </w:r>
      <w:r w:rsidRPr="00E449CE">
        <w:rPr>
          <w:rFonts w:eastAsia="Calibri" w:cs="Times New Roman"/>
          <w:spacing w:val="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 have been</w:t>
      </w:r>
      <w:r w:rsidRPr="00E449CE">
        <w:rPr>
          <w:rFonts w:eastAsia="Calibri" w:cs="Times New Roman"/>
          <w:spacing w:val="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included</w:t>
      </w:r>
      <w:r w:rsidRPr="00E449CE">
        <w:rPr>
          <w:rFonts w:eastAsia="Calibri" w:cs="Times New Roman"/>
          <w:spacing w:val="1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in</w:t>
      </w:r>
      <w:r w:rsidRPr="00E449CE">
        <w:rPr>
          <w:rFonts w:eastAsia="Calibri" w:cs="Times New Roman"/>
          <w:spacing w:val="-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1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prices bid</w:t>
      </w:r>
      <w:r w:rsidRPr="00E449CE">
        <w:rPr>
          <w:rFonts w:eastAsia="Calibri" w:cs="Times New Roman"/>
          <w:spacing w:val="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for</w:t>
      </w:r>
      <w:r w:rsidRPr="00E449CE">
        <w:rPr>
          <w:rFonts w:eastAsia="Calibri" w:cs="Times New Roman"/>
          <w:spacing w:val="-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w w:val="9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various</w:t>
      </w:r>
      <w:r w:rsidRPr="00E449CE">
        <w:rPr>
          <w:rFonts w:eastAsia="Calibri" w:cs="Times New Roman"/>
          <w:spacing w:val="-1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items</w:t>
      </w:r>
      <w:r w:rsidRPr="00E449CE">
        <w:rPr>
          <w:rFonts w:eastAsia="Calibri" w:cs="Times New Roman"/>
          <w:spacing w:val="-1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scheduled.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before="4" w:line="280" w:lineRule="exact"/>
        <w:rPr>
          <w:rFonts w:eastAsia="Calibri" w:cs="Times New Roman"/>
          <w:sz w:val="22"/>
        </w:rPr>
      </w:pPr>
    </w:p>
    <w:p w:rsidR="00E449CE" w:rsidRDefault="006E51B8" w:rsidP="006E51B8">
      <w:pPr>
        <w:kinsoku w:val="0"/>
        <w:overflowPunct w:val="0"/>
        <w:autoSpaceDE w:val="0"/>
        <w:autoSpaceDN w:val="0"/>
        <w:adjustRightInd w:val="0"/>
        <w:spacing w:line="246" w:lineRule="auto"/>
        <w:ind w:right="720" w:firstLine="7"/>
        <w:jc w:val="both"/>
        <w:rPr>
          <w:rFonts w:eastAsia="Calibri" w:cs="Times New Roman"/>
          <w:szCs w:val="24"/>
        </w:rPr>
      </w:pPr>
      <w:r w:rsidRPr="00E449CE">
        <w:rPr>
          <w:rFonts w:eastAsia="Calibri" w:cs="Times New Roman"/>
          <w:b/>
          <w:bCs/>
          <w:sz w:val="22"/>
        </w:rPr>
        <w:t>Bidder</w:t>
      </w:r>
      <w:r w:rsidRPr="00E449CE">
        <w:rPr>
          <w:rFonts w:eastAsia="Calibri" w:cs="Times New Roman"/>
          <w:b/>
          <w:bCs/>
          <w:spacing w:val="3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further</w:t>
      </w:r>
      <w:r w:rsidRPr="00E449CE">
        <w:rPr>
          <w:rFonts w:eastAsia="Calibri" w:cs="Times New Roman"/>
          <w:spacing w:val="1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proposes</w:t>
      </w:r>
      <w:r w:rsidRPr="00E449CE">
        <w:rPr>
          <w:rFonts w:eastAsia="Calibri" w:cs="Times New Roman"/>
          <w:spacing w:val="4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and</w:t>
      </w:r>
      <w:r w:rsidRPr="00E449CE">
        <w:rPr>
          <w:rFonts w:eastAsia="Calibri" w:cs="Times New Roman"/>
          <w:spacing w:val="3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agrees</w:t>
      </w:r>
      <w:r w:rsidRPr="00E449CE">
        <w:rPr>
          <w:rFonts w:eastAsia="Calibri" w:cs="Times New Roman"/>
          <w:spacing w:val="3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hereby</w:t>
      </w:r>
      <w:r w:rsidRPr="00E449CE">
        <w:rPr>
          <w:rFonts w:eastAsia="Calibri" w:cs="Times New Roman"/>
          <w:spacing w:val="2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</w:t>
      </w:r>
      <w:r w:rsidRPr="00E449CE">
        <w:rPr>
          <w:rFonts w:eastAsia="Calibri" w:cs="Times New Roman"/>
          <w:spacing w:val="2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promptly</w:t>
      </w:r>
      <w:r w:rsidRPr="00E449CE">
        <w:rPr>
          <w:rFonts w:eastAsia="Calibri" w:cs="Times New Roman"/>
          <w:spacing w:val="3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commence</w:t>
      </w:r>
      <w:r w:rsidRPr="00E449CE">
        <w:rPr>
          <w:rFonts w:eastAsia="Calibri" w:cs="Times New Roman"/>
          <w:spacing w:val="3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2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Work</w:t>
      </w:r>
      <w:r w:rsidRPr="00E449CE">
        <w:rPr>
          <w:rFonts w:eastAsia="Calibri" w:cs="Times New Roman"/>
          <w:spacing w:val="3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with</w:t>
      </w:r>
      <w:r w:rsidRPr="00E449CE">
        <w:rPr>
          <w:rFonts w:eastAsia="Calibri" w:cs="Times New Roman"/>
          <w:spacing w:val="2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adequate</w:t>
      </w:r>
      <w:r w:rsidRPr="00E449CE">
        <w:rPr>
          <w:rFonts w:eastAsia="Calibri" w:cs="Times New Roman"/>
          <w:spacing w:val="1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force</w:t>
      </w:r>
      <w:r w:rsidRPr="00E449CE">
        <w:rPr>
          <w:rFonts w:eastAsia="Calibri" w:cs="Times New Roman"/>
          <w:spacing w:val="2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and equipment</w:t>
      </w:r>
      <w:r w:rsidRPr="00E449CE">
        <w:rPr>
          <w:rFonts w:eastAsia="Calibri" w:cs="Times New Roman"/>
          <w:spacing w:val="4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within</w:t>
      </w:r>
      <w:r w:rsidRPr="00E449CE">
        <w:rPr>
          <w:rFonts w:eastAsia="Calibri" w:cs="Times New Roman"/>
          <w:spacing w:val="2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ten</w:t>
      </w:r>
      <w:r w:rsidRPr="00E449CE">
        <w:rPr>
          <w:rFonts w:eastAsia="Calibri" w:cs="Times New Roman"/>
          <w:spacing w:val="3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(10)</w:t>
      </w:r>
      <w:r w:rsidRPr="00E449CE">
        <w:rPr>
          <w:rFonts w:eastAsia="Calibri" w:cs="Times New Roman"/>
          <w:spacing w:val="1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calendar</w:t>
      </w:r>
      <w:r w:rsidRPr="00E449CE">
        <w:rPr>
          <w:rFonts w:eastAsia="Calibri" w:cs="Times New Roman"/>
          <w:spacing w:val="2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days</w:t>
      </w:r>
      <w:r w:rsidRPr="00E449CE">
        <w:rPr>
          <w:rFonts w:eastAsia="Calibri" w:cs="Times New Roman"/>
          <w:spacing w:val="2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from</w:t>
      </w:r>
      <w:r w:rsidRPr="00E449CE">
        <w:rPr>
          <w:rFonts w:eastAsia="Calibri" w:cs="Times New Roman"/>
          <w:spacing w:val="1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receipt</w:t>
      </w:r>
      <w:r w:rsidRPr="00E449CE">
        <w:rPr>
          <w:rFonts w:eastAsia="Calibri" w:cs="Times New Roman"/>
          <w:spacing w:val="37"/>
          <w:sz w:val="22"/>
        </w:rPr>
        <w:t xml:space="preserve"> </w:t>
      </w:r>
      <w:r w:rsidRPr="00E449CE">
        <w:rPr>
          <w:rFonts w:eastAsia="Calibri" w:cs="Times New Roman"/>
          <w:sz w:val="22"/>
        </w:rPr>
        <w:t xml:space="preserve">of </w:t>
      </w:r>
      <w:r w:rsidRPr="00E0668A">
        <w:rPr>
          <w:rFonts w:eastAsia="Calibri" w:cs="Times New Roman"/>
          <w:sz w:val="22"/>
        </w:rPr>
        <w:t>Notice</w:t>
      </w:r>
      <w:r w:rsidRPr="00E0668A">
        <w:rPr>
          <w:rFonts w:eastAsia="Calibri" w:cs="Times New Roman"/>
          <w:spacing w:val="15"/>
          <w:sz w:val="22"/>
        </w:rPr>
        <w:t xml:space="preserve"> </w:t>
      </w:r>
      <w:r w:rsidRPr="00E0668A">
        <w:rPr>
          <w:rFonts w:eastAsia="Calibri" w:cs="Times New Roman"/>
          <w:sz w:val="22"/>
        </w:rPr>
        <w:t>to</w:t>
      </w:r>
      <w:r w:rsidRPr="00E0668A">
        <w:rPr>
          <w:rFonts w:eastAsia="Calibri" w:cs="Times New Roman"/>
          <w:spacing w:val="18"/>
          <w:sz w:val="22"/>
        </w:rPr>
        <w:t xml:space="preserve"> </w:t>
      </w:r>
      <w:r w:rsidRPr="00E0668A">
        <w:rPr>
          <w:rFonts w:eastAsia="Calibri" w:cs="Times New Roman"/>
          <w:sz w:val="22"/>
        </w:rPr>
        <w:t>Proceed,</w:t>
      </w:r>
      <w:r w:rsidRPr="00E0668A">
        <w:rPr>
          <w:rFonts w:eastAsia="Calibri" w:cs="Times New Roman"/>
          <w:spacing w:val="40"/>
          <w:sz w:val="22"/>
        </w:rPr>
        <w:t xml:space="preserve"> </w:t>
      </w:r>
      <w:r w:rsidRPr="00E0668A">
        <w:rPr>
          <w:rFonts w:eastAsia="Calibri" w:cs="Times New Roman"/>
          <w:sz w:val="22"/>
        </w:rPr>
        <w:t>or</w:t>
      </w:r>
      <w:r w:rsidRPr="00E0668A">
        <w:rPr>
          <w:rFonts w:eastAsia="Calibri" w:cs="Times New Roman"/>
          <w:spacing w:val="24"/>
          <w:sz w:val="22"/>
        </w:rPr>
        <w:t xml:space="preserve"> </w:t>
      </w:r>
      <w:r w:rsidRPr="00E0668A">
        <w:rPr>
          <w:rFonts w:eastAsia="Calibri" w:cs="Times New Roman"/>
          <w:sz w:val="22"/>
        </w:rPr>
        <w:t>as</w:t>
      </w:r>
      <w:r w:rsidRPr="00E0668A">
        <w:rPr>
          <w:rFonts w:eastAsia="Calibri" w:cs="Times New Roman"/>
          <w:spacing w:val="12"/>
          <w:sz w:val="22"/>
        </w:rPr>
        <w:t xml:space="preserve"> </w:t>
      </w:r>
      <w:r w:rsidRPr="00E0668A">
        <w:rPr>
          <w:rFonts w:eastAsia="Calibri" w:cs="Times New Roman"/>
          <w:sz w:val="22"/>
        </w:rPr>
        <w:t>may</w:t>
      </w:r>
      <w:r w:rsidRPr="00E0668A">
        <w:rPr>
          <w:rFonts w:eastAsia="Calibri" w:cs="Times New Roman"/>
          <w:spacing w:val="33"/>
          <w:sz w:val="22"/>
        </w:rPr>
        <w:t xml:space="preserve"> </w:t>
      </w:r>
      <w:r w:rsidRPr="00E0668A">
        <w:rPr>
          <w:rFonts w:eastAsia="Calibri" w:cs="Times New Roman"/>
          <w:sz w:val="22"/>
        </w:rPr>
        <w:t>be</w:t>
      </w:r>
      <w:r w:rsidRPr="00E0668A">
        <w:rPr>
          <w:rFonts w:eastAsia="Calibri" w:cs="Times New Roman"/>
          <w:spacing w:val="26"/>
          <w:sz w:val="22"/>
        </w:rPr>
        <w:t xml:space="preserve"> </w:t>
      </w:r>
      <w:r w:rsidRPr="00E0668A">
        <w:rPr>
          <w:rFonts w:eastAsia="Calibri" w:cs="Times New Roman"/>
          <w:sz w:val="22"/>
        </w:rPr>
        <w:t>specified</w:t>
      </w:r>
      <w:r w:rsidRPr="00E0668A">
        <w:rPr>
          <w:rFonts w:eastAsia="Calibri" w:cs="Times New Roman"/>
          <w:spacing w:val="49"/>
          <w:sz w:val="22"/>
        </w:rPr>
        <w:t xml:space="preserve"> </w:t>
      </w:r>
      <w:r w:rsidRPr="00E0668A">
        <w:rPr>
          <w:rFonts w:eastAsia="Calibri" w:cs="Times New Roman"/>
          <w:sz w:val="22"/>
        </w:rPr>
        <w:t>by</w:t>
      </w:r>
      <w:r w:rsidRPr="00E0668A">
        <w:rPr>
          <w:rFonts w:eastAsia="Calibri" w:cs="Times New Roman"/>
          <w:spacing w:val="42"/>
          <w:sz w:val="22"/>
        </w:rPr>
        <w:t xml:space="preserve"> </w:t>
      </w:r>
      <w:r w:rsidRPr="00E0668A">
        <w:rPr>
          <w:rFonts w:eastAsia="Calibri" w:cs="Times New Roman"/>
          <w:sz w:val="22"/>
        </w:rPr>
        <w:t>Special Provision,</w:t>
      </w:r>
      <w:r w:rsidRPr="00E0668A">
        <w:rPr>
          <w:rFonts w:eastAsia="Calibri" w:cs="Times New Roman"/>
          <w:spacing w:val="40"/>
          <w:sz w:val="22"/>
        </w:rPr>
        <w:t xml:space="preserve"> </w:t>
      </w:r>
      <w:r w:rsidRPr="00E0668A">
        <w:rPr>
          <w:rFonts w:eastAsia="Calibri" w:cs="Times New Roman"/>
          <w:sz w:val="22"/>
        </w:rPr>
        <w:t>and</w:t>
      </w:r>
      <w:r w:rsidRPr="00E0668A">
        <w:rPr>
          <w:rFonts w:eastAsia="Calibri" w:cs="Times New Roman"/>
          <w:spacing w:val="27"/>
          <w:sz w:val="22"/>
        </w:rPr>
        <w:t xml:space="preserve"> </w:t>
      </w:r>
      <w:r w:rsidRPr="00E0668A">
        <w:rPr>
          <w:rFonts w:eastAsia="Calibri" w:cs="Times New Roman"/>
          <w:sz w:val="22"/>
        </w:rPr>
        <w:t>to</w:t>
      </w:r>
      <w:r w:rsidRPr="00E0668A">
        <w:rPr>
          <w:rFonts w:eastAsia="Calibri" w:cs="Times New Roman"/>
          <w:spacing w:val="28"/>
          <w:sz w:val="22"/>
        </w:rPr>
        <w:t xml:space="preserve"> </w:t>
      </w:r>
      <w:r w:rsidRPr="00E0668A">
        <w:rPr>
          <w:rFonts w:eastAsia="Calibri" w:cs="Times New Roman"/>
          <w:sz w:val="22"/>
        </w:rPr>
        <w:t>complete</w:t>
      </w:r>
      <w:r w:rsidRPr="00E0668A">
        <w:rPr>
          <w:rFonts w:eastAsia="Calibri" w:cs="Times New Roman"/>
          <w:spacing w:val="36"/>
          <w:sz w:val="22"/>
        </w:rPr>
        <w:t xml:space="preserve"> </w:t>
      </w:r>
      <w:r w:rsidRPr="00E0668A">
        <w:rPr>
          <w:rFonts w:eastAsia="Calibri" w:cs="Times New Roman"/>
          <w:sz w:val="22"/>
        </w:rPr>
        <w:t>the</w:t>
      </w:r>
      <w:r w:rsidRPr="00E0668A">
        <w:rPr>
          <w:rFonts w:eastAsia="Calibri" w:cs="Times New Roman"/>
          <w:spacing w:val="33"/>
          <w:sz w:val="22"/>
        </w:rPr>
        <w:t xml:space="preserve"> </w:t>
      </w:r>
      <w:r w:rsidRPr="00E0668A">
        <w:rPr>
          <w:rFonts w:eastAsia="Calibri" w:cs="Times New Roman"/>
          <w:sz w:val="22"/>
        </w:rPr>
        <w:t>Work</w:t>
      </w:r>
      <w:r w:rsidRPr="00E0668A">
        <w:rPr>
          <w:rFonts w:eastAsia="Calibri" w:cs="Times New Roman"/>
          <w:spacing w:val="46"/>
          <w:sz w:val="22"/>
        </w:rPr>
        <w:t xml:space="preserve"> </w:t>
      </w:r>
      <w:r w:rsidRPr="00E0668A">
        <w:rPr>
          <w:rFonts w:eastAsia="Calibri" w:cs="Times New Roman"/>
          <w:sz w:val="22"/>
        </w:rPr>
        <w:t>as</w:t>
      </w:r>
      <w:r w:rsidRPr="00E0668A">
        <w:rPr>
          <w:rFonts w:eastAsia="Calibri" w:cs="Times New Roman"/>
          <w:spacing w:val="29"/>
          <w:sz w:val="22"/>
        </w:rPr>
        <w:t xml:space="preserve"> </w:t>
      </w:r>
      <w:r w:rsidRPr="00E0668A">
        <w:rPr>
          <w:rFonts w:eastAsia="Calibri" w:cs="Times New Roman"/>
          <w:sz w:val="22"/>
        </w:rPr>
        <w:t>stated</w:t>
      </w:r>
      <w:r w:rsidRPr="00E0668A">
        <w:rPr>
          <w:rFonts w:eastAsia="Calibri" w:cs="Times New Roman"/>
          <w:spacing w:val="36"/>
          <w:sz w:val="22"/>
        </w:rPr>
        <w:t xml:space="preserve"> </w:t>
      </w:r>
      <w:r w:rsidRPr="00E0668A">
        <w:rPr>
          <w:rFonts w:eastAsia="Calibri" w:cs="Times New Roman"/>
          <w:sz w:val="22"/>
        </w:rPr>
        <w:t>within</w:t>
      </w:r>
      <w:r w:rsidRPr="00E0668A">
        <w:rPr>
          <w:rFonts w:eastAsia="Calibri" w:cs="Times New Roman"/>
          <w:spacing w:val="38"/>
          <w:sz w:val="22"/>
        </w:rPr>
        <w:t xml:space="preserve"> </w:t>
      </w:r>
      <w:r w:rsidRPr="00E0668A">
        <w:rPr>
          <w:rFonts w:eastAsia="Calibri" w:cs="Times New Roman"/>
          <w:sz w:val="22"/>
        </w:rPr>
        <w:t>these</w:t>
      </w:r>
      <w:r w:rsidRPr="00E0668A">
        <w:rPr>
          <w:rFonts w:eastAsia="Calibri" w:cs="Times New Roman"/>
          <w:spacing w:val="36"/>
          <w:sz w:val="22"/>
        </w:rPr>
        <w:t xml:space="preserve"> </w:t>
      </w:r>
      <w:r w:rsidRPr="00E0668A">
        <w:rPr>
          <w:rFonts w:eastAsia="Calibri" w:cs="Times New Roman"/>
          <w:sz w:val="22"/>
        </w:rPr>
        <w:t>documents.</w:t>
      </w:r>
      <w:r w:rsidRPr="00E0668A">
        <w:rPr>
          <w:rFonts w:eastAsia="Calibri" w:cs="Times New Roman"/>
          <w:spacing w:val="45"/>
          <w:sz w:val="22"/>
        </w:rPr>
        <w:t xml:space="preserve"> </w:t>
      </w:r>
      <w:r w:rsidRPr="00E0668A">
        <w:rPr>
          <w:rFonts w:eastAsia="Calibri" w:cs="Times New Roman"/>
          <w:sz w:val="22"/>
        </w:rPr>
        <w:t>The</w:t>
      </w:r>
      <w:r w:rsidRPr="00E0668A">
        <w:rPr>
          <w:rFonts w:eastAsia="Calibri" w:cs="Times New Roman"/>
          <w:spacing w:val="26"/>
          <w:sz w:val="22"/>
        </w:rPr>
        <w:t xml:space="preserve"> </w:t>
      </w:r>
      <w:r w:rsidRPr="00E0668A">
        <w:rPr>
          <w:rFonts w:eastAsia="Calibri" w:cs="Times New Roman"/>
          <w:sz w:val="22"/>
        </w:rPr>
        <w:t>original</w:t>
      </w:r>
      <w:r w:rsidRPr="00E0668A">
        <w:rPr>
          <w:rFonts w:eastAsia="Calibri" w:cs="Times New Roman"/>
          <w:spacing w:val="50"/>
          <w:sz w:val="22"/>
        </w:rPr>
        <w:t xml:space="preserve"> </w:t>
      </w:r>
      <w:r w:rsidRPr="00E0668A">
        <w:rPr>
          <w:rFonts w:eastAsia="Calibri" w:cs="Times New Roman"/>
          <w:sz w:val="22"/>
        </w:rPr>
        <w:t>contract</w:t>
      </w:r>
      <w:r w:rsidRPr="00E0668A">
        <w:rPr>
          <w:rFonts w:eastAsia="Calibri" w:cs="Times New Roman"/>
          <w:spacing w:val="46"/>
          <w:sz w:val="22"/>
        </w:rPr>
        <w:t xml:space="preserve"> </w:t>
      </w:r>
      <w:r w:rsidRPr="00E0668A">
        <w:rPr>
          <w:rFonts w:eastAsia="Calibri" w:cs="Times New Roman"/>
          <w:sz w:val="22"/>
        </w:rPr>
        <w:t>period</w:t>
      </w:r>
      <w:r w:rsidRPr="00E0668A">
        <w:rPr>
          <w:rFonts w:eastAsia="Calibri" w:cs="Times New Roman"/>
          <w:spacing w:val="6"/>
          <w:sz w:val="22"/>
        </w:rPr>
        <w:t xml:space="preserve"> </w:t>
      </w:r>
      <w:r w:rsidRPr="00E0668A">
        <w:rPr>
          <w:rFonts w:eastAsia="Calibri" w:cs="Times New Roman"/>
          <w:sz w:val="22"/>
        </w:rPr>
        <w:t>will</w:t>
      </w:r>
      <w:r w:rsidRPr="00E0668A">
        <w:rPr>
          <w:rFonts w:eastAsia="Calibri" w:cs="Times New Roman"/>
          <w:spacing w:val="1"/>
          <w:sz w:val="22"/>
        </w:rPr>
        <w:t xml:space="preserve"> </w:t>
      </w:r>
      <w:r w:rsidRPr="00E0668A">
        <w:rPr>
          <w:rFonts w:eastAsia="Calibri" w:cs="Times New Roman"/>
          <w:sz w:val="22"/>
        </w:rPr>
        <w:t>be for</w:t>
      </w:r>
      <w:r w:rsidRPr="00E0668A">
        <w:rPr>
          <w:rFonts w:eastAsia="Calibri" w:cs="Times New Roman"/>
          <w:spacing w:val="11"/>
          <w:sz w:val="22"/>
        </w:rPr>
        <w:t xml:space="preserve"> </w:t>
      </w:r>
      <w:r w:rsidRPr="00E0668A">
        <w:rPr>
          <w:rFonts w:eastAsia="Calibri" w:cs="Times New Roman"/>
          <w:sz w:val="22"/>
        </w:rPr>
        <w:t>one</w:t>
      </w:r>
      <w:r w:rsidRPr="00E0668A">
        <w:rPr>
          <w:rFonts w:eastAsia="Calibri" w:cs="Times New Roman"/>
          <w:spacing w:val="12"/>
          <w:sz w:val="22"/>
        </w:rPr>
        <w:t xml:space="preserve"> </w:t>
      </w:r>
      <w:r w:rsidRPr="00E0668A">
        <w:rPr>
          <w:rFonts w:eastAsia="Calibri" w:cs="Times New Roman"/>
          <w:sz w:val="22"/>
        </w:rPr>
        <w:t>fiscal</w:t>
      </w:r>
      <w:r w:rsidRPr="00E0668A">
        <w:rPr>
          <w:rFonts w:eastAsia="Calibri" w:cs="Times New Roman"/>
          <w:spacing w:val="11"/>
          <w:sz w:val="22"/>
        </w:rPr>
        <w:t xml:space="preserve"> </w:t>
      </w:r>
      <w:r w:rsidRPr="00E0668A">
        <w:rPr>
          <w:rFonts w:eastAsia="Calibri" w:cs="Times New Roman"/>
          <w:sz w:val="22"/>
        </w:rPr>
        <w:t>year;</w:t>
      </w:r>
    </w:p>
    <w:p w:rsidR="00A622CA" w:rsidRDefault="00A622CA" w:rsidP="0085040E">
      <w:pPr>
        <w:kinsoku w:val="0"/>
        <w:overflowPunct w:val="0"/>
        <w:autoSpaceDE w:val="0"/>
        <w:autoSpaceDN w:val="0"/>
        <w:adjustRightInd w:val="0"/>
        <w:spacing w:line="246" w:lineRule="auto"/>
        <w:ind w:right="720"/>
        <w:jc w:val="both"/>
        <w:rPr>
          <w:rFonts w:eastAsia="Calibri" w:cs="Times New Roman"/>
          <w:szCs w:val="24"/>
        </w:rPr>
      </w:pPr>
    </w:p>
    <w:p w:rsidR="00A72687" w:rsidRDefault="00A72687" w:rsidP="0085040E">
      <w:pPr>
        <w:kinsoku w:val="0"/>
        <w:overflowPunct w:val="0"/>
        <w:autoSpaceDE w:val="0"/>
        <w:autoSpaceDN w:val="0"/>
        <w:adjustRightInd w:val="0"/>
        <w:spacing w:line="246" w:lineRule="auto"/>
        <w:ind w:right="720"/>
        <w:jc w:val="both"/>
        <w:rPr>
          <w:rFonts w:eastAsia="Calibri" w:cs="Times New Roman"/>
          <w:szCs w:val="24"/>
        </w:rPr>
      </w:pPr>
    </w:p>
    <w:p w:rsidR="00A72687" w:rsidRDefault="00A72687" w:rsidP="0085040E">
      <w:pPr>
        <w:kinsoku w:val="0"/>
        <w:overflowPunct w:val="0"/>
        <w:autoSpaceDE w:val="0"/>
        <w:autoSpaceDN w:val="0"/>
        <w:adjustRightInd w:val="0"/>
        <w:spacing w:line="246" w:lineRule="auto"/>
        <w:ind w:right="720"/>
        <w:jc w:val="both"/>
        <w:rPr>
          <w:rFonts w:eastAsia="Calibri" w:cs="Times New Roman"/>
          <w:szCs w:val="24"/>
        </w:rPr>
      </w:pPr>
    </w:p>
    <w:p w:rsidR="0085040E" w:rsidRDefault="0085040E" w:rsidP="0085040E">
      <w:pPr>
        <w:kinsoku w:val="0"/>
        <w:overflowPunct w:val="0"/>
        <w:autoSpaceDE w:val="0"/>
        <w:autoSpaceDN w:val="0"/>
        <w:adjustRightInd w:val="0"/>
        <w:spacing w:line="246" w:lineRule="auto"/>
        <w:ind w:right="720"/>
        <w:jc w:val="both"/>
        <w:rPr>
          <w:rFonts w:eastAsia="Calibri" w:cs="Times New Roman"/>
          <w:spacing w:val="23"/>
          <w:szCs w:val="24"/>
        </w:rPr>
      </w:pPr>
    </w:p>
    <w:p w:rsidR="00A622CA" w:rsidRPr="00084C3F" w:rsidRDefault="00A622CA" w:rsidP="00A622CA">
      <w:pPr>
        <w:kinsoku w:val="0"/>
        <w:overflowPunct w:val="0"/>
        <w:autoSpaceDE w:val="0"/>
        <w:autoSpaceDN w:val="0"/>
        <w:adjustRightInd w:val="0"/>
        <w:spacing w:line="246" w:lineRule="auto"/>
        <w:ind w:left="111" w:right="149" w:firstLine="7"/>
        <w:jc w:val="center"/>
        <w:rPr>
          <w:rFonts w:eastAsia="Calibri" w:cs="Times New Roman"/>
          <w:sz w:val="28"/>
          <w:szCs w:val="28"/>
        </w:rPr>
      </w:pPr>
      <w:r w:rsidRPr="00084C3F">
        <w:rPr>
          <w:rFonts w:eastAsia="Calibri" w:cs="Times New Roman"/>
          <w:b/>
          <w:bCs/>
          <w:sz w:val="28"/>
          <w:szCs w:val="28"/>
        </w:rPr>
        <w:t>BID</w:t>
      </w:r>
      <w:r w:rsidRPr="00084C3F">
        <w:rPr>
          <w:rFonts w:eastAsia="Calibri" w:cs="Times New Roman"/>
          <w:b/>
          <w:bCs/>
          <w:spacing w:val="-22"/>
          <w:sz w:val="28"/>
          <w:szCs w:val="28"/>
        </w:rPr>
        <w:t xml:space="preserve"> </w:t>
      </w:r>
      <w:r w:rsidRPr="00084C3F">
        <w:rPr>
          <w:rFonts w:eastAsia="Calibri" w:cs="Times New Roman"/>
          <w:b/>
          <w:bCs/>
          <w:sz w:val="28"/>
          <w:szCs w:val="28"/>
        </w:rPr>
        <w:t>PROPOSAL</w:t>
      </w:r>
    </w:p>
    <w:p w:rsidR="00A622CA" w:rsidRPr="006E51B8" w:rsidRDefault="00A622CA" w:rsidP="00A622CA">
      <w:pPr>
        <w:kinsoku w:val="0"/>
        <w:overflowPunct w:val="0"/>
        <w:autoSpaceDE w:val="0"/>
        <w:autoSpaceDN w:val="0"/>
        <w:adjustRightInd w:val="0"/>
        <w:spacing w:before="20"/>
        <w:ind w:left="57"/>
        <w:jc w:val="center"/>
        <w:rPr>
          <w:rFonts w:eastAsia="Calibri" w:cs="Times New Roman"/>
          <w:sz w:val="28"/>
          <w:szCs w:val="28"/>
        </w:rPr>
      </w:pPr>
      <w:r w:rsidRPr="006E51B8">
        <w:rPr>
          <w:rFonts w:eastAsia="Calibri" w:cs="Times New Roman"/>
          <w:b/>
          <w:bCs/>
          <w:w w:val="115"/>
          <w:sz w:val="28"/>
          <w:szCs w:val="28"/>
        </w:rPr>
        <w:t>Page</w:t>
      </w:r>
      <w:r w:rsidRPr="006E51B8">
        <w:rPr>
          <w:rFonts w:eastAsia="Calibri" w:cs="Times New Roman"/>
          <w:b/>
          <w:bCs/>
          <w:spacing w:val="-14"/>
          <w:w w:val="115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w w:val="115"/>
          <w:sz w:val="28"/>
          <w:szCs w:val="28"/>
        </w:rPr>
        <w:t>2</w:t>
      </w:r>
      <w:r w:rsidRPr="006E51B8">
        <w:rPr>
          <w:rFonts w:eastAsia="Calibri" w:cs="Times New Roman"/>
          <w:b/>
          <w:bCs/>
          <w:spacing w:val="-6"/>
          <w:w w:val="115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w w:val="115"/>
          <w:sz w:val="28"/>
          <w:szCs w:val="28"/>
        </w:rPr>
        <w:t>of 3</w:t>
      </w:r>
    </w:p>
    <w:p w:rsidR="00A622CA" w:rsidRDefault="00A622CA" w:rsidP="006E51B8">
      <w:pPr>
        <w:kinsoku w:val="0"/>
        <w:overflowPunct w:val="0"/>
        <w:autoSpaceDE w:val="0"/>
        <w:autoSpaceDN w:val="0"/>
        <w:adjustRightInd w:val="0"/>
        <w:spacing w:line="246" w:lineRule="auto"/>
        <w:ind w:right="720" w:firstLine="7"/>
        <w:jc w:val="both"/>
        <w:rPr>
          <w:rFonts w:eastAsia="Calibri" w:cs="Times New Roman"/>
          <w:spacing w:val="23"/>
          <w:szCs w:val="24"/>
        </w:rPr>
      </w:pP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line="246" w:lineRule="auto"/>
        <w:ind w:right="720" w:firstLine="7"/>
        <w:jc w:val="both"/>
        <w:rPr>
          <w:rFonts w:eastAsia="Calibri" w:cs="Times New Roman"/>
          <w:sz w:val="22"/>
        </w:rPr>
      </w:pPr>
      <w:proofErr w:type="gramStart"/>
      <w:r w:rsidRPr="00E449CE">
        <w:rPr>
          <w:rFonts w:eastAsia="Calibri" w:cs="Times New Roman"/>
          <w:sz w:val="22"/>
        </w:rPr>
        <w:t>pending</w:t>
      </w:r>
      <w:proofErr w:type="gramEnd"/>
      <w:r w:rsidRPr="00E449CE">
        <w:rPr>
          <w:rFonts w:eastAsia="Calibri" w:cs="Times New Roman"/>
          <w:spacing w:val="3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budget</w:t>
      </w:r>
      <w:r w:rsidRPr="00E449CE">
        <w:rPr>
          <w:rFonts w:eastAsia="Calibri" w:cs="Times New Roman"/>
          <w:spacing w:val="2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approval</w:t>
      </w:r>
      <w:r w:rsidRPr="00E449CE">
        <w:rPr>
          <w:rFonts w:eastAsia="Calibri" w:cs="Times New Roman"/>
          <w:spacing w:val="3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per</w:t>
      </w:r>
      <w:r w:rsidRPr="00E449CE">
        <w:rPr>
          <w:rFonts w:eastAsia="Calibri" w:cs="Times New Roman"/>
          <w:spacing w:val="2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year</w:t>
      </w:r>
      <w:r w:rsidRPr="00E449CE">
        <w:rPr>
          <w:rFonts w:eastAsia="Calibri" w:cs="Times New Roman"/>
          <w:spacing w:val="1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two</w:t>
      </w:r>
      <w:r w:rsidRPr="00E449CE">
        <w:rPr>
          <w:rFonts w:eastAsia="Calibri" w:cs="Times New Roman"/>
          <w:spacing w:val="1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additional</w:t>
      </w:r>
      <w:r w:rsidRPr="00E449CE">
        <w:rPr>
          <w:rFonts w:eastAsia="Calibri" w:cs="Times New Roman"/>
          <w:spacing w:val="2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one-year</w:t>
      </w:r>
      <w:r w:rsidRPr="00E449CE">
        <w:rPr>
          <w:rFonts w:eastAsia="Calibri" w:cs="Times New Roman"/>
          <w:spacing w:val="2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extensions</w:t>
      </w:r>
      <w:r w:rsidRPr="00E449CE">
        <w:rPr>
          <w:rFonts w:eastAsia="Calibri" w:cs="Times New Roman"/>
          <w:spacing w:val="2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will</w:t>
      </w:r>
      <w:r w:rsidRPr="00E449CE">
        <w:rPr>
          <w:rFonts w:eastAsia="Calibri" w:cs="Times New Roman"/>
          <w:spacing w:val="3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be</w:t>
      </w:r>
      <w:r w:rsidRPr="00E449CE">
        <w:rPr>
          <w:rFonts w:eastAsia="Calibri" w:cs="Times New Roman"/>
          <w:spacing w:val="12"/>
          <w:sz w:val="22"/>
        </w:rPr>
        <w:t xml:space="preserve"> </w:t>
      </w:r>
      <w:r w:rsidRPr="00E449CE">
        <w:rPr>
          <w:rFonts w:eastAsia="Calibri" w:cs="Times New Roman"/>
          <w:sz w:val="22"/>
        </w:rPr>
        <w:t xml:space="preserve">granted. </w:t>
      </w:r>
      <w:r w:rsidRPr="00E449CE">
        <w:rPr>
          <w:rFonts w:eastAsia="Calibri" w:cs="Times New Roman"/>
          <w:spacing w:val="1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This is</w:t>
      </w:r>
      <w:r w:rsidRPr="00E449CE">
        <w:rPr>
          <w:rFonts w:eastAsia="Calibri" w:cs="Times New Roman"/>
          <w:spacing w:val="5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assuming</w:t>
      </w:r>
      <w:r w:rsidRPr="00E449CE">
        <w:rPr>
          <w:rFonts w:eastAsia="Calibri" w:cs="Times New Roman"/>
          <w:spacing w:val="1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4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performance</w:t>
      </w:r>
      <w:r w:rsidRPr="00E449CE">
        <w:rPr>
          <w:rFonts w:eastAsia="Calibri" w:cs="Times New Roman"/>
          <w:spacing w:val="1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4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Contractor</w:t>
      </w:r>
      <w:r w:rsidRPr="00E449CE">
        <w:rPr>
          <w:rFonts w:eastAsia="Calibri" w:cs="Times New Roman"/>
          <w:spacing w:val="1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is</w:t>
      </w:r>
      <w:r w:rsidRPr="00E449CE">
        <w:rPr>
          <w:rFonts w:eastAsia="Calibri" w:cs="Times New Roman"/>
          <w:spacing w:val="5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satisfactory</w:t>
      </w:r>
      <w:r w:rsidRPr="00E449CE">
        <w:rPr>
          <w:rFonts w:eastAsia="Calibri" w:cs="Times New Roman"/>
          <w:spacing w:val="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</w:t>
      </w:r>
      <w:r w:rsidRPr="00E449CE">
        <w:rPr>
          <w:rFonts w:eastAsia="Calibri" w:cs="Times New Roman"/>
          <w:spacing w:val="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5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Department</w:t>
      </w:r>
      <w:r w:rsidRPr="00E449CE">
        <w:rPr>
          <w:rFonts w:eastAsia="Calibri" w:cs="Times New Roman"/>
          <w:spacing w:val="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4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Transportation Representative.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2"/>
        </w:rPr>
      </w:pP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jc w:val="both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1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Bidder acknowledges</w:t>
      </w:r>
      <w:r w:rsidRPr="00E449CE">
        <w:rPr>
          <w:rFonts w:eastAsia="Calibri" w:cs="Times New Roman"/>
          <w:spacing w:val="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receipt of</w:t>
      </w:r>
      <w:r w:rsidRPr="00E449CE">
        <w:rPr>
          <w:rFonts w:eastAsia="Calibri" w:cs="Times New Roman"/>
          <w:spacing w:val="-1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1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following</w:t>
      </w:r>
      <w:r w:rsidRPr="00E449CE">
        <w:rPr>
          <w:rFonts w:eastAsia="Calibri" w:cs="Times New Roman"/>
          <w:spacing w:val="-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addenda:</w:t>
      </w:r>
    </w:p>
    <w:p w:rsidR="006E51B8" w:rsidRPr="00E449CE" w:rsidRDefault="006E51B8" w:rsidP="00A622CA">
      <w:pPr>
        <w:kinsoku w:val="0"/>
        <w:overflowPunct w:val="0"/>
        <w:autoSpaceDE w:val="0"/>
        <w:autoSpaceDN w:val="0"/>
        <w:adjustRightInd w:val="0"/>
        <w:spacing w:line="360" w:lineRule="auto"/>
        <w:ind w:right="720"/>
        <w:rPr>
          <w:rFonts w:eastAsia="Calibri" w:cs="Times New Roman"/>
          <w:b/>
          <w:sz w:val="22"/>
        </w:rPr>
      </w:pPr>
      <w:r w:rsidRPr="00E449CE">
        <w:rPr>
          <w:rFonts w:eastAsia="Calibri" w:cs="Times New Roman"/>
          <w:b/>
          <w:sz w:val="22"/>
        </w:rPr>
        <w:t>______________________________________________________________________</w:t>
      </w:r>
      <w:r w:rsidR="00E26524">
        <w:rPr>
          <w:rFonts w:eastAsia="Calibri" w:cs="Times New Roman"/>
          <w:b/>
          <w:sz w:val="22"/>
        </w:rPr>
        <w:t>_______</w:t>
      </w:r>
      <w:r w:rsidRPr="00E449CE">
        <w:rPr>
          <w:rFonts w:eastAsia="Calibri" w:cs="Times New Roman"/>
          <w:b/>
          <w:sz w:val="22"/>
        </w:rPr>
        <w:t>_</w:t>
      </w:r>
    </w:p>
    <w:p w:rsidR="006E51B8" w:rsidRPr="00E449CE" w:rsidRDefault="006E51B8" w:rsidP="00A622CA">
      <w:pPr>
        <w:kinsoku w:val="0"/>
        <w:overflowPunct w:val="0"/>
        <w:autoSpaceDE w:val="0"/>
        <w:autoSpaceDN w:val="0"/>
        <w:adjustRightInd w:val="0"/>
        <w:spacing w:line="360" w:lineRule="auto"/>
        <w:ind w:right="114"/>
        <w:rPr>
          <w:rFonts w:eastAsia="Calibri" w:cs="Times New Roman"/>
          <w:b/>
          <w:sz w:val="22"/>
        </w:rPr>
      </w:pPr>
      <w:r w:rsidRPr="00E449CE">
        <w:rPr>
          <w:rFonts w:eastAsia="Calibri" w:cs="Times New Roman"/>
          <w:b/>
          <w:sz w:val="22"/>
        </w:rPr>
        <w:t>_______________________________________________________________________</w:t>
      </w:r>
      <w:r w:rsidR="00E26524">
        <w:rPr>
          <w:rFonts w:eastAsia="Calibri" w:cs="Times New Roman"/>
          <w:b/>
          <w:sz w:val="22"/>
        </w:rPr>
        <w:t>_______</w:t>
      </w:r>
    </w:p>
    <w:p w:rsidR="00A622CA" w:rsidRPr="00E449CE" w:rsidRDefault="00A622CA" w:rsidP="00A622CA">
      <w:pPr>
        <w:kinsoku w:val="0"/>
        <w:overflowPunct w:val="0"/>
        <w:autoSpaceDE w:val="0"/>
        <w:autoSpaceDN w:val="0"/>
        <w:adjustRightInd w:val="0"/>
        <w:spacing w:line="360" w:lineRule="auto"/>
        <w:ind w:right="114"/>
        <w:rPr>
          <w:rFonts w:eastAsia="Calibri" w:cs="Times New Roman"/>
          <w:b/>
          <w:sz w:val="22"/>
        </w:rPr>
      </w:pPr>
      <w:r w:rsidRPr="00E449CE">
        <w:rPr>
          <w:rFonts w:eastAsia="Calibri" w:cs="Times New Roman"/>
          <w:b/>
          <w:sz w:val="22"/>
        </w:rPr>
        <w:t>_______________________________________________________________________</w:t>
      </w:r>
      <w:r w:rsidR="00E26524">
        <w:rPr>
          <w:rFonts w:eastAsia="Calibri" w:cs="Times New Roman"/>
          <w:b/>
          <w:sz w:val="22"/>
        </w:rPr>
        <w:t>_______</w:t>
      </w:r>
    </w:p>
    <w:p w:rsidR="00A622CA" w:rsidRPr="00E449CE" w:rsidRDefault="00A622CA" w:rsidP="00A622CA">
      <w:pPr>
        <w:kinsoku w:val="0"/>
        <w:overflowPunct w:val="0"/>
        <w:autoSpaceDE w:val="0"/>
        <w:autoSpaceDN w:val="0"/>
        <w:adjustRightInd w:val="0"/>
        <w:spacing w:line="360" w:lineRule="auto"/>
        <w:ind w:right="720"/>
        <w:jc w:val="both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>__________________________________________________________________</w:t>
      </w:r>
      <w:r w:rsidR="00E26524">
        <w:rPr>
          <w:rFonts w:eastAsia="Calibri" w:cs="Times New Roman"/>
          <w:sz w:val="22"/>
        </w:rPr>
        <w:t>____</w:t>
      </w:r>
      <w:r w:rsidRPr="00E449CE">
        <w:rPr>
          <w:rFonts w:eastAsia="Calibri" w:cs="Times New Roman"/>
          <w:sz w:val="22"/>
        </w:rPr>
        <w:t>_</w:t>
      </w:r>
      <w:r w:rsidR="00E26524">
        <w:rPr>
          <w:rFonts w:eastAsia="Calibri" w:cs="Times New Roman"/>
          <w:sz w:val="22"/>
        </w:rPr>
        <w:t>_______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2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undersigned</w:t>
      </w:r>
      <w:r w:rsidRPr="00E449CE">
        <w:rPr>
          <w:rFonts w:eastAsia="Calibri" w:cs="Times New Roman"/>
          <w:spacing w:val="5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further</w:t>
      </w:r>
      <w:r w:rsidRPr="00E449CE">
        <w:rPr>
          <w:rFonts w:eastAsia="Calibri" w:cs="Times New Roman"/>
          <w:spacing w:val="3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agrees</w:t>
      </w:r>
      <w:r w:rsidRPr="00E449CE">
        <w:rPr>
          <w:rFonts w:eastAsia="Calibri" w:cs="Times New Roman"/>
          <w:spacing w:val="3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that</w:t>
      </w:r>
      <w:r w:rsidRPr="00E449CE">
        <w:rPr>
          <w:rFonts w:eastAsia="Calibri" w:cs="Times New Roman"/>
          <w:spacing w:val="4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in</w:t>
      </w:r>
      <w:r w:rsidRPr="00E449CE">
        <w:rPr>
          <w:rFonts w:eastAsia="Calibri" w:cs="Times New Roman"/>
          <w:spacing w:val="2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case</w:t>
      </w:r>
      <w:r w:rsidRPr="00E449CE">
        <w:rPr>
          <w:rFonts w:eastAsia="Calibri" w:cs="Times New Roman"/>
          <w:spacing w:val="3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2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failure</w:t>
      </w:r>
      <w:r w:rsidRPr="00E449CE">
        <w:rPr>
          <w:rFonts w:eastAsia="Calibri" w:cs="Times New Roman"/>
          <w:spacing w:val="3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on</w:t>
      </w:r>
      <w:r w:rsidRPr="00E449CE">
        <w:rPr>
          <w:rFonts w:eastAsia="Calibri" w:cs="Times New Roman"/>
          <w:spacing w:val="2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his</w:t>
      </w:r>
      <w:r w:rsidRPr="00E449CE">
        <w:rPr>
          <w:rFonts w:eastAsia="Calibri" w:cs="Times New Roman"/>
          <w:spacing w:val="2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part</w:t>
      </w:r>
      <w:r w:rsidRPr="00E449CE">
        <w:rPr>
          <w:rFonts w:eastAsia="Calibri" w:cs="Times New Roman"/>
          <w:spacing w:val="4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</w:t>
      </w:r>
      <w:r w:rsidRPr="00E449CE">
        <w:rPr>
          <w:rFonts w:eastAsia="Calibri" w:cs="Times New Roman"/>
          <w:spacing w:val="3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execute</w:t>
      </w:r>
      <w:r w:rsidRPr="00E449CE">
        <w:rPr>
          <w:rFonts w:eastAsia="Calibri" w:cs="Times New Roman"/>
          <w:spacing w:val="3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said</w:t>
      </w:r>
      <w:r w:rsidRPr="00E449CE">
        <w:rPr>
          <w:rFonts w:eastAsia="Calibri" w:cs="Times New Roman"/>
          <w:spacing w:val="3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contract</w:t>
      </w:r>
      <w:r w:rsidRPr="00E449CE">
        <w:rPr>
          <w:rFonts w:eastAsia="Calibri" w:cs="Times New Roman"/>
          <w:spacing w:val="4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and</w:t>
      </w:r>
      <w:r w:rsidRPr="00E449CE">
        <w:rPr>
          <w:rFonts w:eastAsia="Calibri" w:cs="Times New Roman"/>
          <w:spacing w:val="3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bonds,</w:t>
      </w:r>
      <w:r w:rsidRPr="00E449CE">
        <w:rPr>
          <w:rFonts w:eastAsia="Calibri" w:cs="Times New Roman"/>
          <w:spacing w:val="3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or</w:t>
      </w:r>
      <w:r w:rsidRPr="00E449CE">
        <w:rPr>
          <w:rFonts w:eastAsia="Calibri" w:cs="Times New Roman"/>
          <w:w w:val="10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provide</w:t>
      </w:r>
      <w:r w:rsidRPr="00E449CE">
        <w:rPr>
          <w:rFonts w:eastAsia="Calibri" w:cs="Times New Roman"/>
          <w:spacing w:val="2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satisfactory</w:t>
      </w:r>
      <w:r w:rsidRPr="00E449CE">
        <w:rPr>
          <w:rFonts w:eastAsia="Calibri" w:cs="Times New Roman"/>
          <w:spacing w:val="1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proof</w:t>
      </w:r>
      <w:r w:rsidRPr="00E449CE">
        <w:rPr>
          <w:rFonts w:eastAsia="Calibri" w:cs="Times New Roman"/>
          <w:spacing w:val="2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carriage</w:t>
      </w:r>
      <w:r w:rsidRPr="00E449CE">
        <w:rPr>
          <w:rFonts w:eastAsia="Calibri" w:cs="Times New Roman"/>
          <w:spacing w:val="2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 the</w:t>
      </w:r>
      <w:r w:rsidRPr="00E449CE">
        <w:rPr>
          <w:rFonts w:eastAsia="Calibri" w:cs="Times New Roman"/>
          <w:spacing w:val="2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insurance</w:t>
      </w:r>
      <w:r w:rsidRPr="00E449CE">
        <w:rPr>
          <w:rFonts w:eastAsia="Calibri" w:cs="Times New Roman"/>
          <w:spacing w:val="1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required,</w:t>
      </w:r>
      <w:r w:rsidRPr="00E449CE">
        <w:rPr>
          <w:rFonts w:eastAsia="Calibri" w:cs="Times New Roman"/>
          <w:spacing w:val="2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within</w:t>
      </w:r>
      <w:r w:rsidRPr="00E449CE">
        <w:rPr>
          <w:rFonts w:eastAsia="Calibri" w:cs="Times New Roman"/>
          <w:spacing w:val="2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ten</w:t>
      </w:r>
      <w:r w:rsidRPr="00E449CE">
        <w:rPr>
          <w:rFonts w:eastAsia="Calibri" w:cs="Times New Roman"/>
          <w:spacing w:val="1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(</w:t>
      </w:r>
      <w:r w:rsidR="0090301C">
        <w:rPr>
          <w:rFonts w:eastAsia="Calibri" w:cs="Times New Roman"/>
          <w:sz w:val="22"/>
        </w:rPr>
        <w:t>1</w:t>
      </w:r>
      <w:r w:rsidRPr="00E449CE">
        <w:rPr>
          <w:rFonts w:eastAsia="Calibri" w:cs="Times New Roman"/>
          <w:sz w:val="22"/>
        </w:rPr>
        <w:t>0)</w:t>
      </w:r>
      <w:r w:rsidRPr="00E449CE">
        <w:rPr>
          <w:rFonts w:eastAsia="Calibri" w:cs="Times New Roman"/>
          <w:spacing w:val="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calendar</w:t>
      </w:r>
      <w:r w:rsidRPr="00E449CE">
        <w:rPr>
          <w:rFonts w:eastAsia="Calibri" w:cs="Times New Roman"/>
          <w:spacing w:val="1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days</w:t>
      </w:r>
      <w:r w:rsidRPr="00E449CE">
        <w:rPr>
          <w:rFonts w:eastAsia="Calibri" w:cs="Times New Roman"/>
          <w:spacing w:val="1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after</w:t>
      </w:r>
      <w:r w:rsidRPr="00E449CE">
        <w:rPr>
          <w:rFonts w:eastAsia="Calibri" w:cs="Times New Roman"/>
          <w:w w:val="9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notification</w:t>
      </w:r>
      <w:r w:rsidRPr="00E449CE">
        <w:rPr>
          <w:rFonts w:eastAsia="Calibri" w:cs="Times New Roman"/>
          <w:spacing w:val="2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 award</w:t>
      </w:r>
      <w:r w:rsidRPr="00E449CE">
        <w:rPr>
          <w:rFonts w:eastAsia="Calibri" w:cs="Times New Roman"/>
          <w:spacing w:val="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thereof,</w:t>
      </w:r>
      <w:r w:rsidRPr="00E449CE">
        <w:rPr>
          <w:rFonts w:eastAsia="Calibri" w:cs="Times New Roman"/>
          <w:spacing w:val="-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Bid</w:t>
      </w:r>
      <w:r w:rsidRPr="00E449CE">
        <w:rPr>
          <w:rFonts w:eastAsia="Calibri" w:cs="Times New Roman"/>
          <w:spacing w:val="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Bond</w:t>
      </w:r>
      <w:r w:rsidRPr="00E449CE">
        <w:rPr>
          <w:rFonts w:eastAsia="Calibri" w:cs="Times New Roman"/>
          <w:spacing w:val="1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or</w:t>
      </w:r>
      <w:r w:rsidRPr="00E449CE">
        <w:rPr>
          <w:rFonts w:eastAsia="Calibri" w:cs="Times New Roman"/>
          <w:spacing w:val="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certified</w:t>
      </w:r>
      <w:r w:rsidRPr="00E449CE">
        <w:rPr>
          <w:rFonts w:eastAsia="Calibri" w:cs="Times New Roman"/>
          <w:spacing w:val="1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check</w:t>
      </w:r>
      <w:r w:rsidRPr="00E449CE">
        <w:rPr>
          <w:rFonts w:eastAsia="Calibri" w:cs="Times New Roman"/>
          <w:spacing w:val="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accompanying</w:t>
      </w:r>
      <w:r w:rsidRPr="00E449CE">
        <w:rPr>
          <w:rFonts w:eastAsia="Calibri" w:cs="Times New Roman"/>
          <w:spacing w:val="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his</w:t>
      </w:r>
      <w:r w:rsidRPr="00E449CE">
        <w:rPr>
          <w:rFonts w:eastAsia="Calibri" w:cs="Times New Roman"/>
          <w:spacing w:val="-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bid</w:t>
      </w:r>
      <w:r w:rsidRPr="00E449CE">
        <w:rPr>
          <w:rFonts w:eastAsia="Calibri" w:cs="Times New Roman"/>
          <w:spacing w:val="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and</w:t>
      </w:r>
      <w:r w:rsidRPr="00E449CE">
        <w:rPr>
          <w:rFonts w:eastAsia="Calibri" w:cs="Times New Roman"/>
          <w:spacing w:val="-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money</w:t>
      </w:r>
      <w:r w:rsidRPr="00E449CE">
        <w:rPr>
          <w:rFonts w:eastAsia="Calibri" w:cs="Times New Roman"/>
          <w:spacing w:val="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payable</w:t>
      </w:r>
      <w:r w:rsidRPr="00E449CE">
        <w:rPr>
          <w:rFonts w:eastAsia="Calibri" w:cs="Times New Roman"/>
          <w:w w:val="9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thereon</w:t>
      </w:r>
      <w:r w:rsidRPr="00E449CE">
        <w:rPr>
          <w:rFonts w:eastAsia="Calibri" w:cs="Times New Roman"/>
          <w:spacing w:val="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shall</w:t>
      </w:r>
      <w:r w:rsidRPr="00E449CE">
        <w:rPr>
          <w:rFonts w:eastAsia="Calibri" w:cs="Times New Roman"/>
          <w:spacing w:val="-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be</w:t>
      </w:r>
      <w:r w:rsidRPr="00E449CE">
        <w:rPr>
          <w:rFonts w:eastAsia="Calibri" w:cs="Times New Roman"/>
          <w:spacing w:val="-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forfeited</w:t>
      </w:r>
      <w:r w:rsidRPr="00E449CE">
        <w:rPr>
          <w:rFonts w:eastAsia="Calibri" w:cs="Times New Roman"/>
          <w:spacing w:val="1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</w:t>
      </w:r>
      <w:r w:rsidRPr="00E449CE">
        <w:rPr>
          <w:rFonts w:eastAsia="Calibri" w:cs="Times New Roman"/>
          <w:spacing w:val="-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1"/>
          <w:sz w:val="22"/>
        </w:rPr>
        <w:t xml:space="preserve"> </w:t>
      </w:r>
      <w:r w:rsidRPr="00E449CE">
        <w:rPr>
          <w:rFonts w:eastAsia="Calibri" w:cs="Times New Roman"/>
          <w:b/>
          <w:bCs/>
          <w:sz w:val="22"/>
        </w:rPr>
        <w:t>County</w:t>
      </w:r>
      <w:r w:rsidRPr="00E449CE">
        <w:rPr>
          <w:rFonts w:eastAsia="Calibri" w:cs="Times New Roman"/>
          <w:b/>
          <w:bCs/>
          <w:spacing w:val="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as</w:t>
      </w:r>
      <w:r w:rsidRPr="00E449CE">
        <w:rPr>
          <w:rFonts w:eastAsia="Calibri" w:cs="Times New Roman"/>
          <w:spacing w:val="-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liquidated</w:t>
      </w:r>
      <w:r w:rsidRPr="00E449CE">
        <w:rPr>
          <w:rFonts w:eastAsia="Calibri" w:cs="Times New Roman"/>
          <w:spacing w:val="1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damages;</w:t>
      </w:r>
      <w:r w:rsidRPr="00E449CE">
        <w:rPr>
          <w:rFonts w:eastAsia="Calibri" w:cs="Times New Roman"/>
          <w:spacing w:val="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otherwise,</w:t>
      </w:r>
      <w:r w:rsidRPr="00E449CE">
        <w:rPr>
          <w:rFonts w:eastAsia="Calibri" w:cs="Times New Roman"/>
          <w:spacing w:val="1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check</w:t>
      </w:r>
      <w:r w:rsidRPr="00E449CE">
        <w:rPr>
          <w:rFonts w:eastAsia="Calibri" w:cs="Times New Roman"/>
          <w:spacing w:val="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or</w:t>
      </w:r>
      <w:r w:rsidRPr="00E449CE">
        <w:rPr>
          <w:rFonts w:eastAsia="Calibri" w:cs="Times New Roman"/>
          <w:spacing w:val="-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Bond</w:t>
      </w:r>
      <w:r w:rsidRPr="00E449CE">
        <w:rPr>
          <w:rFonts w:eastAsia="Calibri" w:cs="Times New Roman"/>
          <w:spacing w:val="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accompanying</w:t>
      </w:r>
      <w:r w:rsidRPr="00E449CE">
        <w:rPr>
          <w:rFonts w:eastAsia="Calibri" w:cs="Times New Roman"/>
          <w:w w:val="9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this proposal</w:t>
      </w:r>
      <w:r w:rsidRPr="00E449CE">
        <w:rPr>
          <w:rFonts w:eastAsia="Calibri" w:cs="Times New Roman"/>
          <w:spacing w:val="2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shall</w:t>
      </w:r>
      <w:r w:rsidRPr="00E449CE">
        <w:rPr>
          <w:rFonts w:eastAsia="Calibri" w:cs="Times New Roman"/>
          <w:spacing w:val="-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be</w:t>
      </w:r>
      <w:r w:rsidRPr="00E449CE">
        <w:rPr>
          <w:rFonts w:eastAsia="Calibri" w:cs="Times New Roman"/>
          <w:spacing w:val="-5"/>
          <w:sz w:val="22"/>
        </w:rPr>
        <w:t xml:space="preserve"> </w:t>
      </w:r>
      <w:r w:rsidRPr="00E449CE">
        <w:rPr>
          <w:rFonts w:eastAsia="Calibri" w:cs="Times New Roman"/>
          <w:sz w:val="22"/>
        </w:rPr>
        <w:t>returned</w:t>
      </w:r>
      <w:r w:rsidRPr="00E449CE">
        <w:rPr>
          <w:rFonts w:eastAsia="Calibri" w:cs="Times New Roman"/>
          <w:spacing w:val="8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</w:t>
      </w:r>
      <w:r w:rsidRPr="00E449CE">
        <w:rPr>
          <w:rFonts w:eastAsia="Calibri" w:cs="Times New Roman"/>
          <w:spacing w:val="-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5"/>
          <w:sz w:val="22"/>
        </w:rPr>
        <w:t xml:space="preserve"> </w:t>
      </w:r>
      <w:r w:rsidRPr="00E449CE">
        <w:rPr>
          <w:rFonts w:eastAsia="Calibri" w:cs="Times New Roman"/>
          <w:b/>
          <w:bCs/>
          <w:sz w:val="22"/>
        </w:rPr>
        <w:t>Bidder.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before="2" w:line="280" w:lineRule="exact"/>
        <w:rPr>
          <w:rFonts w:eastAsia="Calibri" w:cs="Times New Roman"/>
          <w:sz w:val="22"/>
        </w:rPr>
      </w:pPr>
    </w:p>
    <w:p w:rsidR="006E51B8" w:rsidRPr="00E0668A" w:rsidRDefault="006E51B8" w:rsidP="006E51B8">
      <w:pPr>
        <w:kinsoku w:val="0"/>
        <w:overflowPunct w:val="0"/>
        <w:autoSpaceDE w:val="0"/>
        <w:autoSpaceDN w:val="0"/>
        <w:adjustRightInd w:val="0"/>
        <w:spacing w:line="252" w:lineRule="auto"/>
        <w:ind w:right="720"/>
        <w:jc w:val="both"/>
        <w:rPr>
          <w:rFonts w:eastAsia="Calibri" w:cs="Times New Roman"/>
          <w:b/>
          <w:sz w:val="22"/>
        </w:rPr>
      </w:pPr>
      <w:r w:rsidRPr="00E0668A">
        <w:rPr>
          <w:rFonts w:eastAsia="Calibri" w:cs="Times New Roman"/>
          <w:b/>
          <w:sz w:val="22"/>
        </w:rPr>
        <w:t>The</w:t>
      </w:r>
      <w:r w:rsidRPr="00E0668A">
        <w:rPr>
          <w:rFonts w:eastAsia="Calibri" w:cs="Times New Roman"/>
          <w:b/>
          <w:spacing w:val="-10"/>
          <w:sz w:val="22"/>
        </w:rPr>
        <w:t xml:space="preserve"> </w:t>
      </w:r>
      <w:r w:rsidRPr="00E0668A">
        <w:rPr>
          <w:rFonts w:eastAsia="Calibri" w:cs="Times New Roman"/>
          <w:b/>
          <w:bCs/>
          <w:sz w:val="22"/>
          <w:u w:val="single"/>
        </w:rPr>
        <w:t>Bidder</w:t>
      </w:r>
      <w:r w:rsidRPr="00E0668A">
        <w:rPr>
          <w:rFonts w:eastAsia="Calibri" w:cs="Times New Roman"/>
          <w:b/>
          <w:bCs/>
          <w:spacing w:val="9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declares</w:t>
      </w:r>
      <w:r w:rsidRPr="00E0668A">
        <w:rPr>
          <w:rFonts w:eastAsia="Calibri" w:cs="Times New Roman"/>
          <w:b/>
          <w:spacing w:val="6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that</w:t>
      </w:r>
      <w:r w:rsidRPr="00E0668A">
        <w:rPr>
          <w:rFonts w:eastAsia="Calibri" w:cs="Times New Roman"/>
          <w:b/>
          <w:spacing w:val="-4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he</w:t>
      </w:r>
      <w:r w:rsidRPr="00E0668A">
        <w:rPr>
          <w:rFonts w:eastAsia="Calibri" w:cs="Times New Roman"/>
          <w:b/>
          <w:spacing w:val="-2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understands</w:t>
      </w:r>
      <w:r w:rsidRPr="00E0668A">
        <w:rPr>
          <w:rFonts w:eastAsia="Calibri" w:cs="Times New Roman"/>
          <w:b/>
          <w:spacing w:val="21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that the quantities</w:t>
      </w:r>
      <w:r w:rsidRPr="00E0668A">
        <w:rPr>
          <w:rFonts w:eastAsia="Calibri" w:cs="Times New Roman"/>
          <w:b/>
          <w:spacing w:val="11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shown</w:t>
      </w:r>
      <w:r w:rsidRPr="00E0668A">
        <w:rPr>
          <w:rFonts w:eastAsia="Calibri" w:cs="Times New Roman"/>
          <w:b/>
          <w:spacing w:val="1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on</w:t>
      </w:r>
      <w:r w:rsidRPr="00E0668A">
        <w:rPr>
          <w:rFonts w:eastAsia="Calibri" w:cs="Times New Roman"/>
          <w:b/>
          <w:spacing w:val="-1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the</w:t>
      </w:r>
      <w:r w:rsidRPr="00E0668A">
        <w:rPr>
          <w:rFonts w:eastAsia="Calibri" w:cs="Times New Roman"/>
          <w:b/>
          <w:spacing w:val="-7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proposal</w:t>
      </w:r>
      <w:r w:rsidRPr="00E0668A">
        <w:rPr>
          <w:rFonts w:eastAsia="Calibri" w:cs="Times New Roman"/>
          <w:b/>
          <w:spacing w:val="22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are</w:t>
      </w:r>
      <w:r w:rsidRPr="00E0668A">
        <w:rPr>
          <w:rFonts w:eastAsia="Calibri" w:cs="Times New Roman"/>
          <w:b/>
          <w:spacing w:val="-6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subject</w:t>
      </w:r>
      <w:r w:rsidRPr="00E0668A">
        <w:rPr>
          <w:rFonts w:eastAsia="Calibri" w:cs="Times New Roman"/>
          <w:b/>
          <w:spacing w:val="5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to</w:t>
      </w:r>
      <w:r w:rsidRPr="00E0668A">
        <w:rPr>
          <w:rFonts w:eastAsia="Calibri" w:cs="Times New Roman"/>
          <w:b/>
          <w:spacing w:val="-2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adjustment</w:t>
      </w:r>
      <w:r w:rsidRPr="00E0668A">
        <w:rPr>
          <w:rFonts w:eastAsia="Calibri" w:cs="Times New Roman"/>
          <w:b/>
          <w:w w:val="98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by</w:t>
      </w:r>
      <w:r w:rsidRPr="00E0668A">
        <w:rPr>
          <w:rFonts w:eastAsia="Calibri" w:cs="Times New Roman"/>
          <w:b/>
          <w:spacing w:val="16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either</w:t>
      </w:r>
      <w:r w:rsidRPr="00E0668A">
        <w:rPr>
          <w:rFonts w:eastAsia="Calibri" w:cs="Times New Roman"/>
          <w:b/>
          <w:spacing w:val="14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increase</w:t>
      </w:r>
      <w:r w:rsidRPr="00E0668A">
        <w:rPr>
          <w:rFonts w:eastAsia="Calibri" w:cs="Times New Roman"/>
          <w:b/>
          <w:spacing w:val="22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or</w:t>
      </w:r>
      <w:r w:rsidRPr="00E0668A">
        <w:rPr>
          <w:rFonts w:eastAsia="Calibri" w:cs="Times New Roman"/>
          <w:b/>
          <w:spacing w:val="10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decrease,</w:t>
      </w:r>
      <w:r w:rsidRPr="00E0668A">
        <w:rPr>
          <w:rFonts w:eastAsia="Calibri" w:cs="Times New Roman"/>
          <w:b/>
          <w:spacing w:val="14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and</w:t>
      </w:r>
      <w:r w:rsidRPr="00E0668A">
        <w:rPr>
          <w:rFonts w:eastAsia="Calibri" w:cs="Times New Roman"/>
          <w:b/>
          <w:spacing w:val="12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that</w:t>
      </w:r>
      <w:r w:rsidRPr="00E0668A">
        <w:rPr>
          <w:rFonts w:eastAsia="Calibri" w:cs="Times New Roman"/>
          <w:b/>
          <w:spacing w:val="16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should</w:t>
      </w:r>
      <w:r w:rsidRPr="00E0668A">
        <w:rPr>
          <w:rFonts w:eastAsia="Calibri" w:cs="Times New Roman"/>
          <w:b/>
          <w:spacing w:val="11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the</w:t>
      </w:r>
      <w:r w:rsidRPr="00E0668A">
        <w:rPr>
          <w:rFonts w:eastAsia="Calibri" w:cs="Times New Roman"/>
          <w:b/>
          <w:spacing w:val="10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quantities</w:t>
      </w:r>
      <w:r w:rsidRPr="00E0668A">
        <w:rPr>
          <w:rFonts w:eastAsia="Calibri" w:cs="Times New Roman"/>
          <w:b/>
          <w:spacing w:val="21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of</w:t>
      </w:r>
      <w:r w:rsidRPr="00E0668A">
        <w:rPr>
          <w:rFonts w:eastAsia="Calibri" w:cs="Times New Roman"/>
          <w:b/>
          <w:spacing w:val="11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any</w:t>
      </w:r>
      <w:r w:rsidRPr="00E0668A">
        <w:rPr>
          <w:rFonts w:eastAsia="Calibri" w:cs="Times New Roman"/>
          <w:b/>
          <w:spacing w:val="9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of</w:t>
      </w:r>
      <w:r w:rsidRPr="00E0668A">
        <w:rPr>
          <w:rFonts w:eastAsia="Calibri" w:cs="Times New Roman"/>
          <w:b/>
          <w:spacing w:val="4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the</w:t>
      </w:r>
      <w:r w:rsidRPr="00E0668A">
        <w:rPr>
          <w:rFonts w:eastAsia="Calibri" w:cs="Times New Roman"/>
          <w:b/>
          <w:spacing w:val="17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items</w:t>
      </w:r>
      <w:r w:rsidRPr="00E0668A">
        <w:rPr>
          <w:rFonts w:eastAsia="Calibri" w:cs="Times New Roman"/>
          <w:b/>
          <w:spacing w:val="13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of</w:t>
      </w:r>
      <w:r w:rsidRPr="00E0668A">
        <w:rPr>
          <w:rFonts w:eastAsia="Calibri" w:cs="Times New Roman"/>
          <w:b/>
          <w:spacing w:val="5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work</w:t>
      </w:r>
      <w:r w:rsidRPr="00E0668A">
        <w:rPr>
          <w:rFonts w:eastAsia="Calibri" w:cs="Times New Roman"/>
          <w:b/>
          <w:spacing w:val="18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be</w:t>
      </w:r>
      <w:r w:rsidRPr="00E0668A">
        <w:rPr>
          <w:rFonts w:eastAsia="Calibri" w:cs="Times New Roman"/>
          <w:b/>
          <w:spacing w:val="11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increased,</w:t>
      </w:r>
      <w:r w:rsidRPr="00E0668A">
        <w:rPr>
          <w:rFonts w:eastAsia="Calibri" w:cs="Times New Roman"/>
          <w:b/>
          <w:spacing w:val="13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the undersigned</w:t>
      </w:r>
      <w:r w:rsidRPr="00E0668A">
        <w:rPr>
          <w:rFonts w:eastAsia="Calibri" w:cs="Times New Roman"/>
          <w:b/>
          <w:spacing w:val="14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proposes</w:t>
      </w:r>
      <w:r w:rsidRPr="00E0668A">
        <w:rPr>
          <w:rFonts w:eastAsia="Calibri" w:cs="Times New Roman"/>
          <w:b/>
          <w:spacing w:val="17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to</w:t>
      </w:r>
      <w:r w:rsidRPr="00E0668A">
        <w:rPr>
          <w:rFonts w:eastAsia="Calibri" w:cs="Times New Roman"/>
          <w:b/>
          <w:spacing w:val="6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do</w:t>
      </w:r>
      <w:r w:rsidRPr="00E0668A">
        <w:rPr>
          <w:rFonts w:eastAsia="Calibri" w:cs="Times New Roman"/>
          <w:b/>
          <w:spacing w:val="1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the</w:t>
      </w:r>
      <w:r w:rsidRPr="00E0668A">
        <w:rPr>
          <w:rFonts w:eastAsia="Calibri" w:cs="Times New Roman"/>
          <w:b/>
          <w:spacing w:val="10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additional</w:t>
      </w:r>
      <w:r w:rsidRPr="00E0668A">
        <w:rPr>
          <w:rFonts w:eastAsia="Calibri" w:cs="Times New Roman"/>
          <w:b/>
          <w:spacing w:val="15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work</w:t>
      </w:r>
      <w:r w:rsidRPr="00E0668A">
        <w:rPr>
          <w:rFonts w:eastAsia="Calibri" w:cs="Times New Roman"/>
          <w:b/>
          <w:spacing w:val="11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at</w:t>
      </w:r>
      <w:r w:rsidRPr="00E0668A">
        <w:rPr>
          <w:rFonts w:eastAsia="Calibri" w:cs="Times New Roman"/>
          <w:b/>
          <w:spacing w:val="2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the</w:t>
      </w:r>
      <w:r w:rsidRPr="00E0668A">
        <w:rPr>
          <w:rFonts w:eastAsia="Calibri" w:cs="Times New Roman"/>
          <w:b/>
          <w:spacing w:val="2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unit</w:t>
      </w:r>
      <w:r w:rsidRPr="00E0668A">
        <w:rPr>
          <w:rFonts w:eastAsia="Calibri" w:cs="Times New Roman"/>
          <w:b/>
          <w:spacing w:val="10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prices</w:t>
      </w:r>
      <w:r w:rsidRPr="00E0668A">
        <w:rPr>
          <w:rFonts w:eastAsia="Calibri" w:cs="Times New Roman"/>
          <w:b/>
          <w:spacing w:val="14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stated</w:t>
      </w:r>
      <w:r w:rsidRPr="00E0668A">
        <w:rPr>
          <w:rFonts w:eastAsia="Calibri" w:cs="Times New Roman"/>
          <w:b/>
          <w:spacing w:val="7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herein;</w:t>
      </w:r>
      <w:r w:rsidRPr="00E0668A">
        <w:rPr>
          <w:rFonts w:eastAsia="Calibri" w:cs="Times New Roman"/>
          <w:b/>
          <w:spacing w:val="14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and</w:t>
      </w:r>
      <w:r w:rsidRPr="00E0668A">
        <w:rPr>
          <w:rFonts w:eastAsia="Calibri" w:cs="Times New Roman"/>
          <w:b/>
          <w:spacing w:val="4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should</w:t>
      </w:r>
      <w:r w:rsidRPr="00E0668A">
        <w:rPr>
          <w:rFonts w:eastAsia="Calibri" w:cs="Times New Roman"/>
          <w:b/>
          <w:spacing w:val="5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the</w:t>
      </w:r>
      <w:r w:rsidRPr="00E0668A">
        <w:rPr>
          <w:rFonts w:eastAsia="Calibri" w:cs="Times New Roman"/>
          <w:b/>
          <w:spacing w:val="1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quantities</w:t>
      </w:r>
      <w:r w:rsidRPr="00E0668A">
        <w:rPr>
          <w:rFonts w:eastAsia="Calibri" w:cs="Times New Roman"/>
          <w:b/>
          <w:spacing w:val="8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be</w:t>
      </w:r>
      <w:r w:rsidRPr="00E0668A">
        <w:rPr>
          <w:rFonts w:eastAsia="Calibri" w:cs="Times New Roman"/>
          <w:b/>
          <w:w w:val="99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decreased,</w:t>
      </w:r>
      <w:r w:rsidRPr="00E0668A">
        <w:rPr>
          <w:rFonts w:eastAsia="Calibri" w:cs="Times New Roman"/>
          <w:b/>
          <w:spacing w:val="8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he</w:t>
      </w:r>
      <w:r w:rsidRPr="00E0668A">
        <w:rPr>
          <w:rFonts w:eastAsia="Calibri" w:cs="Times New Roman"/>
          <w:b/>
          <w:spacing w:val="9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also</w:t>
      </w:r>
      <w:r w:rsidRPr="00E0668A">
        <w:rPr>
          <w:rFonts w:eastAsia="Calibri" w:cs="Times New Roman"/>
          <w:b/>
          <w:spacing w:val="3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understands</w:t>
      </w:r>
      <w:r w:rsidRPr="00E0668A">
        <w:rPr>
          <w:rFonts w:eastAsia="Calibri" w:cs="Times New Roman"/>
          <w:b/>
          <w:spacing w:val="25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that</w:t>
      </w:r>
      <w:r w:rsidRPr="00E0668A">
        <w:rPr>
          <w:rFonts w:eastAsia="Calibri" w:cs="Times New Roman"/>
          <w:b/>
          <w:spacing w:val="9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payment</w:t>
      </w:r>
      <w:r w:rsidRPr="00E0668A">
        <w:rPr>
          <w:rFonts w:eastAsia="Calibri" w:cs="Times New Roman"/>
          <w:b/>
          <w:spacing w:val="20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will</w:t>
      </w:r>
      <w:r w:rsidRPr="00E0668A">
        <w:rPr>
          <w:rFonts w:eastAsia="Calibri" w:cs="Times New Roman"/>
          <w:b/>
          <w:spacing w:val="15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be</w:t>
      </w:r>
      <w:r w:rsidRPr="00E0668A">
        <w:rPr>
          <w:rFonts w:eastAsia="Calibri" w:cs="Times New Roman"/>
          <w:b/>
          <w:spacing w:val="3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made</w:t>
      </w:r>
      <w:r w:rsidRPr="00E0668A">
        <w:rPr>
          <w:rFonts w:eastAsia="Calibri" w:cs="Times New Roman"/>
          <w:b/>
          <w:spacing w:val="12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on</w:t>
      </w:r>
      <w:r w:rsidRPr="00E0668A">
        <w:rPr>
          <w:rFonts w:eastAsia="Calibri" w:cs="Times New Roman"/>
          <w:b/>
          <w:spacing w:val="2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actual</w:t>
      </w:r>
      <w:r w:rsidRPr="00E0668A">
        <w:rPr>
          <w:rFonts w:eastAsia="Calibri" w:cs="Times New Roman"/>
          <w:b/>
          <w:spacing w:val="10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quantities</w:t>
      </w:r>
      <w:r w:rsidRPr="00E0668A">
        <w:rPr>
          <w:rFonts w:eastAsia="Calibri" w:cs="Times New Roman"/>
          <w:b/>
          <w:spacing w:val="17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at</w:t>
      </w:r>
      <w:r w:rsidRPr="00E0668A">
        <w:rPr>
          <w:rFonts w:eastAsia="Calibri" w:cs="Times New Roman"/>
          <w:b/>
          <w:spacing w:val="2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the</w:t>
      </w:r>
      <w:r w:rsidRPr="00E0668A">
        <w:rPr>
          <w:rFonts w:eastAsia="Calibri" w:cs="Times New Roman"/>
          <w:b/>
          <w:spacing w:val="3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unit</w:t>
      </w:r>
      <w:r w:rsidRPr="00E0668A">
        <w:rPr>
          <w:rFonts w:eastAsia="Calibri" w:cs="Times New Roman"/>
          <w:b/>
          <w:spacing w:val="5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price</w:t>
      </w:r>
      <w:r w:rsidRPr="00E0668A">
        <w:rPr>
          <w:rFonts w:eastAsia="Calibri" w:cs="Times New Roman"/>
          <w:b/>
          <w:spacing w:val="9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bid</w:t>
      </w:r>
      <w:r w:rsidRPr="00E0668A">
        <w:rPr>
          <w:rFonts w:eastAsia="Calibri" w:cs="Times New Roman"/>
          <w:b/>
          <w:spacing w:val="17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and</w:t>
      </w:r>
      <w:r w:rsidRPr="00E0668A">
        <w:rPr>
          <w:rFonts w:eastAsia="Calibri" w:cs="Times New Roman"/>
          <w:b/>
          <w:spacing w:val="4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will</w:t>
      </w:r>
      <w:r w:rsidRPr="00E0668A">
        <w:rPr>
          <w:rFonts w:eastAsia="Calibri" w:cs="Times New Roman"/>
          <w:b/>
          <w:w w:val="97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make</w:t>
      </w:r>
      <w:r w:rsidRPr="00E0668A">
        <w:rPr>
          <w:rFonts w:eastAsia="Calibri" w:cs="Times New Roman"/>
          <w:b/>
          <w:spacing w:val="20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no</w:t>
      </w:r>
      <w:r w:rsidRPr="00E0668A">
        <w:rPr>
          <w:rFonts w:eastAsia="Calibri" w:cs="Times New Roman"/>
          <w:b/>
          <w:spacing w:val="22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claim</w:t>
      </w:r>
      <w:r w:rsidRPr="00E0668A">
        <w:rPr>
          <w:rFonts w:eastAsia="Calibri" w:cs="Times New Roman"/>
          <w:b/>
          <w:spacing w:val="14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for</w:t>
      </w:r>
      <w:r w:rsidRPr="00E0668A">
        <w:rPr>
          <w:rFonts w:eastAsia="Calibri" w:cs="Times New Roman"/>
          <w:b/>
          <w:spacing w:val="13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anticipated</w:t>
      </w:r>
      <w:r w:rsidRPr="00E0668A">
        <w:rPr>
          <w:rFonts w:eastAsia="Calibri" w:cs="Times New Roman"/>
          <w:b/>
          <w:spacing w:val="22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profits</w:t>
      </w:r>
      <w:r w:rsidRPr="00E0668A">
        <w:rPr>
          <w:rFonts w:eastAsia="Calibri" w:cs="Times New Roman"/>
          <w:b/>
          <w:spacing w:val="24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for</w:t>
      </w:r>
      <w:r w:rsidRPr="00E0668A">
        <w:rPr>
          <w:rFonts w:eastAsia="Calibri" w:cs="Times New Roman"/>
          <w:b/>
          <w:spacing w:val="12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any</w:t>
      </w:r>
      <w:r w:rsidRPr="00E0668A">
        <w:rPr>
          <w:rFonts w:eastAsia="Calibri" w:cs="Times New Roman"/>
          <w:b/>
          <w:spacing w:val="15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decrease</w:t>
      </w:r>
      <w:r w:rsidRPr="00E0668A">
        <w:rPr>
          <w:rFonts w:eastAsia="Calibri" w:cs="Times New Roman"/>
          <w:b/>
          <w:spacing w:val="15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in</w:t>
      </w:r>
      <w:r w:rsidRPr="00E0668A">
        <w:rPr>
          <w:rFonts w:eastAsia="Calibri" w:cs="Times New Roman"/>
          <w:b/>
          <w:spacing w:val="4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the</w:t>
      </w:r>
      <w:r w:rsidRPr="00E0668A">
        <w:rPr>
          <w:rFonts w:eastAsia="Calibri" w:cs="Times New Roman"/>
          <w:b/>
          <w:spacing w:val="18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quantities,</w:t>
      </w:r>
      <w:r w:rsidRPr="00E0668A">
        <w:rPr>
          <w:rFonts w:eastAsia="Calibri" w:cs="Times New Roman"/>
          <w:b/>
          <w:spacing w:val="27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and</w:t>
      </w:r>
      <w:r w:rsidRPr="00E0668A">
        <w:rPr>
          <w:rFonts w:eastAsia="Calibri" w:cs="Times New Roman"/>
          <w:b/>
          <w:spacing w:val="13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that</w:t>
      </w:r>
      <w:r w:rsidRPr="00E0668A">
        <w:rPr>
          <w:rFonts w:eastAsia="Calibri" w:cs="Times New Roman"/>
          <w:b/>
          <w:spacing w:val="23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actual</w:t>
      </w:r>
      <w:r w:rsidRPr="00E0668A">
        <w:rPr>
          <w:rFonts w:eastAsia="Calibri" w:cs="Times New Roman"/>
          <w:b/>
          <w:spacing w:val="18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quantities</w:t>
      </w:r>
      <w:r w:rsidRPr="00E0668A">
        <w:rPr>
          <w:rFonts w:eastAsia="Calibri" w:cs="Times New Roman"/>
          <w:b/>
          <w:spacing w:val="23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will</w:t>
      </w:r>
      <w:r w:rsidRPr="00E0668A">
        <w:rPr>
          <w:rFonts w:eastAsia="Calibri" w:cs="Times New Roman"/>
          <w:b/>
          <w:spacing w:val="22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be</w:t>
      </w:r>
      <w:r w:rsidRPr="00E0668A">
        <w:rPr>
          <w:rFonts w:eastAsia="Calibri" w:cs="Times New Roman"/>
          <w:b/>
          <w:w w:val="96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determined</w:t>
      </w:r>
      <w:r w:rsidRPr="00E0668A">
        <w:rPr>
          <w:rFonts w:eastAsia="Calibri" w:cs="Times New Roman"/>
          <w:b/>
          <w:spacing w:val="36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upon</w:t>
      </w:r>
      <w:r w:rsidRPr="00E0668A">
        <w:rPr>
          <w:rFonts w:eastAsia="Calibri" w:cs="Times New Roman"/>
          <w:b/>
          <w:spacing w:val="31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completion</w:t>
      </w:r>
      <w:r w:rsidRPr="00E0668A">
        <w:rPr>
          <w:rFonts w:eastAsia="Calibri" w:cs="Times New Roman"/>
          <w:b/>
          <w:spacing w:val="31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of</w:t>
      </w:r>
      <w:r w:rsidRPr="00E0668A">
        <w:rPr>
          <w:rFonts w:eastAsia="Calibri" w:cs="Times New Roman"/>
          <w:b/>
          <w:spacing w:val="20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work,</w:t>
      </w:r>
      <w:r w:rsidRPr="00E0668A">
        <w:rPr>
          <w:rFonts w:eastAsia="Calibri" w:cs="Times New Roman"/>
          <w:b/>
          <w:spacing w:val="31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at</w:t>
      </w:r>
      <w:r w:rsidRPr="00E0668A">
        <w:rPr>
          <w:rFonts w:eastAsia="Calibri" w:cs="Times New Roman"/>
          <w:b/>
          <w:spacing w:val="17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which</w:t>
      </w:r>
      <w:r w:rsidRPr="00E0668A">
        <w:rPr>
          <w:rFonts w:eastAsia="Calibri" w:cs="Times New Roman"/>
          <w:b/>
          <w:spacing w:val="38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time</w:t>
      </w:r>
      <w:r w:rsidRPr="00E0668A">
        <w:rPr>
          <w:rFonts w:eastAsia="Calibri" w:cs="Times New Roman"/>
          <w:b/>
          <w:spacing w:val="27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adjustment</w:t>
      </w:r>
      <w:r w:rsidRPr="00E0668A">
        <w:rPr>
          <w:rFonts w:eastAsia="Calibri" w:cs="Times New Roman"/>
          <w:b/>
          <w:spacing w:val="31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will</w:t>
      </w:r>
      <w:r w:rsidRPr="00E0668A">
        <w:rPr>
          <w:rFonts w:eastAsia="Calibri" w:cs="Times New Roman"/>
          <w:b/>
          <w:spacing w:val="37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be</w:t>
      </w:r>
      <w:r w:rsidRPr="00E0668A">
        <w:rPr>
          <w:rFonts w:eastAsia="Calibri" w:cs="Times New Roman"/>
          <w:b/>
          <w:spacing w:val="22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made</w:t>
      </w:r>
      <w:r w:rsidRPr="00E0668A">
        <w:rPr>
          <w:rFonts w:eastAsia="Calibri" w:cs="Times New Roman"/>
          <w:b/>
          <w:spacing w:val="29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to</w:t>
      </w:r>
      <w:r w:rsidRPr="00E0668A">
        <w:rPr>
          <w:rFonts w:eastAsia="Calibri" w:cs="Times New Roman"/>
          <w:b/>
          <w:spacing w:val="23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the</w:t>
      </w:r>
      <w:r w:rsidRPr="00E0668A">
        <w:rPr>
          <w:rFonts w:eastAsia="Calibri" w:cs="Times New Roman"/>
          <w:b/>
          <w:spacing w:val="33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Contract</w:t>
      </w:r>
      <w:r w:rsidRPr="00E0668A">
        <w:rPr>
          <w:rFonts w:eastAsia="Calibri" w:cs="Times New Roman"/>
          <w:b/>
          <w:spacing w:val="37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amount</w:t>
      </w:r>
      <w:r w:rsidRPr="00E0668A">
        <w:rPr>
          <w:rFonts w:eastAsia="Calibri" w:cs="Times New Roman"/>
          <w:b/>
          <w:spacing w:val="29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by</w:t>
      </w:r>
      <w:r w:rsidRPr="00E0668A">
        <w:rPr>
          <w:rFonts w:eastAsia="Calibri" w:cs="Times New Roman"/>
          <w:b/>
          <w:w w:val="95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direct</w:t>
      </w:r>
      <w:r w:rsidRPr="00E0668A">
        <w:rPr>
          <w:rFonts w:eastAsia="Calibri" w:cs="Times New Roman"/>
          <w:b/>
          <w:spacing w:val="-10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increase</w:t>
      </w:r>
      <w:r w:rsidRPr="00E0668A">
        <w:rPr>
          <w:rFonts w:eastAsia="Calibri" w:cs="Times New Roman"/>
          <w:b/>
          <w:spacing w:val="-8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or</w:t>
      </w:r>
      <w:r w:rsidRPr="00E0668A">
        <w:rPr>
          <w:rFonts w:eastAsia="Calibri" w:cs="Times New Roman"/>
          <w:b/>
          <w:spacing w:val="-18"/>
          <w:sz w:val="22"/>
        </w:rPr>
        <w:t xml:space="preserve"> </w:t>
      </w:r>
      <w:r w:rsidRPr="00E0668A">
        <w:rPr>
          <w:rFonts w:eastAsia="Calibri" w:cs="Times New Roman"/>
          <w:b/>
          <w:sz w:val="22"/>
        </w:rPr>
        <w:t>decrease.</w:t>
      </w:r>
    </w:p>
    <w:p w:rsidR="006E51B8" w:rsidRPr="00E449CE" w:rsidRDefault="006E51B8" w:rsidP="006E51B8">
      <w:pPr>
        <w:kinsoku w:val="0"/>
        <w:overflowPunct w:val="0"/>
        <w:autoSpaceDE w:val="0"/>
        <w:autoSpaceDN w:val="0"/>
        <w:adjustRightInd w:val="0"/>
        <w:spacing w:before="2" w:line="260" w:lineRule="exact"/>
        <w:rPr>
          <w:rFonts w:eastAsia="Calibri" w:cs="Times New Roman"/>
          <w:sz w:val="22"/>
        </w:rPr>
      </w:pPr>
    </w:p>
    <w:p w:rsidR="00A622CA" w:rsidRPr="00E449CE" w:rsidRDefault="006E51B8" w:rsidP="00E449CE">
      <w:pPr>
        <w:kinsoku w:val="0"/>
        <w:overflowPunct w:val="0"/>
        <w:autoSpaceDE w:val="0"/>
        <w:autoSpaceDN w:val="0"/>
        <w:adjustRightInd w:val="0"/>
        <w:spacing w:line="360" w:lineRule="auto"/>
        <w:rPr>
          <w:rFonts w:eastAsia="Calibri" w:cs="Times New Roman"/>
          <w:sz w:val="22"/>
        </w:rPr>
      </w:pPr>
      <w:r w:rsidRPr="00E449CE">
        <w:rPr>
          <w:rFonts w:eastAsia="Calibri" w:cs="Times New Roman"/>
          <w:sz w:val="22"/>
        </w:rPr>
        <w:t>Attached</w:t>
      </w:r>
      <w:r w:rsidRPr="00E449CE">
        <w:rPr>
          <w:rFonts w:eastAsia="Calibri" w:cs="Times New Roman"/>
          <w:spacing w:val="1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hereto</w:t>
      </w:r>
      <w:r w:rsidRPr="00E449CE">
        <w:rPr>
          <w:rFonts w:eastAsia="Calibri" w:cs="Times New Roman"/>
          <w:spacing w:val="1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is</w:t>
      </w:r>
      <w:r w:rsidRPr="00E449CE">
        <w:rPr>
          <w:rFonts w:eastAsia="Calibri" w:cs="Times New Roman"/>
          <w:spacing w:val="-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</w:t>
      </w:r>
      <w:r w:rsidRPr="00E449CE">
        <w:rPr>
          <w:rFonts w:eastAsia="Calibri" w:cs="Times New Roman"/>
          <w:spacing w:val="-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bid</w:t>
      </w:r>
      <w:r w:rsidRPr="00E449CE">
        <w:rPr>
          <w:rFonts w:eastAsia="Calibri" w:cs="Times New Roman"/>
          <w:spacing w:val="1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bond</w:t>
      </w:r>
      <w:r w:rsidRPr="00E449CE">
        <w:rPr>
          <w:rFonts w:eastAsia="Calibri" w:cs="Times New Roman"/>
          <w:spacing w:val="1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or</w:t>
      </w:r>
      <w:r w:rsidRPr="00E449CE">
        <w:rPr>
          <w:rFonts w:eastAsia="Calibri" w:cs="Times New Roman"/>
          <w:spacing w:val="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certified</w:t>
      </w:r>
      <w:r w:rsidRPr="00E449CE">
        <w:rPr>
          <w:rFonts w:eastAsia="Calibri" w:cs="Times New Roman"/>
          <w:spacing w:val="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check</w:t>
      </w:r>
      <w:r w:rsidRPr="00E449CE">
        <w:rPr>
          <w:rFonts w:eastAsia="Calibri" w:cs="Times New Roman"/>
          <w:spacing w:val="2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on</w:t>
      </w:r>
      <w:r w:rsidRPr="00E449CE">
        <w:rPr>
          <w:rFonts w:eastAsia="Calibri" w:cs="Times New Roman"/>
          <w:spacing w:val="-1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(Bank</w:t>
      </w:r>
      <w:proofErr w:type="gramStart"/>
      <w:r w:rsidRPr="00E449CE">
        <w:rPr>
          <w:rFonts w:eastAsia="Calibri" w:cs="Times New Roman"/>
          <w:sz w:val="22"/>
        </w:rPr>
        <w:t>)_</w:t>
      </w:r>
      <w:proofErr w:type="gramEnd"/>
      <w:r w:rsidRPr="00E449CE">
        <w:rPr>
          <w:rFonts w:eastAsia="Calibri" w:cs="Times New Roman"/>
          <w:sz w:val="22"/>
        </w:rPr>
        <w:t>__________________</w:t>
      </w:r>
      <w:r w:rsidR="00807F94" w:rsidRPr="00E449CE">
        <w:rPr>
          <w:rFonts w:eastAsia="Calibri" w:cs="Times New Roman"/>
          <w:sz w:val="22"/>
        </w:rPr>
        <w:t>____</w:t>
      </w:r>
      <w:r w:rsidRPr="00E449CE">
        <w:rPr>
          <w:rFonts w:eastAsia="Calibri" w:cs="Times New Roman"/>
          <w:sz w:val="22"/>
        </w:rPr>
        <w:t>_</w:t>
      </w:r>
    </w:p>
    <w:p w:rsidR="006E51B8" w:rsidRPr="00E449CE" w:rsidRDefault="006E51B8" w:rsidP="00E449CE">
      <w:pPr>
        <w:kinsoku w:val="0"/>
        <w:overflowPunct w:val="0"/>
        <w:autoSpaceDE w:val="0"/>
        <w:autoSpaceDN w:val="0"/>
        <w:adjustRightInd w:val="0"/>
        <w:spacing w:line="360" w:lineRule="auto"/>
        <w:ind w:right="720"/>
        <w:rPr>
          <w:rFonts w:eastAsia="Calibri" w:cs="Times New Roman"/>
          <w:sz w:val="22"/>
        </w:rPr>
      </w:pPr>
      <w:proofErr w:type="gramStart"/>
      <w:r w:rsidRPr="00E449CE">
        <w:rPr>
          <w:rFonts w:eastAsia="Calibri" w:cs="Times New Roman"/>
          <w:sz w:val="22"/>
        </w:rPr>
        <w:t>in</w:t>
      </w:r>
      <w:proofErr w:type="gramEnd"/>
      <w:r w:rsidRPr="00E449CE">
        <w:rPr>
          <w:rFonts w:eastAsia="Calibri" w:cs="Times New Roman"/>
          <w:spacing w:val="-13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the</w:t>
      </w:r>
      <w:r w:rsidRPr="00E449CE">
        <w:rPr>
          <w:rFonts w:eastAsia="Calibri" w:cs="Times New Roman"/>
          <w:spacing w:val="-4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amount</w:t>
      </w:r>
      <w:r w:rsidRPr="00E449CE">
        <w:rPr>
          <w:rFonts w:eastAsia="Calibri" w:cs="Times New Roman"/>
          <w:spacing w:val="15"/>
          <w:sz w:val="22"/>
        </w:rPr>
        <w:t xml:space="preserve"> </w:t>
      </w:r>
      <w:r w:rsidR="00A622CA" w:rsidRPr="00E449CE">
        <w:rPr>
          <w:rFonts w:eastAsia="Calibri" w:cs="Times New Roman"/>
          <w:sz w:val="22"/>
        </w:rPr>
        <w:t>of _</w:t>
      </w:r>
      <w:r w:rsidRPr="00E449CE">
        <w:rPr>
          <w:rFonts w:eastAsia="Calibri" w:cs="Times New Roman"/>
          <w:sz w:val="22"/>
        </w:rPr>
        <w:t>_______________________________________,</w:t>
      </w:r>
      <w:r w:rsidRPr="00E449CE">
        <w:rPr>
          <w:rFonts w:eastAsia="Calibri" w:cs="Times New Roman"/>
          <w:spacing w:val="31"/>
          <w:sz w:val="22"/>
        </w:rPr>
        <w:t xml:space="preserve"> </w:t>
      </w:r>
      <w:r w:rsidRPr="00E449CE">
        <w:rPr>
          <w:rFonts w:eastAsia="Calibri" w:cs="Times New Roman"/>
          <w:sz w:val="22"/>
        </w:rPr>
        <w:t>(Five</w:t>
      </w:r>
      <w:r w:rsidRPr="00E449CE">
        <w:rPr>
          <w:rFonts w:eastAsia="Calibri" w:cs="Times New Roman"/>
          <w:spacing w:val="30"/>
          <w:sz w:val="22"/>
        </w:rPr>
        <w:t xml:space="preserve"> </w:t>
      </w:r>
      <w:r w:rsidRPr="00E449CE">
        <w:rPr>
          <w:rFonts w:eastAsia="Calibri" w:cs="Times New Roman"/>
          <w:sz w:val="22"/>
        </w:rPr>
        <w:t>percent</w:t>
      </w:r>
      <w:r w:rsidRPr="00E449CE">
        <w:rPr>
          <w:rFonts w:eastAsia="Calibri" w:cs="Times New Roman"/>
          <w:spacing w:val="4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of</w:t>
      </w:r>
      <w:r w:rsidRPr="00E449CE">
        <w:rPr>
          <w:rFonts w:eastAsia="Calibri" w:cs="Times New Roman"/>
          <w:spacing w:val="26"/>
          <w:sz w:val="22"/>
        </w:rPr>
        <w:t xml:space="preserve"> </w:t>
      </w:r>
      <w:r w:rsidRPr="00E449CE">
        <w:rPr>
          <w:rFonts w:eastAsia="Calibri" w:cs="Times New Roman"/>
          <w:sz w:val="22"/>
        </w:rPr>
        <w:t>Total</w:t>
      </w:r>
      <w:r w:rsidRPr="00E449CE">
        <w:rPr>
          <w:rFonts w:eastAsia="Calibri" w:cs="Times New Roman"/>
          <w:w w:val="97"/>
          <w:sz w:val="22"/>
        </w:rPr>
        <w:t xml:space="preserve"> </w:t>
      </w:r>
      <w:r w:rsidRPr="00E449CE">
        <w:rPr>
          <w:rFonts w:eastAsia="Calibri" w:cs="Times New Roman"/>
          <w:sz w:val="22"/>
        </w:rPr>
        <w:t>Amount</w:t>
      </w:r>
      <w:r w:rsidRPr="00E449CE">
        <w:rPr>
          <w:rFonts w:eastAsia="Calibri" w:cs="Times New Roman"/>
          <w:spacing w:val="-9"/>
          <w:sz w:val="22"/>
        </w:rPr>
        <w:t xml:space="preserve"> </w:t>
      </w:r>
      <w:r w:rsidRPr="00E449CE">
        <w:rPr>
          <w:rFonts w:eastAsia="Calibri" w:cs="Times New Roman"/>
          <w:sz w:val="22"/>
        </w:rPr>
        <w:t>Bid).</w:t>
      </w:r>
    </w:p>
    <w:p w:rsidR="00A622CA" w:rsidRDefault="00A622CA" w:rsidP="00E449CE">
      <w:pPr>
        <w:kinsoku w:val="0"/>
        <w:overflowPunct w:val="0"/>
        <w:autoSpaceDE w:val="0"/>
        <w:autoSpaceDN w:val="0"/>
        <w:adjustRightInd w:val="0"/>
        <w:spacing w:line="360" w:lineRule="auto"/>
        <w:ind w:right="720"/>
        <w:jc w:val="both"/>
        <w:rPr>
          <w:rFonts w:eastAsia="Calibri" w:cs="Times New Roman"/>
          <w:szCs w:val="24"/>
        </w:rPr>
      </w:pPr>
    </w:p>
    <w:p w:rsidR="00807F94" w:rsidRDefault="00807F94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Cs w:val="24"/>
        </w:rPr>
      </w:pPr>
    </w:p>
    <w:p w:rsidR="00694D31" w:rsidRDefault="00694D31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Cs w:val="24"/>
        </w:rPr>
      </w:pPr>
    </w:p>
    <w:p w:rsidR="00807F94" w:rsidRDefault="00807F94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Cs w:val="24"/>
        </w:rPr>
      </w:pPr>
    </w:p>
    <w:p w:rsidR="00807F94" w:rsidRDefault="00807F94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Cs w:val="24"/>
        </w:rPr>
      </w:pPr>
    </w:p>
    <w:p w:rsidR="00807F94" w:rsidRDefault="00807F94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Cs w:val="24"/>
        </w:rPr>
      </w:pPr>
    </w:p>
    <w:p w:rsidR="00807F94" w:rsidRDefault="00807F94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Cs w:val="24"/>
        </w:rPr>
      </w:pPr>
    </w:p>
    <w:p w:rsidR="00A72687" w:rsidRDefault="00A72687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Cs w:val="24"/>
        </w:rPr>
      </w:pPr>
    </w:p>
    <w:p w:rsidR="00A72687" w:rsidRDefault="00A72687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Cs w:val="24"/>
        </w:rPr>
      </w:pPr>
    </w:p>
    <w:p w:rsidR="00A72687" w:rsidRDefault="00A72687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Cs w:val="24"/>
        </w:rPr>
      </w:pPr>
    </w:p>
    <w:p w:rsidR="00A72687" w:rsidRDefault="00A72687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Cs w:val="24"/>
        </w:rPr>
      </w:pPr>
    </w:p>
    <w:p w:rsidR="00807F94" w:rsidRDefault="00807F94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Cs w:val="24"/>
        </w:rPr>
      </w:pPr>
    </w:p>
    <w:p w:rsidR="00807F94" w:rsidRDefault="00807F94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Cs w:val="24"/>
        </w:rPr>
      </w:pPr>
    </w:p>
    <w:p w:rsidR="00807F94" w:rsidRPr="00084C3F" w:rsidRDefault="00807F94" w:rsidP="00807F94">
      <w:pPr>
        <w:kinsoku w:val="0"/>
        <w:overflowPunct w:val="0"/>
        <w:autoSpaceDE w:val="0"/>
        <w:autoSpaceDN w:val="0"/>
        <w:adjustRightInd w:val="0"/>
        <w:spacing w:before="31"/>
        <w:jc w:val="center"/>
        <w:rPr>
          <w:rFonts w:eastAsia="Calibri" w:cs="Times New Roman"/>
          <w:b/>
          <w:sz w:val="28"/>
          <w:szCs w:val="28"/>
        </w:rPr>
      </w:pPr>
      <w:r w:rsidRPr="00084C3F">
        <w:rPr>
          <w:rFonts w:eastAsia="Calibri" w:cs="Times New Roman"/>
          <w:b/>
          <w:sz w:val="28"/>
          <w:szCs w:val="28"/>
        </w:rPr>
        <w:t>BID</w:t>
      </w:r>
      <w:r w:rsidRPr="00084C3F">
        <w:rPr>
          <w:rFonts w:eastAsia="Calibri" w:cs="Times New Roman"/>
          <w:b/>
          <w:spacing w:val="-25"/>
          <w:sz w:val="28"/>
          <w:szCs w:val="28"/>
        </w:rPr>
        <w:t xml:space="preserve"> </w:t>
      </w:r>
      <w:r w:rsidRPr="00084C3F">
        <w:rPr>
          <w:rFonts w:eastAsia="Calibri" w:cs="Times New Roman"/>
          <w:b/>
          <w:sz w:val="28"/>
          <w:szCs w:val="28"/>
        </w:rPr>
        <w:t>PROPOSAL</w:t>
      </w:r>
    </w:p>
    <w:p w:rsidR="00807F94" w:rsidRPr="006E51B8" w:rsidRDefault="00807F94" w:rsidP="00807F94">
      <w:pPr>
        <w:kinsoku w:val="0"/>
        <w:overflowPunct w:val="0"/>
        <w:autoSpaceDE w:val="0"/>
        <w:autoSpaceDN w:val="0"/>
        <w:adjustRightInd w:val="0"/>
        <w:spacing w:before="2"/>
        <w:ind w:left="2711" w:right="2688"/>
        <w:jc w:val="center"/>
        <w:rPr>
          <w:rFonts w:eastAsia="Calibri" w:cs="Times New Roman"/>
          <w:b/>
          <w:w w:val="110"/>
          <w:sz w:val="28"/>
          <w:szCs w:val="28"/>
        </w:rPr>
      </w:pPr>
      <w:r w:rsidRPr="006E51B8">
        <w:rPr>
          <w:rFonts w:eastAsia="Calibri" w:cs="Times New Roman"/>
          <w:b/>
          <w:w w:val="110"/>
          <w:sz w:val="28"/>
          <w:szCs w:val="28"/>
        </w:rPr>
        <w:t>Page</w:t>
      </w:r>
      <w:r w:rsidRPr="006E51B8">
        <w:rPr>
          <w:rFonts w:eastAsia="Calibri" w:cs="Times New Roman"/>
          <w:b/>
          <w:spacing w:val="18"/>
          <w:w w:val="110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w w:val="110"/>
          <w:sz w:val="28"/>
          <w:szCs w:val="28"/>
        </w:rPr>
        <w:t>3</w:t>
      </w:r>
      <w:r w:rsidRPr="006E51B8">
        <w:rPr>
          <w:rFonts w:eastAsia="Calibri" w:cs="Times New Roman"/>
          <w:b/>
          <w:spacing w:val="-3"/>
          <w:w w:val="110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w w:val="110"/>
          <w:sz w:val="28"/>
          <w:szCs w:val="28"/>
        </w:rPr>
        <w:t>of 3</w:t>
      </w:r>
    </w:p>
    <w:p w:rsidR="00807F94" w:rsidRDefault="00807F94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Cs w:val="24"/>
        </w:rPr>
      </w:pPr>
    </w:p>
    <w:p w:rsidR="006E51B8" w:rsidRPr="00694D31" w:rsidRDefault="006E51B8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 w:val="22"/>
        </w:rPr>
      </w:pPr>
      <w:r w:rsidRPr="00694D31">
        <w:rPr>
          <w:rFonts w:eastAsia="Calibri" w:cs="Times New Roman"/>
          <w:sz w:val="22"/>
        </w:rPr>
        <w:t>The</w:t>
      </w:r>
      <w:r w:rsidRPr="00694D31">
        <w:rPr>
          <w:rFonts w:eastAsia="Calibri" w:cs="Times New Roman"/>
          <w:spacing w:val="5"/>
          <w:sz w:val="22"/>
        </w:rPr>
        <w:t xml:space="preserve"> </w:t>
      </w:r>
      <w:r w:rsidRPr="00694D31">
        <w:rPr>
          <w:rFonts w:eastAsia="Calibri" w:cs="Times New Roman"/>
          <w:sz w:val="22"/>
        </w:rPr>
        <w:t>full</w:t>
      </w:r>
      <w:r w:rsidRPr="00694D31">
        <w:rPr>
          <w:rFonts w:eastAsia="Calibri" w:cs="Times New Roman"/>
          <w:spacing w:val="7"/>
          <w:sz w:val="22"/>
        </w:rPr>
        <w:t xml:space="preserve"> </w:t>
      </w:r>
      <w:r w:rsidRPr="00694D31">
        <w:rPr>
          <w:rFonts w:eastAsia="Calibri" w:cs="Times New Roman"/>
          <w:sz w:val="22"/>
        </w:rPr>
        <w:t>name</w:t>
      </w:r>
      <w:r w:rsidRPr="00694D31">
        <w:rPr>
          <w:rFonts w:eastAsia="Calibri" w:cs="Times New Roman"/>
          <w:spacing w:val="17"/>
          <w:sz w:val="22"/>
        </w:rPr>
        <w:t xml:space="preserve"> </w:t>
      </w:r>
      <w:r w:rsidRPr="00694D31">
        <w:rPr>
          <w:rFonts w:eastAsia="Calibri" w:cs="Times New Roman"/>
          <w:sz w:val="22"/>
        </w:rPr>
        <w:t>and</w:t>
      </w:r>
      <w:r w:rsidRPr="00694D31">
        <w:rPr>
          <w:rFonts w:eastAsia="Calibri" w:cs="Times New Roman"/>
          <w:spacing w:val="5"/>
          <w:sz w:val="22"/>
        </w:rPr>
        <w:t xml:space="preserve"> </w:t>
      </w:r>
      <w:r w:rsidRPr="00694D31">
        <w:rPr>
          <w:rFonts w:eastAsia="Calibri" w:cs="Times New Roman"/>
          <w:sz w:val="22"/>
        </w:rPr>
        <w:t>residence</w:t>
      </w:r>
      <w:r w:rsidRPr="00694D31">
        <w:rPr>
          <w:rFonts w:eastAsia="Calibri" w:cs="Times New Roman"/>
          <w:spacing w:val="18"/>
          <w:sz w:val="22"/>
        </w:rPr>
        <w:t xml:space="preserve"> </w:t>
      </w:r>
      <w:r w:rsidRPr="00694D31">
        <w:rPr>
          <w:rFonts w:eastAsia="Calibri" w:cs="Times New Roman"/>
          <w:sz w:val="22"/>
        </w:rPr>
        <w:t>of</w:t>
      </w:r>
      <w:r w:rsidRPr="00694D31">
        <w:rPr>
          <w:rFonts w:eastAsia="Calibri" w:cs="Times New Roman"/>
          <w:spacing w:val="-7"/>
          <w:sz w:val="22"/>
        </w:rPr>
        <w:t xml:space="preserve"> </w:t>
      </w:r>
      <w:r w:rsidRPr="00694D31">
        <w:rPr>
          <w:rFonts w:eastAsia="Calibri" w:cs="Times New Roman"/>
          <w:sz w:val="22"/>
        </w:rPr>
        <w:t>persons</w:t>
      </w:r>
      <w:r w:rsidRPr="00694D31">
        <w:rPr>
          <w:rFonts w:eastAsia="Calibri" w:cs="Times New Roman"/>
          <w:spacing w:val="10"/>
          <w:sz w:val="22"/>
        </w:rPr>
        <w:t xml:space="preserve"> </w:t>
      </w:r>
      <w:r w:rsidRPr="00694D31">
        <w:rPr>
          <w:rFonts w:eastAsia="Calibri" w:cs="Times New Roman"/>
          <w:sz w:val="22"/>
        </w:rPr>
        <w:t>or</w:t>
      </w:r>
      <w:r w:rsidRPr="00694D31">
        <w:rPr>
          <w:rFonts w:eastAsia="Calibri" w:cs="Times New Roman"/>
          <w:spacing w:val="-9"/>
          <w:sz w:val="22"/>
        </w:rPr>
        <w:t xml:space="preserve"> </w:t>
      </w:r>
      <w:r w:rsidRPr="00694D31">
        <w:rPr>
          <w:rFonts w:eastAsia="Calibri" w:cs="Times New Roman"/>
          <w:sz w:val="22"/>
        </w:rPr>
        <w:t>parties</w:t>
      </w:r>
      <w:r w:rsidRPr="00694D31">
        <w:rPr>
          <w:rFonts w:eastAsia="Calibri" w:cs="Times New Roman"/>
          <w:spacing w:val="18"/>
          <w:sz w:val="22"/>
        </w:rPr>
        <w:t xml:space="preserve"> </w:t>
      </w:r>
      <w:r w:rsidRPr="00694D31">
        <w:rPr>
          <w:rFonts w:eastAsia="Calibri" w:cs="Times New Roman"/>
          <w:sz w:val="22"/>
        </w:rPr>
        <w:t>interested</w:t>
      </w:r>
      <w:r w:rsidRPr="00694D31">
        <w:rPr>
          <w:rFonts w:eastAsia="Calibri" w:cs="Times New Roman"/>
          <w:spacing w:val="18"/>
          <w:sz w:val="22"/>
        </w:rPr>
        <w:t xml:space="preserve"> </w:t>
      </w:r>
      <w:r w:rsidRPr="00694D31">
        <w:rPr>
          <w:rFonts w:eastAsia="Calibri" w:cs="Times New Roman"/>
          <w:sz w:val="22"/>
        </w:rPr>
        <w:t>in</w:t>
      </w:r>
      <w:r w:rsidRPr="00694D31">
        <w:rPr>
          <w:rFonts w:eastAsia="Calibri" w:cs="Times New Roman"/>
          <w:spacing w:val="-4"/>
          <w:sz w:val="22"/>
        </w:rPr>
        <w:t xml:space="preserve"> </w:t>
      </w:r>
      <w:r w:rsidRPr="00694D31">
        <w:rPr>
          <w:rFonts w:eastAsia="Calibri" w:cs="Times New Roman"/>
          <w:sz w:val="22"/>
        </w:rPr>
        <w:t>the</w:t>
      </w:r>
      <w:r w:rsidRPr="00694D31">
        <w:rPr>
          <w:rFonts w:eastAsia="Calibri" w:cs="Times New Roman"/>
          <w:spacing w:val="-2"/>
          <w:sz w:val="22"/>
        </w:rPr>
        <w:t xml:space="preserve"> </w:t>
      </w:r>
      <w:r w:rsidRPr="00694D31">
        <w:rPr>
          <w:rFonts w:eastAsia="Calibri" w:cs="Times New Roman"/>
          <w:sz w:val="22"/>
        </w:rPr>
        <w:t>foregoing</w:t>
      </w:r>
      <w:r w:rsidRPr="00694D31">
        <w:rPr>
          <w:rFonts w:eastAsia="Calibri" w:cs="Times New Roman"/>
          <w:spacing w:val="6"/>
          <w:sz w:val="22"/>
        </w:rPr>
        <w:t xml:space="preserve"> </w:t>
      </w:r>
      <w:r w:rsidRPr="00694D31">
        <w:rPr>
          <w:rFonts w:eastAsia="Calibri" w:cs="Times New Roman"/>
          <w:sz w:val="22"/>
        </w:rPr>
        <w:t>bid</w:t>
      </w:r>
      <w:r w:rsidRPr="00694D31">
        <w:rPr>
          <w:rFonts w:eastAsia="Calibri" w:cs="Times New Roman"/>
          <w:spacing w:val="13"/>
          <w:sz w:val="22"/>
        </w:rPr>
        <w:t xml:space="preserve"> </w:t>
      </w:r>
      <w:r w:rsidRPr="00694D31">
        <w:rPr>
          <w:rFonts w:eastAsia="Calibri" w:cs="Times New Roman"/>
          <w:sz w:val="22"/>
        </w:rPr>
        <w:t>as</w:t>
      </w:r>
      <w:r w:rsidRPr="00694D31">
        <w:rPr>
          <w:rFonts w:eastAsia="Calibri" w:cs="Times New Roman"/>
          <w:spacing w:val="-13"/>
          <w:sz w:val="22"/>
        </w:rPr>
        <w:t xml:space="preserve"> </w:t>
      </w:r>
      <w:r w:rsidRPr="00694D31">
        <w:rPr>
          <w:rFonts w:eastAsia="Calibri" w:cs="Times New Roman"/>
          <w:sz w:val="22"/>
        </w:rPr>
        <w:t>principals</w:t>
      </w:r>
      <w:r w:rsidRPr="00694D31">
        <w:rPr>
          <w:rFonts w:eastAsia="Calibri" w:cs="Times New Roman"/>
          <w:spacing w:val="25"/>
          <w:sz w:val="22"/>
        </w:rPr>
        <w:t xml:space="preserve"> </w:t>
      </w:r>
      <w:r w:rsidRPr="00694D31">
        <w:rPr>
          <w:rFonts w:eastAsia="Calibri" w:cs="Times New Roman"/>
          <w:sz w:val="22"/>
        </w:rPr>
        <w:t>are</w:t>
      </w:r>
      <w:r w:rsidRPr="00694D31">
        <w:rPr>
          <w:rFonts w:eastAsia="Calibri" w:cs="Times New Roman"/>
          <w:spacing w:val="-8"/>
          <w:sz w:val="22"/>
        </w:rPr>
        <w:t xml:space="preserve"> </w:t>
      </w:r>
      <w:r w:rsidRPr="00694D31">
        <w:rPr>
          <w:rFonts w:eastAsia="Calibri" w:cs="Times New Roman"/>
          <w:sz w:val="22"/>
        </w:rPr>
        <w:t>named</w:t>
      </w:r>
      <w:r w:rsidRPr="00694D31">
        <w:rPr>
          <w:rFonts w:eastAsia="Calibri" w:cs="Times New Roman"/>
          <w:spacing w:val="17"/>
          <w:sz w:val="22"/>
        </w:rPr>
        <w:t xml:space="preserve"> </w:t>
      </w:r>
      <w:r w:rsidRPr="00694D31">
        <w:rPr>
          <w:rFonts w:eastAsia="Calibri" w:cs="Times New Roman"/>
          <w:sz w:val="22"/>
        </w:rPr>
        <w:t>as follows:</w:t>
      </w:r>
    </w:p>
    <w:p w:rsidR="00F66E05" w:rsidRPr="006E51B8" w:rsidRDefault="00F66E05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Cs w:val="24"/>
        </w:rPr>
      </w:pPr>
    </w:p>
    <w:p w:rsid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4198"/>
      </w:tblGrid>
      <w:tr w:rsidR="00807F94" w:rsidRPr="00150293" w:rsidTr="00F66E05">
        <w:trPr>
          <w:trHeight w:val="251"/>
        </w:trPr>
        <w:tc>
          <w:tcPr>
            <w:tcW w:w="4197" w:type="dxa"/>
          </w:tcPr>
          <w:p w:rsidR="00807F94" w:rsidRPr="00150293" w:rsidRDefault="00807F94" w:rsidP="00807F9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 w:rsidRPr="00150293">
              <w:rPr>
                <w:b/>
              </w:rPr>
              <w:t>_________</w:t>
            </w:r>
            <w:r w:rsidR="00150293">
              <w:rPr>
                <w:b/>
              </w:rPr>
              <w:t>_</w:t>
            </w:r>
            <w:r w:rsidRPr="00150293">
              <w:rPr>
                <w:b/>
              </w:rPr>
              <w:t>__________________________</w:t>
            </w:r>
          </w:p>
        </w:tc>
        <w:tc>
          <w:tcPr>
            <w:tcW w:w="4198" w:type="dxa"/>
          </w:tcPr>
          <w:p w:rsidR="00807F94" w:rsidRPr="00150293" w:rsidRDefault="00F66E05" w:rsidP="00807F9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 w:rsidRPr="00150293">
              <w:rPr>
                <w:b/>
              </w:rPr>
              <w:t>_</w:t>
            </w:r>
            <w:r w:rsidR="00807F94" w:rsidRPr="00150293">
              <w:rPr>
                <w:b/>
              </w:rPr>
              <w:t>__________________</w:t>
            </w:r>
            <w:r w:rsidR="00150293">
              <w:rPr>
                <w:b/>
              </w:rPr>
              <w:t>_</w:t>
            </w:r>
            <w:r w:rsidR="00807F94" w:rsidRPr="00150293">
              <w:rPr>
                <w:b/>
              </w:rPr>
              <w:t>________________</w:t>
            </w:r>
          </w:p>
        </w:tc>
      </w:tr>
      <w:tr w:rsidR="00807F94" w:rsidRPr="00150293" w:rsidTr="00F66E05">
        <w:tc>
          <w:tcPr>
            <w:tcW w:w="4197" w:type="dxa"/>
          </w:tcPr>
          <w:p w:rsidR="00807F94" w:rsidRPr="00150293" w:rsidRDefault="00807F94" w:rsidP="00807F9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</w:pPr>
          </w:p>
          <w:p w:rsidR="00F66E05" w:rsidRPr="00150293" w:rsidRDefault="00F66E05" w:rsidP="00807F9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</w:pPr>
          </w:p>
          <w:p w:rsidR="00807F94" w:rsidRPr="00150293" w:rsidRDefault="00807F94" w:rsidP="00807F9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 w:rsidRPr="00150293">
              <w:rPr>
                <w:b/>
              </w:rPr>
              <w:t>_</w:t>
            </w:r>
            <w:r w:rsidR="00F66E05" w:rsidRPr="00150293">
              <w:rPr>
                <w:b/>
              </w:rPr>
              <w:t>_</w:t>
            </w:r>
            <w:r w:rsidRPr="00150293">
              <w:rPr>
                <w:b/>
              </w:rPr>
              <w:t>______</w:t>
            </w:r>
            <w:r w:rsidR="00150293">
              <w:rPr>
                <w:b/>
              </w:rPr>
              <w:t>_</w:t>
            </w:r>
            <w:r w:rsidRPr="00150293">
              <w:rPr>
                <w:b/>
              </w:rPr>
              <w:t>___________________________</w:t>
            </w:r>
          </w:p>
        </w:tc>
        <w:tc>
          <w:tcPr>
            <w:tcW w:w="4198" w:type="dxa"/>
          </w:tcPr>
          <w:p w:rsidR="00807F94" w:rsidRPr="00150293" w:rsidRDefault="00807F94" w:rsidP="00807F9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  <w:p w:rsidR="00F66E05" w:rsidRPr="00150293" w:rsidRDefault="00F66E05" w:rsidP="00807F9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  <w:p w:rsidR="00807F94" w:rsidRPr="00150293" w:rsidRDefault="00807F94" w:rsidP="00807F9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 w:rsidRPr="00150293">
              <w:rPr>
                <w:b/>
              </w:rPr>
              <w:t>___________________</w:t>
            </w:r>
            <w:r w:rsidR="00150293">
              <w:rPr>
                <w:b/>
              </w:rPr>
              <w:t>_</w:t>
            </w:r>
            <w:r w:rsidRPr="00150293">
              <w:rPr>
                <w:b/>
              </w:rPr>
              <w:t>________________</w:t>
            </w:r>
          </w:p>
        </w:tc>
      </w:tr>
      <w:tr w:rsidR="00807F94" w:rsidRPr="00150293" w:rsidTr="00F66E05">
        <w:tc>
          <w:tcPr>
            <w:tcW w:w="4197" w:type="dxa"/>
          </w:tcPr>
          <w:p w:rsidR="00807F94" w:rsidRPr="00150293" w:rsidRDefault="00807F94" w:rsidP="00150293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  <w:p w:rsidR="00F66E05" w:rsidRPr="00150293" w:rsidRDefault="00F66E05" w:rsidP="00150293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  <w:p w:rsidR="00807F94" w:rsidRPr="00150293" w:rsidRDefault="00807F94" w:rsidP="00150293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 w:rsidRPr="00150293">
              <w:rPr>
                <w:b/>
              </w:rPr>
              <w:t>_________________________________</w:t>
            </w:r>
            <w:r w:rsidR="00F66E05" w:rsidRPr="00150293">
              <w:rPr>
                <w:b/>
              </w:rPr>
              <w:t>_____</w:t>
            </w:r>
          </w:p>
        </w:tc>
        <w:tc>
          <w:tcPr>
            <w:tcW w:w="4198" w:type="dxa"/>
          </w:tcPr>
          <w:p w:rsidR="00807F94" w:rsidRPr="00150293" w:rsidRDefault="00807F94" w:rsidP="00807F9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  <w:p w:rsidR="00F66E05" w:rsidRPr="00150293" w:rsidRDefault="00F66E05" w:rsidP="00807F9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  <w:p w:rsidR="00807F94" w:rsidRPr="00150293" w:rsidRDefault="00807F94" w:rsidP="00807F9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 w:rsidRPr="00150293">
              <w:rPr>
                <w:b/>
              </w:rPr>
              <w:t>____________________</w:t>
            </w:r>
            <w:r w:rsidR="00150293">
              <w:rPr>
                <w:b/>
              </w:rPr>
              <w:t>_</w:t>
            </w:r>
            <w:r w:rsidRPr="00150293">
              <w:rPr>
                <w:b/>
              </w:rPr>
              <w:t>_______________</w:t>
            </w:r>
          </w:p>
        </w:tc>
      </w:tr>
      <w:tr w:rsidR="00807F94" w:rsidRPr="00150293" w:rsidTr="00F66E05">
        <w:tc>
          <w:tcPr>
            <w:tcW w:w="4197" w:type="dxa"/>
          </w:tcPr>
          <w:p w:rsidR="00807F94" w:rsidRPr="00150293" w:rsidRDefault="00807F94" w:rsidP="00807F9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  <w:p w:rsidR="00F66E05" w:rsidRPr="00150293" w:rsidRDefault="00F66E05" w:rsidP="00807F9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  <w:p w:rsidR="00807F94" w:rsidRPr="00150293" w:rsidRDefault="00807F94" w:rsidP="00807F9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 w:rsidRPr="00150293">
              <w:rPr>
                <w:b/>
              </w:rPr>
              <w:t>______________</w:t>
            </w:r>
            <w:r w:rsidR="00150293" w:rsidRPr="00150293">
              <w:rPr>
                <w:b/>
              </w:rPr>
              <w:t>_</w:t>
            </w:r>
            <w:r w:rsidRPr="00150293">
              <w:rPr>
                <w:b/>
              </w:rPr>
              <w:t>_____________________</w:t>
            </w:r>
          </w:p>
        </w:tc>
        <w:tc>
          <w:tcPr>
            <w:tcW w:w="4198" w:type="dxa"/>
          </w:tcPr>
          <w:p w:rsidR="00807F94" w:rsidRPr="00150293" w:rsidRDefault="00807F94" w:rsidP="00807F9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  <w:p w:rsidR="00F66E05" w:rsidRPr="00150293" w:rsidRDefault="00F66E05" w:rsidP="00807F9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</w:p>
          <w:p w:rsidR="00807F94" w:rsidRPr="00150293" w:rsidRDefault="00807F94" w:rsidP="00807F94">
            <w:pPr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 w:rsidRPr="00150293">
              <w:rPr>
                <w:b/>
              </w:rPr>
              <w:t>__________________</w:t>
            </w:r>
            <w:r w:rsidR="00150293">
              <w:rPr>
                <w:b/>
              </w:rPr>
              <w:t>_</w:t>
            </w:r>
            <w:r w:rsidRPr="00150293">
              <w:rPr>
                <w:b/>
              </w:rPr>
              <w:t>_________________</w:t>
            </w:r>
          </w:p>
        </w:tc>
      </w:tr>
    </w:tbl>
    <w:p w:rsidR="00807F94" w:rsidRDefault="00807F94" w:rsidP="00807F94">
      <w:pPr>
        <w:kinsoku w:val="0"/>
        <w:overflowPunct w:val="0"/>
        <w:autoSpaceDE w:val="0"/>
        <w:autoSpaceDN w:val="0"/>
        <w:adjustRightInd w:val="0"/>
        <w:spacing w:line="200" w:lineRule="exact"/>
        <w:jc w:val="center"/>
        <w:rPr>
          <w:rFonts w:eastAsia="Calibri" w:cs="Times New Roman"/>
          <w:sz w:val="20"/>
          <w:szCs w:val="20"/>
        </w:rPr>
      </w:pPr>
    </w:p>
    <w:p w:rsidR="00807F94" w:rsidRDefault="00807F94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807F94" w:rsidRDefault="00807F94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94D31" w:rsidRDefault="00F66E05" w:rsidP="00E449CE">
      <w:pPr>
        <w:kinsoku w:val="0"/>
        <w:overflowPunct w:val="0"/>
        <w:autoSpaceDE w:val="0"/>
        <w:autoSpaceDN w:val="0"/>
        <w:adjustRightInd w:val="0"/>
        <w:spacing w:before="31"/>
        <w:rPr>
          <w:rFonts w:eastAsia="Calibri" w:cs="Times New Roman"/>
          <w:sz w:val="22"/>
        </w:rPr>
      </w:pPr>
      <w:r w:rsidRPr="00694D31">
        <w:rPr>
          <w:rFonts w:eastAsia="Calibri" w:cs="Times New Roman"/>
          <w:sz w:val="22"/>
        </w:rPr>
        <w:t>Do</w:t>
      </w:r>
      <w:r w:rsidR="006E51B8" w:rsidRPr="00694D31">
        <w:rPr>
          <w:rFonts w:eastAsia="Calibri" w:cs="Times New Roman"/>
          <w:sz w:val="22"/>
        </w:rPr>
        <w:t>uglas</w:t>
      </w:r>
      <w:r w:rsidR="006E51B8" w:rsidRPr="00694D31">
        <w:rPr>
          <w:rFonts w:eastAsia="Calibri" w:cs="Times New Roman"/>
          <w:spacing w:val="40"/>
          <w:sz w:val="22"/>
        </w:rPr>
        <w:t xml:space="preserve"> </w:t>
      </w:r>
      <w:r w:rsidR="006E51B8" w:rsidRPr="00694D31">
        <w:rPr>
          <w:rFonts w:eastAsia="Calibri" w:cs="Times New Roman"/>
          <w:sz w:val="22"/>
        </w:rPr>
        <w:t>County,</w:t>
      </w:r>
      <w:r w:rsidR="006E51B8" w:rsidRPr="00694D31">
        <w:rPr>
          <w:rFonts w:eastAsia="Calibri" w:cs="Times New Roman"/>
          <w:spacing w:val="35"/>
          <w:sz w:val="22"/>
        </w:rPr>
        <w:t xml:space="preserve"> </w:t>
      </w:r>
      <w:r w:rsidR="006E51B8" w:rsidRPr="00694D31">
        <w:rPr>
          <w:rFonts w:eastAsia="Calibri" w:cs="Times New Roman"/>
          <w:sz w:val="22"/>
        </w:rPr>
        <w:t>Georgia</w:t>
      </w:r>
    </w:p>
    <w:p w:rsidR="006E51B8" w:rsidRPr="00694D31" w:rsidRDefault="006E51B8" w:rsidP="006E51B8">
      <w:pPr>
        <w:kinsoku w:val="0"/>
        <w:overflowPunct w:val="0"/>
        <w:autoSpaceDE w:val="0"/>
        <w:autoSpaceDN w:val="0"/>
        <w:adjustRightInd w:val="0"/>
        <w:spacing w:before="4" w:line="280" w:lineRule="exact"/>
        <w:jc w:val="center"/>
        <w:rPr>
          <w:rFonts w:eastAsia="Calibri" w:cs="Times New Roman"/>
          <w:sz w:val="22"/>
        </w:rPr>
      </w:pPr>
    </w:p>
    <w:p w:rsidR="006E51B8" w:rsidRPr="00694D31" w:rsidRDefault="006E51B8" w:rsidP="00E449CE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 w:val="22"/>
        </w:rPr>
      </w:pPr>
      <w:r w:rsidRPr="00694D31">
        <w:rPr>
          <w:rFonts w:eastAsia="Calibri" w:cs="Times New Roman"/>
          <w:w w:val="105"/>
          <w:sz w:val="22"/>
        </w:rPr>
        <w:t>Signed,</w:t>
      </w:r>
      <w:r w:rsidRPr="00694D31">
        <w:rPr>
          <w:rFonts w:eastAsia="Calibri" w:cs="Times New Roman"/>
          <w:spacing w:val="-10"/>
          <w:w w:val="105"/>
          <w:sz w:val="22"/>
        </w:rPr>
        <w:t xml:space="preserve"> </w:t>
      </w:r>
      <w:r w:rsidRPr="00694D31">
        <w:rPr>
          <w:rFonts w:eastAsia="Calibri" w:cs="Times New Roman"/>
          <w:w w:val="105"/>
          <w:sz w:val="22"/>
        </w:rPr>
        <w:t>sealed,</w:t>
      </w:r>
      <w:r w:rsidRPr="00694D31">
        <w:rPr>
          <w:rFonts w:eastAsia="Calibri" w:cs="Times New Roman"/>
          <w:spacing w:val="-4"/>
          <w:w w:val="105"/>
          <w:sz w:val="22"/>
        </w:rPr>
        <w:t xml:space="preserve"> </w:t>
      </w:r>
      <w:r w:rsidRPr="00694D31">
        <w:rPr>
          <w:rFonts w:eastAsia="Calibri" w:cs="Times New Roman"/>
          <w:w w:val="105"/>
          <w:sz w:val="22"/>
        </w:rPr>
        <w:t>and</w:t>
      </w:r>
      <w:r w:rsidRPr="00694D31">
        <w:rPr>
          <w:rFonts w:eastAsia="Calibri" w:cs="Times New Roman"/>
          <w:spacing w:val="6"/>
          <w:w w:val="105"/>
          <w:sz w:val="22"/>
        </w:rPr>
        <w:t xml:space="preserve"> </w:t>
      </w:r>
      <w:r w:rsidRPr="00694D31">
        <w:rPr>
          <w:rFonts w:eastAsia="Calibri" w:cs="Times New Roman"/>
          <w:w w:val="105"/>
          <w:sz w:val="22"/>
        </w:rPr>
        <w:t>dated</w:t>
      </w:r>
      <w:r w:rsidRPr="00694D31">
        <w:rPr>
          <w:rFonts w:eastAsia="Calibri" w:cs="Times New Roman"/>
          <w:spacing w:val="9"/>
          <w:w w:val="105"/>
          <w:sz w:val="22"/>
        </w:rPr>
        <w:t xml:space="preserve"> </w:t>
      </w:r>
      <w:r w:rsidRPr="00694D31">
        <w:rPr>
          <w:rFonts w:eastAsia="Calibri" w:cs="Times New Roman"/>
          <w:w w:val="105"/>
          <w:sz w:val="22"/>
        </w:rPr>
        <w:t>this _______day</w:t>
      </w:r>
      <w:r w:rsidRPr="00694D31">
        <w:rPr>
          <w:rFonts w:eastAsia="Calibri" w:cs="Times New Roman"/>
          <w:spacing w:val="-5"/>
          <w:w w:val="105"/>
          <w:sz w:val="22"/>
        </w:rPr>
        <w:t xml:space="preserve"> </w:t>
      </w:r>
      <w:r w:rsidRPr="00694D31">
        <w:rPr>
          <w:rFonts w:eastAsia="Calibri" w:cs="Times New Roman"/>
          <w:w w:val="105"/>
          <w:sz w:val="22"/>
        </w:rPr>
        <w:t>of ____________________</w:t>
      </w:r>
      <w:r w:rsidR="00694D31">
        <w:rPr>
          <w:rFonts w:eastAsia="Calibri" w:cs="Times New Roman"/>
          <w:w w:val="105"/>
          <w:sz w:val="22"/>
        </w:rPr>
        <w:t>____</w:t>
      </w:r>
      <w:r w:rsidRPr="00694D31">
        <w:rPr>
          <w:rFonts w:eastAsia="Calibri" w:cs="Times New Roman"/>
          <w:w w:val="105"/>
          <w:sz w:val="22"/>
        </w:rPr>
        <w:t>,</w:t>
      </w:r>
      <w:r w:rsidRPr="00694D31">
        <w:rPr>
          <w:rFonts w:eastAsia="Calibri" w:cs="Times New Roman"/>
          <w:spacing w:val="-18"/>
          <w:w w:val="105"/>
          <w:sz w:val="22"/>
        </w:rPr>
        <w:t xml:space="preserve"> </w:t>
      </w:r>
      <w:r w:rsidRPr="00694D31">
        <w:rPr>
          <w:rFonts w:eastAsia="Calibri" w:cs="Times New Roman"/>
          <w:w w:val="105"/>
          <w:sz w:val="22"/>
        </w:rPr>
        <w:t>2</w:t>
      </w:r>
      <w:r w:rsidRPr="00694D31">
        <w:rPr>
          <w:rFonts w:eastAsia="Calibri" w:cs="Times New Roman"/>
          <w:spacing w:val="-6"/>
          <w:w w:val="105"/>
          <w:sz w:val="22"/>
        </w:rPr>
        <w:t>0</w:t>
      </w:r>
      <w:r w:rsidR="0085040E">
        <w:rPr>
          <w:rFonts w:eastAsia="Calibri" w:cs="Times New Roman"/>
          <w:spacing w:val="-6"/>
          <w:w w:val="105"/>
          <w:sz w:val="22"/>
        </w:rPr>
        <w:t>19</w:t>
      </w:r>
      <w:r w:rsidRPr="00694D31">
        <w:rPr>
          <w:rFonts w:eastAsia="Calibri" w:cs="Times New Roman"/>
          <w:spacing w:val="-6"/>
          <w:w w:val="105"/>
          <w:sz w:val="22"/>
        </w:rPr>
        <w:t>.</w:t>
      </w:r>
    </w:p>
    <w:p w:rsidR="006E51B8" w:rsidRPr="00694D31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jc w:val="center"/>
        <w:rPr>
          <w:rFonts w:eastAsia="Calibri" w:cs="Times New Roman"/>
          <w:sz w:val="22"/>
        </w:rPr>
      </w:pPr>
    </w:p>
    <w:p w:rsidR="006E51B8" w:rsidRPr="00694D31" w:rsidRDefault="006E51B8" w:rsidP="006E51B8">
      <w:pPr>
        <w:kinsoku w:val="0"/>
        <w:overflowPunct w:val="0"/>
        <w:autoSpaceDE w:val="0"/>
        <w:autoSpaceDN w:val="0"/>
        <w:adjustRightInd w:val="0"/>
        <w:spacing w:before="31" w:line="281" w:lineRule="auto"/>
        <w:ind w:left="720" w:hanging="720"/>
        <w:rPr>
          <w:rFonts w:eastAsia="Calibri" w:cs="Times New Roman"/>
          <w:w w:val="110"/>
          <w:sz w:val="22"/>
        </w:rPr>
      </w:pPr>
      <w:r w:rsidRPr="00694D31">
        <w:rPr>
          <w:rFonts w:eastAsia="Calibri" w:cs="Times New Roman"/>
          <w:w w:val="110"/>
          <w:sz w:val="22"/>
        </w:rPr>
        <w:t xml:space="preserve">                                                            </w:t>
      </w:r>
    </w:p>
    <w:p w:rsidR="006E51B8" w:rsidRPr="00694D31" w:rsidRDefault="006E51B8" w:rsidP="00694D31">
      <w:pPr>
        <w:kinsoku w:val="0"/>
        <w:overflowPunct w:val="0"/>
        <w:autoSpaceDE w:val="0"/>
        <w:autoSpaceDN w:val="0"/>
        <w:adjustRightInd w:val="0"/>
        <w:spacing w:line="281" w:lineRule="auto"/>
        <w:ind w:left="4500" w:hanging="900"/>
        <w:rPr>
          <w:rFonts w:eastAsia="Calibri" w:cs="Times New Roman"/>
          <w:sz w:val="22"/>
        </w:rPr>
      </w:pPr>
      <w:r w:rsidRPr="00694D31">
        <w:rPr>
          <w:rFonts w:eastAsia="Calibri" w:cs="Times New Roman"/>
          <w:w w:val="110"/>
          <w:sz w:val="22"/>
        </w:rPr>
        <w:t>Bidder: ________</w:t>
      </w:r>
      <w:r w:rsidRPr="001B145E">
        <w:rPr>
          <w:rFonts w:eastAsia="Calibri" w:cs="Times New Roman"/>
          <w:sz w:val="22"/>
        </w:rPr>
        <w:t>_____________</w:t>
      </w:r>
      <w:r w:rsidR="00694D31" w:rsidRPr="001B145E">
        <w:rPr>
          <w:rFonts w:eastAsia="Calibri" w:cs="Times New Roman"/>
          <w:sz w:val="22"/>
        </w:rPr>
        <w:t>________</w:t>
      </w:r>
      <w:r w:rsidR="001B145E">
        <w:rPr>
          <w:rFonts w:eastAsia="Calibri" w:cs="Times New Roman"/>
          <w:sz w:val="22"/>
        </w:rPr>
        <w:t>____</w:t>
      </w:r>
      <w:r w:rsidRPr="00694D31">
        <w:rPr>
          <w:rFonts w:eastAsia="Calibri" w:cs="Times New Roman"/>
          <w:w w:val="110"/>
          <w:sz w:val="22"/>
        </w:rPr>
        <w:t xml:space="preserve">                                                                             </w:t>
      </w:r>
      <w:r w:rsidR="00694D31">
        <w:rPr>
          <w:rFonts w:eastAsia="Calibri" w:cs="Times New Roman"/>
          <w:w w:val="110"/>
          <w:sz w:val="22"/>
        </w:rPr>
        <w:t xml:space="preserve">                                                              </w:t>
      </w:r>
      <w:r w:rsidRPr="00694D31">
        <w:rPr>
          <w:rFonts w:eastAsia="Calibri" w:cs="Times New Roman"/>
          <w:w w:val="105"/>
          <w:sz w:val="22"/>
        </w:rPr>
        <w:t>(Company</w:t>
      </w:r>
      <w:r w:rsidRPr="00694D31">
        <w:rPr>
          <w:rFonts w:eastAsia="Calibri" w:cs="Times New Roman"/>
          <w:spacing w:val="-38"/>
          <w:w w:val="105"/>
          <w:sz w:val="22"/>
        </w:rPr>
        <w:t xml:space="preserve"> </w:t>
      </w:r>
      <w:r w:rsidRPr="00694D31">
        <w:rPr>
          <w:rFonts w:eastAsia="Calibri" w:cs="Times New Roman"/>
          <w:w w:val="105"/>
          <w:sz w:val="22"/>
        </w:rPr>
        <w:t>Name)</w:t>
      </w:r>
    </w:p>
    <w:p w:rsidR="006E51B8" w:rsidRPr="00694D31" w:rsidRDefault="006E51B8" w:rsidP="006E51B8">
      <w:pPr>
        <w:kinsoku w:val="0"/>
        <w:overflowPunct w:val="0"/>
        <w:autoSpaceDE w:val="0"/>
        <w:autoSpaceDN w:val="0"/>
        <w:adjustRightInd w:val="0"/>
        <w:spacing w:before="9" w:line="140" w:lineRule="exact"/>
        <w:jc w:val="center"/>
        <w:rPr>
          <w:rFonts w:eastAsia="Calibri" w:cs="Times New Roman"/>
          <w:sz w:val="22"/>
        </w:rPr>
      </w:pPr>
    </w:p>
    <w:p w:rsidR="006E51B8" w:rsidRPr="00694D31" w:rsidRDefault="006E51B8" w:rsidP="006E51B8">
      <w:pPr>
        <w:kinsoku w:val="0"/>
        <w:overflowPunct w:val="0"/>
        <w:autoSpaceDE w:val="0"/>
        <w:autoSpaceDN w:val="0"/>
        <w:adjustRightInd w:val="0"/>
        <w:ind w:right="1225"/>
        <w:jc w:val="center"/>
        <w:rPr>
          <w:rFonts w:eastAsia="Calibri" w:cs="Times New Roman"/>
          <w:sz w:val="22"/>
        </w:rPr>
      </w:pPr>
    </w:p>
    <w:p w:rsidR="00694D31" w:rsidRDefault="006E51B8" w:rsidP="00694D31">
      <w:pPr>
        <w:kinsoku w:val="0"/>
        <w:overflowPunct w:val="0"/>
        <w:autoSpaceDE w:val="0"/>
        <w:autoSpaceDN w:val="0"/>
        <w:adjustRightInd w:val="0"/>
        <w:ind w:left="2880" w:right="720" w:firstLine="720"/>
        <w:rPr>
          <w:rFonts w:eastAsia="Calibri" w:cs="Times New Roman"/>
          <w:sz w:val="22"/>
        </w:rPr>
      </w:pPr>
      <w:r w:rsidRPr="00694D31">
        <w:rPr>
          <w:rFonts w:eastAsia="Calibri" w:cs="Times New Roman"/>
          <w:sz w:val="22"/>
        </w:rPr>
        <w:t>By</w:t>
      </w:r>
      <w:proofErr w:type="gramStart"/>
      <w:r w:rsidRPr="00694D31">
        <w:rPr>
          <w:rFonts w:eastAsia="Calibri" w:cs="Times New Roman"/>
          <w:sz w:val="22"/>
        </w:rPr>
        <w:t>:_</w:t>
      </w:r>
      <w:proofErr w:type="gramEnd"/>
      <w:r w:rsidRPr="00694D31">
        <w:rPr>
          <w:rFonts w:eastAsia="Calibri" w:cs="Times New Roman"/>
          <w:sz w:val="22"/>
        </w:rPr>
        <w:t>_______________________________</w:t>
      </w:r>
      <w:r w:rsidR="00694D31">
        <w:rPr>
          <w:rFonts w:eastAsia="Calibri" w:cs="Times New Roman"/>
          <w:sz w:val="22"/>
        </w:rPr>
        <w:t>_____</w:t>
      </w:r>
    </w:p>
    <w:p w:rsidR="00694D31" w:rsidRDefault="00694D31" w:rsidP="00694D31">
      <w:pPr>
        <w:kinsoku w:val="0"/>
        <w:overflowPunct w:val="0"/>
        <w:autoSpaceDE w:val="0"/>
        <w:autoSpaceDN w:val="0"/>
        <w:adjustRightInd w:val="0"/>
        <w:ind w:left="2880" w:right="720" w:firstLine="720"/>
        <w:rPr>
          <w:rFonts w:eastAsia="Calibri" w:cs="Times New Roman"/>
          <w:sz w:val="22"/>
        </w:rPr>
      </w:pPr>
    </w:p>
    <w:p w:rsidR="00694D31" w:rsidRDefault="00694D31" w:rsidP="00694D31">
      <w:pPr>
        <w:kinsoku w:val="0"/>
        <w:overflowPunct w:val="0"/>
        <w:autoSpaceDE w:val="0"/>
        <w:autoSpaceDN w:val="0"/>
        <w:adjustRightInd w:val="0"/>
        <w:ind w:left="2880" w:right="720" w:firstLine="720"/>
        <w:rPr>
          <w:rFonts w:eastAsia="Calibri" w:cs="Times New Roman"/>
          <w:sz w:val="22"/>
        </w:rPr>
      </w:pPr>
    </w:p>
    <w:p w:rsidR="006E51B8" w:rsidRPr="001B145E" w:rsidRDefault="006E51B8" w:rsidP="00694D31">
      <w:pPr>
        <w:kinsoku w:val="0"/>
        <w:overflowPunct w:val="0"/>
        <w:autoSpaceDE w:val="0"/>
        <w:autoSpaceDN w:val="0"/>
        <w:adjustRightInd w:val="0"/>
        <w:ind w:left="2880" w:right="720" w:firstLine="720"/>
        <w:rPr>
          <w:rFonts w:eastAsia="Calibri" w:cs="Times New Roman"/>
          <w:sz w:val="22"/>
        </w:rPr>
      </w:pPr>
      <w:r w:rsidRPr="00694D31">
        <w:rPr>
          <w:rFonts w:eastAsia="Calibri" w:cs="Times New Roman"/>
          <w:w w:val="105"/>
          <w:sz w:val="22"/>
        </w:rPr>
        <w:t>Title</w:t>
      </w:r>
      <w:proofErr w:type="gramStart"/>
      <w:r w:rsidRPr="00694D31">
        <w:rPr>
          <w:rFonts w:eastAsia="Calibri" w:cs="Times New Roman"/>
          <w:w w:val="105"/>
          <w:sz w:val="22"/>
        </w:rPr>
        <w:t>:_</w:t>
      </w:r>
      <w:proofErr w:type="gramEnd"/>
      <w:r w:rsidRPr="00694D31">
        <w:rPr>
          <w:rFonts w:eastAsia="Calibri" w:cs="Times New Roman"/>
          <w:w w:val="105"/>
          <w:sz w:val="22"/>
        </w:rPr>
        <w:t>_____</w:t>
      </w:r>
      <w:r w:rsidRPr="001B145E">
        <w:rPr>
          <w:rFonts w:eastAsia="Calibri" w:cs="Times New Roman"/>
          <w:sz w:val="22"/>
        </w:rPr>
        <w:t>_________________________</w:t>
      </w:r>
      <w:r w:rsidR="00694D31" w:rsidRPr="001B145E">
        <w:rPr>
          <w:rFonts w:eastAsia="Calibri" w:cs="Times New Roman"/>
          <w:sz w:val="22"/>
        </w:rPr>
        <w:t>___</w:t>
      </w:r>
      <w:r w:rsidR="001B145E">
        <w:rPr>
          <w:rFonts w:eastAsia="Calibri" w:cs="Times New Roman"/>
          <w:sz w:val="22"/>
        </w:rPr>
        <w:t>_</w:t>
      </w:r>
    </w:p>
    <w:p w:rsidR="006E51B8" w:rsidRPr="00694D31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jc w:val="center"/>
        <w:rPr>
          <w:rFonts w:eastAsia="Calibri" w:cs="Times New Roman"/>
          <w:sz w:val="22"/>
        </w:rPr>
      </w:pPr>
    </w:p>
    <w:p w:rsidR="006E51B8" w:rsidRPr="00694D31" w:rsidRDefault="006E51B8" w:rsidP="006E51B8">
      <w:pPr>
        <w:kinsoku w:val="0"/>
        <w:overflowPunct w:val="0"/>
        <w:autoSpaceDE w:val="0"/>
        <w:autoSpaceDN w:val="0"/>
        <w:adjustRightInd w:val="0"/>
        <w:ind w:left="1427" w:right="2816"/>
        <w:jc w:val="center"/>
        <w:rPr>
          <w:rFonts w:eastAsia="Calibri" w:cs="Times New Roman"/>
          <w:w w:val="105"/>
          <w:sz w:val="22"/>
        </w:rPr>
      </w:pPr>
    </w:p>
    <w:p w:rsidR="00694D31" w:rsidRDefault="00694D31" w:rsidP="00694D31">
      <w:pPr>
        <w:kinsoku w:val="0"/>
        <w:overflowPunct w:val="0"/>
        <w:autoSpaceDE w:val="0"/>
        <w:autoSpaceDN w:val="0"/>
        <w:adjustRightInd w:val="0"/>
        <w:ind w:right="720"/>
        <w:rPr>
          <w:rFonts w:eastAsia="Calibri" w:cs="Times New Roman"/>
          <w:w w:val="105"/>
          <w:sz w:val="22"/>
        </w:rPr>
      </w:pPr>
    </w:p>
    <w:p w:rsidR="006E51B8" w:rsidRDefault="006E51B8" w:rsidP="00694D31">
      <w:pPr>
        <w:kinsoku w:val="0"/>
        <w:overflowPunct w:val="0"/>
        <w:autoSpaceDE w:val="0"/>
        <w:autoSpaceDN w:val="0"/>
        <w:adjustRightInd w:val="0"/>
        <w:ind w:left="1440" w:right="720" w:firstLine="720"/>
        <w:rPr>
          <w:rFonts w:eastAsia="Calibri" w:cs="Times New Roman"/>
          <w:w w:val="105"/>
          <w:sz w:val="22"/>
        </w:rPr>
      </w:pPr>
      <w:r w:rsidRPr="00694D31">
        <w:rPr>
          <w:rFonts w:eastAsia="Calibri" w:cs="Times New Roman"/>
          <w:w w:val="105"/>
          <w:sz w:val="22"/>
        </w:rPr>
        <w:t>Mailing</w:t>
      </w:r>
      <w:r w:rsidRPr="00694D31">
        <w:rPr>
          <w:rFonts w:eastAsia="Calibri" w:cs="Times New Roman"/>
          <w:spacing w:val="-35"/>
          <w:w w:val="105"/>
          <w:sz w:val="22"/>
        </w:rPr>
        <w:t xml:space="preserve"> </w:t>
      </w:r>
      <w:r w:rsidR="00694D31">
        <w:rPr>
          <w:rFonts w:eastAsia="Calibri" w:cs="Times New Roman"/>
          <w:spacing w:val="-35"/>
          <w:w w:val="105"/>
          <w:sz w:val="22"/>
        </w:rPr>
        <w:t>A</w:t>
      </w:r>
      <w:r w:rsidRPr="00694D31">
        <w:rPr>
          <w:rFonts w:eastAsia="Calibri" w:cs="Times New Roman"/>
          <w:w w:val="105"/>
          <w:sz w:val="22"/>
        </w:rPr>
        <w:t>ddress</w:t>
      </w:r>
      <w:proofErr w:type="gramStart"/>
      <w:r w:rsidRPr="00694D31">
        <w:rPr>
          <w:rFonts w:eastAsia="Calibri" w:cs="Times New Roman"/>
          <w:w w:val="105"/>
          <w:sz w:val="22"/>
        </w:rPr>
        <w:t>:</w:t>
      </w:r>
      <w:r w:rsidR="00694D31">
        <w:rPr>
          <w:rFonts w:eastAsia="Calibri" w:cs="Times New Roman"/>
          <w:w w:val="105"/>
          <w:sz w:val="22"/>
        </w:rPr>
        <w:t>_</w:t>
      </w:r>
      <w:proofErr w:type="gramEnd"/>
      <w:r w:rsidR="00694D31">
        <w:rPr>
          <w:rFonts w:eastAsia="Calibri" w:cs="Times New Roman"/>
          <w:w w:val="105"/>
          <w:sz w:val="22"/>
        </w:rPr>
        <w:t>_______</w:t>
      </w:r>
      <w:r w:rsidR="00694D31" w:rsidRPr="001B145E">
        <w:rPr>
          <w:rFonts w:eastAsia="Calibri" w:cs="Times New Roman"/>
          <w:sz w:val="22"/>
        </w:rPr>
        <w:t>_____________________________</w:t>
      </w:r>
      <w:r w:rsidR="001B145E">
        <w:rPr>
          <w:rFonts w:eastAsia="Calibri" w:cs="Times New Roman"/>
          <w:sz w:val="22"/>
        </w:rPr>
        <w:t>__</w:t>
      </w:r>
      <w:r w:rsidR="00694D31" w:rsidRPr="001B145E">
        <w:rPr>
          <w:rFonts w:eastAsia="Calibri" w:cs="Times New Roman"/>
          <w:sz w:val="22"/>
        </w:rPr>
        <w:t>_</w:t>
      </w:r>
    </w:p>
    <w:p w:rsidR="00694D31" w:rsidRDefault="00694D31" w:rsidP="00694D31">
      <w:pPr>
        <w:kinsoku w:val="0"/>
        <w:overflowPunct w:val="0"/>
        <w:autoSpaceDE w:val="0"/>
        <w:autoSpaceDN w:val="0"/>
        <w:adjustRightInd w:val="0"/>
        <w:ind w:right="720"/>
        <w:rPr>
          <w:rFonts w:eastAsia="Calibri" w:cs="Times New Roman"/>
          <w:w w:val="105"/>
          <w:sz w:val="22"/>
        </w:rPr>
      </w:pPr>
    </w:p>
    <w:p w:rsidR="00694D31" w:rsidRDefault="00694D31" w:rsidP="00694D31">
      <w:pPr>
        <w:kinsoku w:val="0"/>
        <w:overflowPunct w:val="0"/>
        <w:autoSpaceDE w:val="0"/>
        <w:autoSpaceDN w:val="0"/>
        <w:adjustRightInd w:val="0"/>
        <w:ind w:right="720"/>
        <w:rPr>
          <w:rFonts w:eastAsia="Calibri" w:cs="Times New Roman"/>
          <w:w w:val="105"/>
          <w:sz w:val="22"/>
        </w:rPr>
      </w:pPr>
      <w:r>
        <w:rPr>
          <w:rFonts w:eastAsia="Calibri" w:cs="Times New Roman"/>
          <w:w w:val="105"/>
          <w:sz w:val="22"/>
        </w:rPr>
        <w:tab/>
      </w:r>
      <w:r>
        <w:rPr>
          <w:rFonts w:eastAsia="Calibri" w:cs="Times New Roman"/>
          <w:w w:val="105"/>
          <w:sz w:val="22"/>
        </w:rPr>
        <w:tab/>
      </w:r>
      <w:r>
        <w:rPr>
          <w:rFonts w:eastAsia="Calibri" w:cs="Times New Roman"/>
          <w:w w:val="105"/>
          <w:sz w:val="22"/>
        </w:rPr>
        <w:tab/>
      </w:r>
      <w:r>
        <w:rPr>
          <w:rFonts w:eastAsia="Calibri" w:cs="Times New Roman"/>
          <w:w w:val="105"/>
          <w:sz w:val="22"/>
        </w:rPr>
        <w:tab/>
      </w:r>
      <w:r>
        <w:rPr>
          <w:rFonts w:eastAsia="Calibri" w:cs="Times New Roman"/>
          <w:w w:val="105"/>
          <w:sz w:val="22"/>
        </w:rPr>
        <w:tab/>
        <w:t>________________</w:t>
      </w:r>
      <w:r w:rsidRPr="001B145E">
        <w:rPr>
          <w:rFonts w:eastAsia="Calibri" w:cs="Times New Roman"/>
          <w:sz w:val="22"/>
        </w:rPr>
        <w:t>_______________________</w:t>
      </w:r>
      <w:r w:rsidR="001B145E">
        <w:rPr>
          <w:rFonts w:eastAsia="Calibri" w:cs="Times New Roman"/>
          <w:sz w:val="22"/>
        </w:rPr>
        <w:t>_</w:t>
      </w:r>
    </w:p>
    <w:p w:rsidR="00694D31" w:rsidRPr="00694D31" w:rsidRDefault="00694D31" w:rsidP="00694D31">
      <w:pPr>
        <w:kinsoku w:val="0"/>
        <w:overflowPunct w:val="0"/>
        <w:autoSpaceDE w:val="0"/>
        <w:autoSpaceDN w:val="0"/>
        <w:adjustRightInd w:val="0"/>
        <w:ind w:right="720"/>
        <w:rPr>
          <w:rFonts w:eastAsia="Calibri" w:cs="Times New Roman"/>
          <w:sz w:val="22"/>
        </w:rPr>
      </w:pPr>
      <w:r>
        <w:rPr>
          <w:rFonts w:eastAsia="Calibri" w:cs="Times New Roman"/>
          <w:w w:val="105"/>
          <w:sz w:val="22"/>
        </w:rPr>
        <w:tab/>
      </w:r>
      <w:r>
        <w:rPr>
          <w:rFonts w:eastAsia="Calibri" w:cs="Times New Roman"/>
          <w:w w:val="105"/>
          <w:sz w:val="22"/>
        </w:rPr>
        <w:tab/>
      </w:r>
      <w:r>
        <w:rPr>
          <w:rFonts w:eastAsia="Calibri" w:cs="Times New Roman"/>
          <w:w w:val="105"/>
          <w:sz w:val="22"/>
        </w:rPr>
        <w:tab/>
      </w:r>
      <w:r>
        <w:rPr>
          <w:rFonts w:eastAsia="Calibri" w:cs="Times New Roman"/>
          <w:w w:val="105"/>
          <w:sz w:val="22"/>
        </w:rPr>
        <w:tab/>
      </w:r>
      <w:r>
        <w:rPr>
          <w:rFonts w:eastAsia="Calibri" w:cs="Times New Roman"/>
          <w:w w:val="105"/>
          <w:sz w:val="22"/>
        </w:rPr>
        <w:tab/>
      </w:r>
      <w:r>
        <w:rPr>
          <w:rFonts w:eastAsia="Calibri" w:cs="Times New Roman"/>
          <w:w w:val="105"/>
          <w:sz w:val="22"/>
        </w:rPr>
        <w:tab/>
      </w:r>
    </w:p>
    <w:p w:rsidR="006E51B8" w:rsidRPr="00694D31" w:rsidRDefault="006E51B8" w:rsidP="00694D31">
      <w:pPr>
        <w:kinsoku w:val="0"/>
        <w:overflowPunct w:val="0"/>
        <w:autoSpaceDE w:val="0"/>
        <w:autoSpaceDN w:val="0"/>
        <w:adjustRightInd w:val="0"/>
        <w:ind w:left="2880" w:right="720" w:firstLine="720"/>
        <w:rPr>
          <w:rFonts w:eastAsia="Calibri" w:cs="Times New Roman"/>
          <w:sz w:val="22"/>
        </w:rPr>
      </w:pPr>
      <w:r w:rsidRPr="00694D31">
        <w:rPr>
          <w:rFonts w:eastAsia="Calibri" w:cs="Times New Roman"/>
          <w:sz w:val="22"/>
        </w:rPr>
        <w:t>County ________________________________</w:t>
      </w:r>
      <w:r w:rsidR="00694D31">
        <w:rPr>
          <w:rFonts w:eastAsia="Calibri" w:cs="Times New Roman"/>
          <w:sz w:val="22"/>
        </w:rPr>
        <w:t>__</w:t>
      </w:r>
    </w:p>
    <w:p w:rsidR="006E51B8" w:rsidRPr="00694D31" w:rsidRDefault="006E51B8" w:rsidP="006E51B8">
      <w:pPr>
        <w:kinsoku w:val="0"/>
        <w:overflowPunct w:val="0"/>
        <w:autoSpaceDE w:val="0"/>
        <w:autoSpaceDN w:val="0"/>
        <w:adjustRightInd w:val="0"/>
        <w:spacing w:before="9" w:line="130" w:lineRule="exact"/>
        <w:jc w:val="center"/>
        <w:rPr>
          <w:rFonts w:eastAsia="Calibri" w:cs="Times New Roman"/>
          <w:sz w:val="22"/>
        </w:rPr>
      </w:pPr>
    </w:p>
    <w:p w:rsidR="00694D31" w:rsidRDefault="00694D31" w:rsidP="00694D31">
      <w:pPr>
        <w:kinsoku w:val="0"/>
        <w:overflowPunct w:val="0"/>
        <w:autoSpaceDE w:val="0"/>
        <w:autoSpaceDN w:val="0"/>
        <w:adjustRightInd w:val="0"/>
        <w:ind w:right="720"/>
        <w:rPr>
          <w:rFonts w:eastAsia="Calibri" w:cs="Times New Roman"/>
          <w:w w:val="105"/>
          <w:sz w:val="22"/>
        </w:rPr>
      </w:pPr>
    </w:p>
    <w:p w:rsidR="006E51B8" w:rsidRPr="00694D31" w:rsidRDefault="00694D31" w:rsidP="00694D31">
      <w:pPr>
        <w:kinsoku w:val="0"/>
        <w:overflowPunct w:val="0"/>
        <w:autoSpaceDE w:val="0"/>
        <w:autoSpaceDN w:val="0"/>
        <w:adjustRightInd w:val="0"/>
        <w:ind w:left="2880" w:right="720" w:firstLine="720"/>
        <w:rPr>
          <w:rFonts w:eastAsia="Calibri" w:cs="Times New Roman"/>
          <w:sz w:val="22"/>
        </w:rPr>
      </w:pPr>
      <w:r>
        <w:rPr>
          <w:rFonts w:eastAsia="Calibri" w:cs="Times New Roman"/>
          <w:w w:val="105"/>
          <w:sz w:val="22"/>
        </w:rPr>
        <w:t xml:space="preserve"> </w:t>
      </w:r>
      <w:r w:rsidR="006E51B8" w:rsidRPr="00694D31">
        <w:rPr>
          <w:rFonts w:eastAsia="Calibri" w:cs="Times New Roman"/>
          <w:w w:val="105"/>
          <w:sz w:val="22"/>
        </w:rPr>
        <w:t>Phone ________________</w:t>
      </w:r>
      <w:r w:rsidR="006E51B8" w:rsidRPr="001B145E">
        <w:rPr>
          <w:rFonts w:eastAsia="Calibri" w:cs="Times New Roman"/>
          <w:sz w:val="22"/>
        </w:rPr>
        <w:t>________________</w:t>
      </w:r>
      <w:r w:rsidRPr="001B145E">
        <w:rPr>
          <w:rFonts w:eastAsia="Calibri" w:cs="Times New Roman"/>
          <w:sz w:val="22"/>
        </w:rPr>
        <w:t>_</w:t>
      </w:r>
      <w:r w:rsidR="001B145E">
        <w:rPr>
          <w:rFonts w:eastAsia="Calibri" w:cs="Times New Roman"/>
          <w:sz w:val="22"/>
        </w:rPr>
        <w:t>_</w:t>
      </w:r>
    </w:p>
    <w:p w:rsidR="00694D31" w:rsidRDefault="00694D31" w:rsidP="006E51B8">
      <w:pPr>
        <w:kinsoku w:val="0"/>
        <w:overflowPunct w:val="0"/>
        <w:autoSpaceDE w:val="0"/>
        <w:autoSpaceDN w:val="0"/>
        <w:adjustRightInd w:val="0"/>
        <w:spacing w:before="31"/>
        <w:ind w:left="8"/>
        <w:jc w:val="center"/>
        <w:rPr>
          <w:rFonts w:eastAsia="Calibri" w:cs="Times New Roman"/>
          <w:b/>
          <w:bCs/>
          <w:w w:val="105"/>
          <w:sz w:val="28"/>
          <w:szCs w:val="28"/>
        </w:rPr>
      </w:pPr>
    </w:p>
    <w:p w:rsidR="00694D31" w:rsidRDefault="00694D31" w:rsidP="006E51B8">
      <w:pPr>
        <w:kinsoku w:val="0"/>
        <w:overflowPunct w:val="0"/>
        <w:autoSpaceDE w:val="0"/>
        <w:autoSpaceDN w:val="0"/>
        <w:adjustRightInd w:val="0"/>
        <w:spacing w:before="31"/>
        <w:ind w:left="8"/>
        <w:jc w:val="center"/>
        <w:rPr>
          <w:rFonts w:eastAsia="Calibri" w:cs="Times New Roman"/>
          <w:b/>
          <w:bCs/>
          <w:w w:val="105"/>
          <w:sz w:val="28"/>
          <w:szCs w:val="28"/>
        </w:rPr>
      </w:pPr>
    </w:p>
    <w:p w:rsidR="00694D31" w:rsidRDefault="00694D31" w:rsidP="006E51B8">
      <w:pPr>
        <w:kinsoku w:val="0"/>
        <w:overflowPunct w:val="0"/>
        <w:autoSpaceDE w:val="0"/>
        <w:autoSpaceDN w:val="0"/>
        <w:adjustRightInd w:val="0"/>
        <w:spacing w:before="31"/>
        <w:ind w:left="8"/>
        <w:jc w:val="center"/>
        <w:rPr>
          <w:rFonts w:eastAsia="Calibri" w:cs="Times New Roman"/>
          <w:b/>
          <w:bCs/>
          <w:w w:val="105"/>
          <w:sz w:val="28"/>
          <w:szCs w:val="28"/>
        </w:rPr>
      </w:pPr>
    </w:p>
    <w:p w:rsidR="00A72687" w:rsidRDefault="00A72687" w:rsidP="006E51B8">
      <w:pPr>
        <w:kinsoku w:val="0"/>
        <w:overflowPunct w:val="0"/>
        <w:autoSpaceDE w:val="0"/>
        <w:autoSpaceDN w:val="0"/>
        <w:adjustRightInd w:val="0"/>
        <w:spacing w:before="31"/>
        <w:ind w:left="8"/>
        <w:jc w:val="center"/>
        <w:rPr>
          <w:rFonts w:eastAsia="Calibri" w:cs="Times New Roman"/>
          <w:b/>
          <w:bCs/>
          <w:w w:val="105"/>
          <w:sz w:val="28"/>
          <w:szCs w:val="28"/>
        </w:rPr>
      </w:pPr>
    </w:p>
    <w:p w:rsidR="006E51B8" w:rsidRPr="00084C3F" w:rsidRDefault="006E51B8" w:rsidP="00084C3F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</w:rPr>
      </w:pPr>
      <w:r w:rsidRPr="00084C3F">
        <w:rPr>
          <w:rFonts w:eastAsia="Calibri" w:cs="Times New Roman"/>
          <w:b/>
          <w:bCs/>
          <w:sz w:val="28"/>
          <w:szCs w:val="28"/>
        </w:rPr>
        <w:t>BID</w:t>
      </w:r>
      <w:r w:rsidRPr="00084C3F">
        <w:rPr>
          <w:rFonts w:eastAsia="Calibri" w:cs="Times New Roman"/>
          <w:b/>
          <w:bCs/>
          <w:spacing w:val="-11"/>
          <w:sz w:val="28"/>
          <w:szCs w:val="28"/>
        </w:rPr>
        <w:t xml:space="preserve"> </w:t>
      </w:r>
      <w:r w:rsidRPr="00084C3F">
        <w:rPr>
          <w:rFonts w:eastAsia="Calibri" w:cs="Times New Roman"/>
          <w:b/>
          <w:bCs/>
          <w:sz w:val="28"/>
          <w:szCs w:val="28"/>
        </w:rPr>
        <w:t>BOND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0"/>
        <w:ind w:left="23"/>
        <w:jc w:val="center"/>
        <w:rPr>
          <w:rFonts w:eastAsia="Calibri" w:cs="Times New Roman"/>
          <w:b/>
          <w:bCs/>
          <w:w w:val="110"/>
          <w:sz w:val="28"/>
          <w:szCs w:val="28"/>
        </w:rPr>
      </w:pPr>
      <w:r w:rsidRPr="006E51B8">
        <w:rPr>
          <w:rFonts w:eastAsia="Calibri" w:cs="Times New Roman"/>
          <w:b/>
          <w:bCs/>
          <w:w w:val="110"/>
          <w:sz w:val="28"/>
          <w:szCs w:val="28"/>
        </w:rPr>
        <w:t>Page</w:t>
      </w:r>
      <w:r w:rsidRPr="006E51B8">
        <w:rPr>
          <w:rFonts w:eastAsia="Calibri" w:cs="Times New Roman"/>
          <w:b/>
          <w:bCs/>
          <w:spacing w:val="19"/>
          <w:w w:val="110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w w:val="110"/>
          <w:sz w:val="28"/>
          <w:szCs w:val="28"/>
        </w:rPr>
        <w:t>1</w:t>
      </w:r>
      <w:r w:rsidRPr="006E51B8">
        <w:rPr>
          <w:rFonts w:eastAsia="Calibri" w:cs="Times New Roman"/>
          <w:b/>
          <w:bCs/>
          <w:spacing w:val="-8"/>
          <w:w w:val="110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w w:val="110"/>
          <w:sz w:val="28"/>
          <w:szCs w:val="28"/>
        </w:rPr>
        <w:t>of 2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" w:line="100" w:lineRule="exact"/>
        <w:rPr>
          <w:rFonts w:eastAsia="Calibri" w:cs="Times New Roman"/>
          <w:sz w:val="10"/>
          <w:szCs w:val="10"/>
        </w:rPr>
      </w:pPr>
    </w:p>
    <w:p w:rsidR="006E51B8" w:rsidRPr="00084C3F" w:rsidRDefault="006E51B8" w:rsidP="006E51B8">
      <w:pPr>
        <w:kinsoku w:val="0"/>
        <w:overflowPunct w:val="0"/>
        <w:autoSpaceDE w:val="0"/>
        <w:autoSpaceDN w:val="0"/>
        <w:adjustRightInd w:val="0"/>
        <w:ind w:left="9"/>
        <w:jc w:val="center"/>
        <w:rPr>
          <w:rFonts w:eastAsia="Calibri" w:cs="Times New Roman"/>
          <w:b/>
          <w:bCs/>
          <w:szCs w:val="24"/>
        </w:rPr>
      </w:pPr>
      <w:r w:rsidRPr="00084C3F">
        <w:rPr>
          <w:rFonts w:eastAsia="Calibri" w:cs="Times New Roman"/>
          <w:b/>
          <w:bCs/>
          <w:szCs w:val="24"/>
        </w:rPr>
        <w:t>(Five</w:t>
      </w:r>
      <w:r w:rsidRPr="00084C3F">
        <w:rPr>
          <w:rFonts w:eastAsia="Calibri" w:cs="Times New Roman"/>
          <w:b/>
          <w:bCs/>
          <w:spacing w:val="-22"/>
          <w:szCs w:val="24"/>
        </w:rPr>
        <w:t xml:space="preserve"> </w:t>
      </w:r>
      <w:r w:rsidRPr="00084C3F">
        <w:rPr>
          <w:rFonts w:eastAsia="Calibri" w:cs="Times New Roman"/>
          <w:b/>
          <w:bCs/>
          <w:szCs w:val="24"/>
        </w:rPr>
        <w:t>Percent (5%)</w:t>
      </w:r>
      <w:r w:rsidRPr="00084C3F">
        <w:rPr>
          <w:rFonts w:eastAsia="Calibri" w:cs="Times New Roman"/>
          <w:b/>
          <w:bCs/>
          <w:spacing w:val="-2"/>
          <w:szCs w:val="24"/>
        </w:rPr>
        <w:t xml:space="preserve"> </w:t>
      </w:r>
      <w:r w:rsidRPr="00084C3F">
        <w:rPr>
          <w:rFonts w:eastAsia="Calibri" w:cs="Times New Roman"/>
          <w:b/>
          <w:bCs/>
          <w:szCs w:val="24"/>
        </w:rPr>
        <w:t>of</w:t>
      </w:r>
      <w:r w:rsidRPr="00084C3F">
        <w:rPr>
          <w:rFonts w:eastAsia="Calibri" w:cs="Times New Roman"/>
          <w:b/>
          <w:bCs/>
          <w:spacing w:val="-19"/>
          <w:szCs w:val="24"/>
        </w:rPr>
        <w:t xml:space="preserve"> </w:t>
      </w:r>
      <w:r w:rsidRPr="00084C3F">
        <w:rPr>
          <w:rFonts w:eastAsia="Calibri" w:cs="Times New Roman"/>
          <w:b/>
          <w:bCs/>
          <w:szCs w:val="24"/>
        </w:rPr>
        <w:t>Bid)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9"/>
        <w:jc w:val="center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6" w:line="160" w:lineRule="exact"/>
        <w:rPr>
          <w:rFonts w:eastAsia="Calibri" w:cs="Times New Roman"/>
          <w:sz w:val="16"/>
          <w:szCs w:val="16"/>
        </w:rPr>
      </w:pPr>
    </w:p>
    <w:p w:rsidR="006E51B8" w:rsidRPr="00CA1B9C" w:rsidRDefault="006E51B8" w:rsidP="004F10D4">
      <w:pPr>
        <w:kinsoku w:val="0"/>
        <w:overflowPunct w:val="0"/>
        <w:autoSpaceDE w:val="0"/>
        <w:autoSpaceDN w:val="0"/>
        <w:adjustRightInd w:val="0"/>
        <w:spacing w:line="360" w:lineRule="auto"/>
        <w:ind w:right="720"/>
        <w:jc w:val="both"/>
        <w:rPr>
          <w:rFonts w:eastAsia="Calibri" w:cs="Times New Roman"/>
          <w:sz w:val="22"/>
        </w:rPr>
      </w:pPr>
      <w:r w:rsidRPr="00CA1B9C">
        <w:rPr>
          <w:rFonts w:eastAsia="Calibri" w:cs="Times New Roman"/>
          <w:sz w:val="22"/>
        </w:rPr>
        <w:t>KNOW</w:t>
      </w:r>
      <w:r w:rsidRPr="00CA1B9C">
        <w:rPr>
          <w:rFonts w:eastAsia="Calibri" w:cs="Times New Roman"/>
          <w:spacing w:val="10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ALL</w:t>
      </w:r>
      <w:r w:rsidRPr="00CA1B9C">
        <w:rPr>
          <w:rFonts w:eastAsia="Calibri" w:cs="Times New Roman"/>
          <w:spacing w:val="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MEN</w:t>
      </w:r>
      <w:r w:rsidRPr="00CA1B9C">
        <w:rPr>
          <w:rFonts w:eastAsia="Calibri" w:cs="Times New Roman"/>
          <w:spacing w:val="1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BY</w:t>
      </w:r>
      <w:r w:rsidRPr="00CA1B9C">
        <w:rPr>
          <w:rFonts w:eastAsia="Calibri" w:cs="Times New Roman"/>
          <w:spacing w:val="6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THESE</w:t>
      </w:r>
      <w:r w:rsidRPr="00CA1B9C">
        <w:rPr>
          <w:rFonts w:eastAsia="Calibri" w:cs="Times New Roman"/>
          <w:spacing w:val="10"/>
          <w:sz w:val="22"/>
        </w:rPr>
        <w:t xml:space="preserve"> </w:t>
      </w:r>
      <w:r w:rsidRPr="00CA1B9C">
        <w:rPr>
          <w:rFonts w:eastAsia="Calibri" w:cs="Times New Roman"/>
          <w:sz w:val="22"/>
        </w:rPr>
        <w:t>PRESENTS,</w:t>
      </w:r>
      <w:r w:rsidRPr="00CA1B9C">
        <w:rPr>
          <w:rFonts w:eastAsia="Calibri" w:cs="Times New Roman"/>
          <w:spacing w:val="19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that</w:t>
      </w:r>
      <w:r w:rsidRPr="00CA1B9C">
        <w:rPr>
          <w:rFonts w:eastAsia="Calibri" w:cs="Times New Roman"/>
          <w:spacing w:val="10"/>
          <w:sz w:val="22"/>
        </w:rPr>
        <w:t xml:space="preserve"> </w:t>
      </w:r>
      <w:r w:rsidRPr="00CA1B9C">
        <w:rPr>
          <w:rFonts w:eastAsia="Calibri" w:cs="Times New Roman"/>
          <w:sz w:val="22"/>
        </w:rPr>
        <w:t>we,</w:t>
      </w:r>
      <w:r w:rsidRPr="00CA1B9C">
        <w:rPr>
          <w:rFonts w:eastAsia="Calibri" w:cs="Times New Roman"/>
          <w:spacing w:val="7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</w:t>
      </w:r>
      <w:r w:rsidRPr="00CA1B9C">
        <w:rPr>
          <w:rFonts w:eastAsia="Calibri" w:cs="Times New Roman"/>
          <w:spacing w:val="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undersigned ____________________</w:t>
      </w:r>
      <w:r w:rsidR="00DC6468" w:rsidRPr="00CA1B9C">
        <w:rPr>
          <w:rFonts w:eastAsia="Calibri" w:cs="Times New Roman"/>
          <w:sz w:val="22"/>
        </w:rPr>
        <w:t>______________</w:t>
      </w:r>
      <w:r w:rsidR="004F10D4">
        <w:rPr>
          <w:rFonts w:eastAsia="Calibri" w:cs="Times New Roman"/>
          <w:sz w:val="22"/>
        </w:rPr>
        <w:t>_________________</w:t>
      </w:r>
      <w:r w:rsidR="00DC6468" w:rsidRPr="00CA1B9C">
        <w:rPr>
          <w:rFonts w:eastAsia="Calibri" w:cs="Times New Roman"/>
          <w:sz w:val="22"/>
        </w:rPr>
        <w:t>_</w:t>
      </w:r>
      <w:r w:rsidR="004F10D4">
        <w:rPr>
          <w:rFonts w:eastAsia="Calibri" w:cs="Times New Roman"/>
          <w:sz w:val="22"/>
        </w:rPr>
        <w:t>____</w:t>
      </w:r>
      <w:r w:rsidR="00DC6468" w:rsidRPr="00CA1B9C">
        <w:rPr>
          <w:rFonts w:eastAsia="Calibri" w:cs="Times New Roman"/>
          <w:sz w:val="22"/>
        </w:rPr>
        <w:t>,</w:t>
      </w:r>
      <w:r w:rsidRPr="00CA1B9C">
        <w:rPr>
          <w:rFonts w:eastAsia="Calibri" w:cs="Times New Roman"/>
          <w:sz w:val="22"/>
        </w:rPr>
        <w:t>as Principal, and ______________________________________</w:t>
      </w:r>
      <w:r w:rsidR="004F10D4">
        <w:rPr>
          <w:rFonts w:eastAsia="Calibri" w:cs="Times New Roman"/>
          <w:sz w:val="22"/>
        </w:rPr>
        <w:t>_____</w:t>
      </w:r>
      <w:r w:rsidRPr="00CA1B9C">
        <w:rPr>
          <w:rFonts w:eastAsia="Calibri" w:cs="Times New Roman"/>
          <w:sz w:val="22"/>
        </w:rPr>
        <w:t xml:space="preserve">_, as Surety, are hereby held and firmly bound unto    DOUGLAS COUNTY,   GEORGIA, as     </w:t>
      </w:r>
      <w:r w:rsidRPr="00CA1B9C">
        <w:rPr>
          <w:rFonts w:eastAsia="Calibri" w:cs="Times New Roman"/>
          <w:b/>
          <w:sz w:val="22"/>
        </w:rPr>
        <w:t>County</w:t>
      </w:r>
      <w:r w:rsidRPr="00CA1B9C">
        <w:rPr>
          <w:rFonts w:eastAsia="Calibri" w:cs="Times New Roman"/>
          <w:sz w:val="22"/>
        </w:rPr>
        <w:t xml:space="preserve">   in    the penal   sum    of </w:t>
      </w:r>
      <w:r w:rsidR="00DC6468" w:rsidRPr="00CA1B9C">
        <w:rPr>
          <w:rFonts w:eastAsia="Calibri" w:cs="Times New Roman"/>
          <w:sz w:val="22"/>
        </w:rPr>
        <w:t xml:space="preserve"> </w:t>
      </w:r>
      <w:r w:rsidRPr="00CA1B9C">
        <w:rPr>
          <w:rFonts w:eastAsia="Calibri" w:cs="Times New Roman"/>
          <w:sz w:val="22"/>
        </w:rPr>
        <w:t>________________________________</w:t>
      </w:r>
      <w:r w:rsidR="004F10D4">
        <w:rPr>
          <w:rFonts w:eastAsia="Calibri" w:cs="Times New Roman"/>
          <w:sz w:val="22"/>
        </w:rPr>
        <w:t>______</w:t>
      </w:r>
      <w:r w:rsidRPr="00CA1B9C">
        <w:rPr>
          <w:rFonts w:eastAsia="Calibri" w:cs="Times New Roman"/>
          <w:sz w:val="22"/>
        </w:rPr>
        <w:t xml:space="preserve">_ Dollars ($ _____________) for the payment of which, well and truly to be made, we hereby jointly and severally bind ourselves, our heirs, executors, administrators, successors, and assigns.                   </w:t>
      </w:r>
    </w:p>
    <w:p w:rsidR="006E51B8" w:rsidRPr="00CA1B9C" w:rsidRDefault="006E51B8" w:rsidP="00DC6468">
      <w:pPr>
        <w:kinsoku w:val="0"/>
        <w:overflowPunct w:val="0"/>
        <w:autoSpaceDE w:val="0"/>
        <w:autoSpaceDN w:val="0"/>
        <w:adjustRightInd w:val="0"/>
        <w:spacing w:line="360" w:lineRule="auto"/>
        <w:rPr>
          <w:rFonts w:eastAsia="Calibri" w:cs="Times New Roman"/>
          <w:sz w:val="22"/>
        </w:rPr>
      </w:pPr>
      <w:proofErr w:type="gramStart"/>
      <w:r w:rsidRPr="00CA1B9C">
        <w:rPr>
          <w:rFonts w:eastAsia="Calibri" w:cs="Times New Roman"/>
          <w:sz w:val="22"/>
        </w:rPr>
        <w:t>Signed</w:t>
      </w:r>
      <w:r w:rsidRPr="00CA1B9C">
        <w:rPr>
          <w:rFonts w:eastAsia="Calibri" w:cs="Times New Roman"/>
          <w:spacing w:val="1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this _______day</w:t>
      </w:r>
      <w:r w:rsidRPr="00CA1B9C">
        <w:rPr>
          <w:rFonts w:eastAsia="Calibri" w:cs="Times New Roman"/>
          <w:spacing w:val="9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of _________________</w:t>
      </w:r>
      <w:r w:rsidRPr="00CA1B9C">
        <w:rPr>
          <w:rFonts w:eastAsia="Calibri" w:cs="Times New Roman"/>
          <w:spacing w:val="10"/>
          <w:sz w:val="22"/>
        </w:rPr>
        <w:t>,</w:t>
      </w:r>
      <w:r w:rsidRPr="00CA1B9C">
        <w:rPr>
          <w:rFonts w:eastAsia="Calibri" w:cs="Times New Roman"/>
          <w:spacing w:val="-1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20</w:t>
      </w:r>
      <w:r w:rsidR="00A12F9B">
        <w:rPr>
          <w:rFonts w:eastAsia="Calibri" w:cs="Times New Roman"/>
          <w:sz w:val="22"/>
        </w:rPr>
        <w:t>19</w:t>
      </w:r>
      <w:r w:rsidRPr="00CA1B9C">
        <w:rPr>
          <w:rFonts w:eastAsia="Calibri" w:cs="Times New Roman"/>
          <w:sz w:val="22"/>
        </w:rPr>
        <w:t>.</w:t>
      </w:r>
      <w:proofErr w:type="gramEnd"/>
    </w:p>
    <w:p w:rsidR="006E51B8" w:rsidRPr="00CA1B9C" w:rsidRDefault="006E51B8" w:rsidP="006E51B8">
      <w:pPr>
        <w:kinsoku w:val="0"/>
        <w:overflowPunct w:val="0"/>
        <w:autoSpaceDE w:val="0"/>
        <w:autoSpaceDN w:val="0"/>
        <w:adjustRightInd w:val="0"/>
        <w:spacing w:before="4"/>
        <w:ind w:left="40"/>
        <w:rPr>
          <w:rFonts w:eastAsia="Calibri" w:cs="Times New Roman"/>
          <w:sz w:val="22"/>
        </w:rPr>
      </w:pPr>
    </w:p>
    <w:p w:rsidR="006E51B8" w:rsidRPr="00CA1B9C" w:rsidRDefault="006E51B8" w:rsidP="006E51B8">
      <w:pPr>
        <w:kinsoku w:val="0"/>
        <w:overflowPunct w:val="0"/>
        <w:autoSpaceDE w:val="0"/>
        <w:autoSpaceDN w:val="0"/>
        <w:adjustRightInd w:val="0"/>
        <w:ind w:left="40" w:right="720"/>
        <w:jc w:val="both"/>
        <w:rPr>
          <w:rFonts w:eastAsia="Calibri" w:cs="Times New Roman"/>
          <w:sz w:val="22"/>
        </w:rPr>
      </w:pPr>
      <w:r w:rsidRPr="00CA1B9C">
        <w:rPr>
          <w:rFonts w:eastAsia="Calibri" w:cs="Times New Roman"/>
          <w:sz w:val="22"/>
        </w:rPr>
        <w:t>The</w:t>
      </w:r>
      <w:r w:rsidRPr="00CA1B9C">
        <w:rPr>
          <w:rFonts w:eastAsia="Calibri" w:cs="Times New Roman"/>
          <w:spacing w:val="3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condition</w:t>
      </w:r>
      <w:r w:rsidRPr="00CA1B9C">
        <w:rPr>
          <w:rFonts w:eastAsia="Calibri" w:cs="Times New Roman"/>
          <w:spacing w:val="4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of</w:t>
      </w:r>
      <w:r w:rsidRPr="00CA1B9C">
        <w:rPr>
          <w:rFonts w:eastAsia="Calibri" w:cs="Times New Roman"/>
          <w:spacing w:val="27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</w:t>
      </w:r>
      <w:r w:rsidRPr="00CA1B9C">
        <w:rPr>
          <w:rFonts w:eastAsia="Calibri" w:cs="Times New Roman"/>
          <w:spacing w:val="3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above</w:t>
      </w:r>
      <w:r w:rsidRPr="00CA1B9C">
        <w:rPr>
          <w:rFonts w:eastAsia="Calibri" w:cs="Times New Roman"/>
          <w:spacing w:val="40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obligation</w:t>
      </w:r>
      <w:r w:rsidRPr="00CA1B9C">
        <w:rPr>
          <w:rFonts w:eastAsia="Calibri" w:cs="Times New Roman"/>
          <w:spacing w:val="5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is</w:t>
      </w:r>
      <w:r w:rsidRPr="00CA1B9C">
        <w:rPr>
          <w:rFonts w:eastAsia="Calibri" w:cs="Times New Roman"/>
          <w:spacing w:val="29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such</w:t>
      </w:r>
      <w:r w:rsidRPr="00CA1B9C">
        <w:rPr>
          <w:rFonts w:eastAsia="Calibri" w:cs="Times New Roman"/>
          <w:spacing w:val="3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that</w:t>
      </w:r>
      <w:r w:rsidRPr="00CA1B9C">
        <w:rPr>
          <w:rFonts w:eastAsia="Calibri" w:cs="Times New Roman"/>
          <w:spacing w:val="3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whereas</w:t>
      </w:r>
      <w:r w:rsidRPr="00CA1B9C">
        <w:rPr>
          <w:rFonts w:eastAsia="Calibri" w:cs="Times New Roman"/>
          <w:spacing w:val="4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</w:t>
      </w:r>
      <w:r w:rsidRPr="00CA1B9C">
        <w:rPr>
          <w:rFonts w:eastAsia="Calibri" w:cs="Times New Roman"/>
          <w:spacing w:val="37"/>
          <w:sz w:val="22"/>
        </w:rPr>
        <w:t xml:space="preserve"> </w:t>
      </w:r>
      <w:r w:rsidRPr="00CA1B9C">
        <w:rPr>
          <w:rFonts w:eastAsia="Calibri" w:cs="Times New Roman"/>
          <w:sz w:val="22"/>
        </w:rPr>
        <w:t>Principal</w:t>
      </w:r>
      <w:r w:rsidRPr="00CA1B9C">
        <w:rPr>
          <w:rFonts w:eastAsia="Calibri" w:cs="Times New Roman"/>
          <w:spacing w:val="46"/>
          <w:sz w:val="22"/>
        </w:rPr>
        <w:t xml:space="preserve"> </w:t>
      </w:r>
      <w:r w:rsidRPr="00CA1B9C">
        <w:rPr>
          <w:rFonts w:eastAsia="Calibri" w:cs="Times New Roman"/>
          <w:sz w:val="22"/>
        </w:rPr>
        <w:t>has</w:t>
      </w:r>
      <w:r w:rsidRPr="00CA1B9C">
        <w:rPr>
          <w:rFonts w:eastAsia="Calibri" w:cs="Times New Roman"/>
          <w:spacing w:val="39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submitted</w:t>
      </w:r>
      <w:r w:rsidRPr="00CA1B9C">
        <w:rPr>
          <w:rFonts w:eastAsia="Calibri" w:cs="Times New Roman"/>
          <w:spacing w:val="5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to</w:t>
      </w:r>
      <w:r w:rsidRPr="00CA1B9C">
        <w:rPr>
          <w:rFonts w:eastAsia="Calibri" w:cs="Times New Roman"/>
          <w:spacing w:val="28"/>
          <w:sz w:val="22"/>
        </w:rPr>
        <w:t xml:space="preserve"> DOUGLAS</w:t>
      </w:r>
      <w:r w:rsidRPr="00CA1B9C">
        <w:rPr>
          <w:rFonts w:eastAsia="Calibri" w:cs="Times New Roman"/>
          <w:w w:val="97"/>
          <w:sz w:val="22"/>
        </w:rPr>
        <w:t xml:space="preserve"> </w:t>
      </w:r>
      <w:r w:rsidRPr="00CA1B9C">
        <w:rPr>
          <w:rFonts w:eastAsia="Calibri" w:cs="Times New Roman"/>
          <w:sz w:val="22"/>
        </w:rPr>
        <w:t>COUNTY,</w:t>
      </w:r>
      <w:r w:rsidRPr="00CA1B9C">
        <w:rPr>
          <w:rFonts w:eastAsia="Calibri" w:cs="Times New Roman"/>
          <w:spacing w:val="10"/>
          <w:sz w:val="22"/>
        </w:rPr>
        <w:t xml:space="preserve"> </w:t>
      </w:r>
      <w:r w:rsidRPr="00CA1B9C">
        <w:rPr>
          <w:rFonts w:eastAsia="Calibri" w:cs="Times New Roman"/>
          <w:sz w:val="22"/>
        </w:rPr>
        <w:t>GEORGIA</w:t>
      </w:r>
      <w:r w:rsidRPr="00CA1B9C">
        <w:rPr>
          <w:rFonts w:eastAsia="Calibri" w:cs="Times New Roman"/>
          <w:spacing w:val="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</w:t>
      </w:r>
      <w:r w:rsidRPr="00CA1B9C">
        <w:rPr>
          <w:rFonts w:eastAsia="Calibri" w:cs="Times New Roman"/>
          <w:spacing w:val="-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certain bid</w:t>
      </w:r>
      <w:r w:rsidRPr="00CA1B9C">
        <w:rPr>
          <w:rFonts w:eastAsia="Calibri" w:cs="Times New Roman"/>
          <w:spacing w:val="16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attached</w:t>
      </w:r>
      <w:r w:rsidRPr="00CA1B9C">
        <w:rPr>
          <w:rFonts w:eastAsia="Calibri" w:cs="Times New Roman"/>
          <w:spacing w:val="9"/>
          <w:sz w:val="22"/>
        </w:rPr>
        <w:t xml:space="preserve"> </w:t>
      </w:r>
      <w:r w:rsidRPr="00CA1B9C">
        <w:rPr>
          <w:rFonts w:eastAsia="Calibri" w:cs="Times New Roman"/>
          <w:sz w:val="22"/>
        </w:rPr>
        <w:t>hereto</w:t>
      </w:r>
      <w:r w:rsidRPr="00CA1B9C">
        <w:rPr>
          <w:rFonts w:eastAsia="Calibri" w:cs="Times New Roman"/>
          <w:spacing w:val="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and</w:t>
      </w:r>
      <w:r w:rsidRPr="00CA1B9C">
        <w:rPr>
          <w:rFonts w:eastAsia="Calibri" w:cs="Times New Roman"/>
          <w:spacing w:val="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hereby</w:t>
      </w:r>
      <w:r w:rsidRPr="00CA1B9C">
        <w:rPr>
          <w:rFonts w:eastAsia="Calibri" w:cs="Times New Roman"/>
          <w:spacing w:val="-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made</w:t>
      </w:r>
      <w:r w:rsidRPr="00CA1B9C">
        <w:rPr>
          <w:rFonts w:eastAsia="Calibri" w:cs="Times New Roman"/>
          <w:spacing w:val="-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</w:t>
      </w:r>
      <w:r w:rsidRPr="00CA1B9C">
        <w:rPr>
          <w:rFonts w:eastAsia="Calibri" w:cs="Times New Roman"/>
          <w:spacing w:val="-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part hereof</w:t>
      </w:r>
      <w:r w:rsidRPr="00CA1B9C">
        <w:rPr>
          <w:rFonts w:eastAsia="Calibri" w:cs="Times New Roman"/>
          <w:spacing w:val="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to</w:t>
      </w:r>
      <w:r w:rsidRPr="00CA1B9C">
        <w:rPr>
          <w:rFonts w:eastAsia="Calibri" w:cs="Times New Roman"/>
          <w:spacing w:val="-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enter into</w:t>
      </w:r>
      <w:r w:rsidRPr="00CA1B9C">
        <w:rPr>
          <w:rFonts w:eastAsia="Calibri" w:cs="Times New Roman"/>
          <w:spacing w:val="-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</w:t>
      </w:r>
      <w:r w:rsidRPr="00CA1B9C">
        <w:rPr>
          <w:rFonts w:eastAsia="Calibri" w:cs="Times New Roman"/>
          <w:spacing w:val="-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contract</w:t>
      </w:r>
      <w:r w:rsidRPr="00CA1B9C">
        <w:rPr>
          <w:rFonts w:eastAsia="Calibri" w:cs="Times New Roman"/>
          <w:spacing w:val="7"/>
          <w:sz w:val="22"/>
        </w:rPr>
        <w:t xml:space="preserve"> </w:t>
      </w:r>
      <w:r w:rsidRPr="00CA1B9C">
        <w:rPr>
          <w:rFonts w:eastAsia="Calibri" w:cs="Times New Roman"/>
          <w:sz w:val="22"/>
        </w:rPr>
        <w:t>in</w:t>
      </w:r>
      <w:r w:rsidRPr="00CA1B9C">
        <w:rPr>
          <w:rFonts w:eastAsia="Calibri" w:cs="Times New Roman"/>
          <w:w w:val="9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writing</w:t>
      </w:r>
      <w:r w:rsidRPr="00CA1B9C">
        <w:rPr>
          <w:rFonts w:eastAsia="Calibri" w:cs="Times New Roman"/>
          <w:spacing w:val="-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for</w:t>
      </w:r>
      <w:r w:rsidRPr="00CA1B9C">
        <w:rPr>
          <w:rFonts w:eastAsia="Calibri" w:cs="Times New Roman"/>
          <w:spacing w:val="-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</w:t>
      </w:r>
      <w:r w:rsidRPr="00CA1B9C">
        <w:rPr>
          <w:rFonts w:eastAsia="Calibri" w:cs="Times New Roman"/>
          <w:spacing w:val="-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construction</w:t>
      </w:r>
      <w:r w:rsidRPr="00CA1B9C">
        <w:rPr>
          <w:rFonts w:eastAsia="Calibri" w:cs="Times New Roman"/>
          <w:spacing w:val="16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of: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" w:line="280" w:lineRule="exact"/>
        <w:rPr>
          <w:rFonts w:eastAsia="Calibri" w:cs="Times New Roman"/>
          <w:szCs w:val="24"/>
        </w:rPr>
      </w:pPr>
    </w:p>
    <w:p w:rsidR="0085040E" w:rsidRDefault="00A12F9B" w:rsidP="006E51B8">
      <w:pPr>
        <w:kinsoku w:val="0"/>
        <w:overflowPunct w:val="0"/>
        <w:autoSpaceDE w:val="0"/>
        <w:autoSpaceDN w:val="0"/>
        <w:adjustRightInd w:val="0"/>
        <w:spacing w:line="247" w:lineRule="auto"/>
        <w:ind w:left="1296" w:hanging="1296"/>
        <w:jc w:val="center"/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b/>
          <w:bCs/>
          <w:szCs w:val="24"/>
        </w:rPr>
        <w:t>FY2019</w:t>
      </w:r>
      <w:r w:rsidR="0085040E">
        <w:rPr>
          <w:rFonts w:eastAsia="Calibri" w:cs="Times New Roman"/>
          <w:b/>
          <w:bCs/>
          <w:szCs w:val="24"/>
        </w:rPr>
        <w:t xml:space="preserve"> </w:t>
      </w:r>
      <w:r w:rsidR="0085040E">
        <w:rPr>
          <w:rFonts w:eastAsia="Calibri" w:cs="Times New Roman"/>
          <w:b/>
          <w:bCs/>
          <w:spacing w:val="23"/>
          <w:szCs w:val="24"/>
        </w:rPr>
        <w:t xml:space="preserve">Mowing and </w:t>
      </w:r>
      <w:r w:rsidR="006E51B8" w:rsidRPr="006E51B8">
        <w:rPr>
          <w:rFonts w:eastAsia="Calibri" w:cs="Times New Roman"/>
          <w:b/>
          <w:bCs/>
          <w:szCs w:val="24"/>
        </w:rPr>
        <w:t>Shoulder</w:t>
      </w:r>
      <w:r w:rsidR="006E51B8" w:rsidRPr="006E51B8">
        <w:rPr>
          <w:rFonts w:eastAsia="Calibri" w:cs="Times New Roman"/>
          <w:b/>
          <w:bCs/>
          <w:spacing w:val="19"/>
          <w:szCs w:val="24"/>
        </w:rPr>
        <w:t xml:space="preserve"> </w:t>
      </w:r>
      <w:r w:rsidR="006E51B8" w:rsidRPr="006E51B8">
        <w:rPr>
          <w:rFonts w:eastAsia="Calibri" w:cs="Times New Roman"/>
          <w:b/>
          <w:bCs/>
          <w:szCs w:val="24"/>
        </w:rPr>
        <w:t>Maintenance</w:t>
      </w:r>
      <w:r w:rsidR="0085040E">
        <w:rPr>
          <w:rFonts w:eastAsia="Calibri" w:cs="Times New Roman"/>
          <w:b/>
          <w:bCs/>
          <w:szCs w:val="24"/>
        </w:rPr>
        <w:t xml:space="preserve"> </w:t>
      </w:r>
    </w:p>
    <w:p w:rsidR="006E51B8" w:rsidRPr="006E51B8" w:rsidRDefault="0085040E" w:rsidP="006E51B8">
      <w:pPr>
        <w:kinsoku w:val="0"/>
        <w:overflowPunct w:val="0"/>
        <w:autoSpaceDE w:val="0"/>
        <w:autoSpaceDN w:val="0"/>
        <w:adjustRightInd w:val="0"/>
        <w:spacing w:line="247" w:lineRule="auto"/>
        <w:ind w:left="1296" w:hanging="1296"/>
        <w:jc w:val="center"/>
        <w:rPr>
          <w:rFonts w:eastAsia="Calibri" w:cs="Times New Roman"/>
          <w:b/>
          <w:bCs/>
          <w:szCs w:val="24"/>
        </w:rPr>
      </w:pPr>
      <w:proofErr w:type="gramStart"/>
      <w:r>
        <w:rPr>
          <w:rFonts w:eastAsia="Calibri" w:cs="Times New Roman"/>
          <w:b/>
          <w:bCs/>
          <w:szCs w:val="24"/>
        </w:rPr>
        <w:t>on</w:t>
      </w:r>
      <w:proofErr w:type="gramEnd"/>
      <w:r>
        <w:rPr>
          <w:rFonts w:eastAsia="Calibri" w:cs="Times New Roman"/>
          <w:b/>
          <w:bCs/>
          <w:szCs w:val="24"/>
        </w:rPr>
        <w:t xml:space="preserve"> Various Roads Throughout the County</w:t>
      </w:r>
      <w:r w:rsidR="006E51B8" w:rsidRPr="006E51B8">
        <w:rPr>
          <w:rFonts w:eastAsia="Calibri" w:cs="Times New Roman"/>
          <w:b/>
          <w:bCs/>
          <w:szCs w:val="24"/>
        </w:rPr>
        <w:t xml:space="preserve"> </w:t>
      </w:r>
    </w:p>
    <w:p w:rsidR="006E51B8" w:rsidRPr="006E51B8" w:rsidRDefault="00D96013" w:rsidP="006E51B8">
      <w:pPr>
        <w:kinsoku w:val="0"/>
        <w:overflowPunct w:val="0"/>
        <w:autoSpaceDE w:val="0"/>
        <w:autoSpaceDN w:val="0"/>
        <w:adjustRightInd w:val="0"/>
        <w:spacing w:line="247" w:lineRule="auto"/>
        <w:ind w:left="1296" w:hanging="1296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bCs/>
          <w:szCs w:val="24"/>
        </w:rPr>
        <w:t xml:space="preserve">Solicitation Number </w:t>
      </w:r>
      <w:r w:rsidR="0085040E">
        <w:rPr>
          <w:rFonts w:eastAsia="Calibri" w:cs="Times New Roman"/>
          <w:b/>
          <w:bCs/>
          <w:szCs w:val="24"/>
        </w:rPr>
        <w:t>19-001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8" w:line="260" w:lineRule="exact"/>
        <w:rPr>
          <w:rFonts w:eastAsia="Calibri" w:cs="Times New Roman"/>
          <w:sz w:val="26"/>
          <w:szCs w:val="26"/>
        </w:rPr>
      </w:pPr>
    </w:p>
    <w:p w:rsidR="006E51B8" w:rsidRPr="00CA1B9C" w:rsidRDefault="006E51B8" w:rsidP="006E51B8">
      <w:pPr>
        <w:kinsoku w:val="0"/>
        <w:overflowPunct w:val="0"/>
        <w:autoSpaceDE w:val="0"/>
        <w:autoSpaceDN w:val="0"/>
        <w:adjustRightInd w:val="0"/>
        <w:jc w:val="both"/>
        <w:rPr>
          <w:rFonts w:eastAsia="Calibri" w:cs="Times New Roman"/>
          <w:sz w:val="22"/>
        </w:rPr>
      </w:pPr>
      <w:r w:rsidRPr="00CA1B9C">
        <w:rPr>
          <w:rFonts w:eastAsia="Calibri" w:cs="Times New Roman"/>
          <w:sz w:val="22"/>
        </w:rPr>
        <w:t>NOW,</w:t>
      </w:r>
      <w:r w:rsidRPr="00CA1B9C">
        <w:rPr>
          <w:rFonts w:eastAsia="Calibri" w:cs="Times New Roman"/>
          <w:spacing w:val="-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THEREFORE,</w:t>
      </w:r>
    </w:p>
    <w:p w:rsidR="006E51B8" w:rsidRPr="00CA1B9C" w:rsidRDefault="006E51B8" w:rsidP="006E51B8">
      <w:pPr>
        <w:kinsoku w:val="0"/>
        <w:overflowPunct w:val="0"/>
        <w:autoSpaceDE w:val="0"/>
        <w:autoSpaceDN w:val="0"/>
        <w:adjustRightInd w:val="0"/>
        <w:spacing w:before="3" w:line="280" w:lineRule="exact"/>
        <w:rPr>
          <w:rFonts w:eastAsia="Calibri" w:cs="Times New Roman"/>
          <w:sz w:val="22"/>
        </w:rPr>
      </w:pPr>
    </w:p>
    <w:p w:rsidR="006E51B8" w:rsidRPr="00CA1B9C" w:rsidRDefault="006E51B8" w:rsidP="006E51B8">
      <w:pPr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ind w:left="706" w:hanging="526"/>
        <w:jc w:val="both"/>
        <w:rPr>
          <w:rFonts w:eastAsia="Calibri" w:cs="Times New Roman"/>
          <w:sz w:val="22"/>
        </w:rPr>
      </w:pPr>
      <w:r w:rsidRPr="00CA1B9C">
        <w:rPr>
          <w:rFonts w:eastAsia="Calibri" w:cs="Times New Roman"/>
          <w:sz w:val="22"/>
        </w:rPr>
        <w:t>If</w:t>
      </w:r>
      <w:r w:rsidRPr="00CA1B9C">
        <w:rPr>
          <w:rFonts w:eastAsia="Calibri" w:cs="Times New Roman"/>
          <w:spacing w:val="-9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said</w:t>
      </w:r>
      <w:r w:rsidRPr="00CA1B9C">
        <w:rPr>
          <w:rFonts w:eastAsia="Calibri" w:cs="Times New Roman"/>
          <w:spacing w:val="-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bid</w:t>
      </w:r>
      <w:r w:rsidRPr="00CA1B9C">
        <w:rPr>
          <w:rFonts w:eastAsia="Calibri" w:cs="Times New Roman"/>
          <w:spacing w:val="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shall</w:t>
      </w:r>
      <w:r w:rsidRPr="00CA1B9C">
        <w:rPr>
          <w:rFonts w:eastAsia="Calibri" w:cs="Times New Roman"/>
          <w:spacing w:val="-9"/>
          <w:sz w:val="22"/>
        </w:rPr>
        <w:t xml:space="preserve"> </w:t>
      </w:r>
      <w:r w:rsidRPr="00CA1B9C">
        <w:rPr>
          <w:rFonts w:eastAsia="Calibri" w:cs="Times New Roman"/>
          <w:sz w:val="22"/>
        </w:rPr>
        <w:t>be</w:t>
      </w:r>
      <w:r w:rsidRPr="00CA1B9C">
        <w:rPr>
          <w:rFonts w:eastAsia="Calibri" w:cs="Times New Roman"/>
          <w:spacing w:val="-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rejected</w:t>
      </w:r>
      <w:r w:rsidRPr="00CA1B9C">
        <w:rPr>
          <w:rFonts w:eastAsia="Calibri" w:cs="Times New Roman"/>
          <w:spacing w:val="1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or</w:t>
      </w:r>
      <w:r w:rsidRPr="00CA1B9C">
        <w:rPr>
          <w:rFonts w:eastAsia="Calibri" w:cs="Times New Roman"/>
          <w:spacing w:val="-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in</w:t>
      </w:r>
      <w:r w:rsidRPr="00CA1B9C">
        <w:rPr>
          <w:rFonts w:eastAsia="Calibri" w:cs="Times New Roman"/>
          <w:spacing w:val="-1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</w:t>
      </w:r>
      <w:r w:rsidRPr="00CA1B9C">
        <w:rPr>
          <w:rFonts w:eastAsia="Calibri" w:cs="Times New Roman"/>
          <w:spacing w:val="-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alternate,</w:t>
      </w:r>
    </w:p>
    <w:p w:rsidR="006E51B8" w:rsidRPr="00CA1B9C" w:rsidRDefault="006E51B8" w:rsidP="006E51B8">
      <w:pPr>
        <w:kinsoku w:val="0"/>
        <w:overflowPunct w:val="0"/>
        <w:autoSpaceDE w:val="0"/>
        <w:autoSpaceDN w:val="0"/>
        <w:adjustRightInd w:val="0"/>
        <w:spacing w:before="10" w:line="280" w:lineRule="exact"/>
        <w:rPr>
          <w:rFonts w:eastAsia="Calibri" w:cs="Times New Roman"/>
          <w:sz w:val="22"/>
        </w:rPr>
      </w:pPr>
    </w:p>
    <w:p w:rsidR="006E51B8" w:rsidRPr="00CA1B9C" w:rsidRDefault="006E51B8" w:rsidP="006E51B8">
      <w:pPr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line="253" w:lineRule="auto"/>
        <w:ind w:left="720" w:right="720" w:hanging="575"/>
        <w:jc w:val="both"/>
        <w:rPr>
          <w:rFonts w:eastAsia="Calibri" w:cs="Times New Roman"/>
          <w:sz w:val="22"/>
        </w:rPr>
      </w:pPr>
      <w:r w:rsidRPr="00CA1B9C">
        <w:rPr>
          <w:rFonts w:eastAsia="Calibri" w:cs="Times New Roman"/>
          <w:sz w:val="22"/>
        </w:rPr>
        <w:t>If</w:t>
      </w:r>
      <w:r w:rsidRPr="00CA1B9C">
        <w:rPr>
          <w:rFonts w:eastAsia="Calibri" w:cs="Times New Roman"/>
          <w:spacing w:val="20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said</w:t>
      </w:r>
      <w:r w:rsidRPr="00CA1B9C">
        <w:rPr>
          <w:rFonts w:eastAsia="Calibri" w:cs="Times New Roman"/>
          <w:spacing w:val="1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bid</w:t>
      </w:r>
      <w:r w:rsidRPr="00CA1B9C">
        <w:rPr>
          <w:rFonts w:eastAsia="Calibri" w:cs="Times New Roman"/>
          <w:spacing w:val="3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shall</w:t>
      </w:r>
      <w:r w:rsidRPr="00CA1B9C">
        <w:rPr>
          <w:rFonts w:eastAsia="Calibri" w:cs="Times New Roman"/>
          <w:spacing w:val="20"/>
          <w:sz w:val="22"/>
        </w:rPr>
        <w:t xml:space="preserve"> </w:t>
      </w:r>
      <w:r w:rsidRPr="00CA1B9C">
        <w:rPr>
          <w:rFonts w:eastAsia="Calibri" w:cs="Times New Roman"/>
          <w:sz w:val="22"/>
        </w:rPr>
        <w:t>be</w:t>
      </w:r>
      <w:r w:rsidRPr="00CA1B9C">
        <w:rPr>
          <w:rFonts w:eastAsia="Calibri" w:cs="Times New Roman"/>
          <w:spacing w:val="20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accepted</w:t>
      </w:r>
      <w:r w:rsidRPr="00CA1B9C">
        <w:rPr>
          <w:rFonts w:eastAsia="Calibri" w:cs="Times New Roman"/>
          <w:spacing w:val="3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and</w:t>
      </w:r>
      <w:r w:rsidRPr="00CA1B9C">
        <w:rPr>
          <w:rFonts w:eastAsia="Calibri" w:cs="Times New Roman"/>
          <w:spacing w:val="20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</w:t>
      </w:r>
      <w:r w:rsidRPr="00CA1B9C">
        <w:rPr>
          <w:rFonts w:eastAsia="Calibri" w:cs="Times New Roman"/>
          <w:spacing w:val="2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Principal</w:t>
      </w:r>
      <w:r w:rsidRPr="00CA1B9C">
        <w:rPr>
          <w:rFonts w:eastAsia="Calibri" w:cs="Times New Roman"/>
          <w:spacing w:val="2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shall</w:t>
      </w:r>
      <w:r w:rsidRPr="00CA1B9C">
        <w:rPr>
          <w:rFonts w:eastAsia="Calibri" w:cs="Times New Roman"/>
          <w:spacing w:val="1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execute</w:t>
      </w:r>
      <w:r w:rsidRPr="00CA1B9C">
        <w:rPr>
          <w:rFonts w:eastAsia="Calibri" w:cs="Times New Roman"/>
          <w:spacing w:val="2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and</w:t>
      </w:r>
      <w:r w:rsidRPr="00CA1B9C">
        <w:rPr>
          <w:rFonts w:eastAsia="Calibri" w:cs="Times New Roman"/>
          <w:spacing w:val="26"/>
          <w:sz w:val="22"/>
        </w:rPr>
        <w:t xml:space="preserve"> </w:t>
      </w:r>
      <w:r w:rsidRPr="00CA1B9C">
        <w:rPr>
          <w:rFonts w:eastAsia="Calibri" w:cs="Times New Roman"/>
          <w:sz w:val="22"/>
        </w:rPr>
        <w:t>deliver</w:t>
      </w:r>
      <w:r w:rsidRPr="00CA1B9C">
        <w:rPr>
          <w:rFonts w:eastAsia="Calibri" w:cs="Times New Roman"/>
          <w:spacing w:val="29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</w:t>
      </w:r>
      <w:r w:rsidRPr="00CA1B9C">
        <w:rPr>
          <w:rFonts w:eastAsia="Calibri" w:cs="Times New Roman"/>
          <w:spacing w:val="1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Contract</w:t>
      </w:r>
      <w:r w:rsidRPr="00CA1B9C">
        <w:rPr>
          <w:rFonts w:eastAsia="Calibri" w:cs="Times New Roman"/>
          <w:spacing w:val="29"/>
          <w:sz w:val="22"/>
        </w:rPr>
        <w:t xml:space="preserve"> </w:t>
      </w:r>
      <w:r w:rsidRPr="00CA1B9C">
        <w:rPr>
          <w:rFonts w:eastAsia="Calibri" w:cs="Times New Roman"/>
          <w:sz w:val="22"/>
        </w:rPr>
        <w:t>in</w:t>
      </w:r>
      <w:r w:rsidRPr="00CA1B9C">
        <w:rPr>
          <w:rFonts w:eastAsia="Calibri" w:cs="Times New Roman"/>
          <w:spacing w:val="10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</w:t>
      </w:r>
      <w:r w:rsidRPr="00CA1B9C">
        <w:rPr>
          <w:rFonts w:eastAsia="Calibri" w:cs="Times New Roman"/>
          <w:spacing w:val="1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Form</w:t>
      </w:r>
      <w:r w:rsidRPr="00CA1B9C">
        <w:rPr>
          <w:rFonts w:eastAsia="Calibri" w:cs="Times New Roman"/>
          <w:spacing w:val="30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of</w:t>
      </w:r>
      <w:r w:rsidRPr="00CA1B9C">
        <w:rPr>
          <w:rFonts w:eastAsia="Calibri" w:cs="Times New Roman"/>
          <w:w w:val="99"/>
          <w:sz w:val="22"/>
        </w:rPr>
        <w:t xml:space="preserve"> </w:t>
      </w:r>
      <w:r w:rsidRPr="00CA1B9C">
        <w:rPr>
          <w:rFonts w:eastAsia="Calibri" w:cs="Times New Roman"/>
          <w:sz w:val="22"/>
        </w:rPr>
        <w:t>Contract</w:t>
      </w:r>
      <w:r w:rsidRPr="00CA1B9C">
        <w:rPr>
          <w:rFonts w:eastAsia="Calibri" w:cs="Times New Roman"/>
          <w:spacing w:val="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attached</w:t>
      </w:r>
      <w:r w:rsidRPr="00CA1B9C">
        <w:rPr>
          <w:rFonts w:eastAsia="Calibri" w:cs="Times New Roman"/>
          <w:spacing w:val="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hereto</w:t>
      </w:r>
      <w:r w:rsidRPr="00CA1B9C">
        <w:rPr>
          <w:rFonts w:eastAsia="Calibri" w:cs="Times New Roman"/>
          <w:spacing w:val="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(properly complete</w:t>
      </w:r>
      <w:r w:rsidRPr="00CA1B9C">
        <w:rPr>
          <w:rFonts w:eastAsia="Calibri" w:cs="Times New Roman"/>
          <w:spacing w:val="-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in</w:t>
      </w:r>
      <w:r w:rsidRPr="00CA1B9C">
        <w:rPr>
          <w:rFonts w:eastAsia="Calibri" w:cs="Times New Roman"/>
          <w:spacing w:val="-6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accordance</w:t>
      </w:r>
      <w:r w:rsidRPr="00CA1B9C">
        <w:rPr>
          <w:rFonts w:eastAsia="Calibri" w:cs="Times New Roman"/>
          <w:spacing w:val="1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with</w:t>
      </w:r>
      <w:r w:rsidRPr="00CA1B9C">
        <w:rPr>
          <w:rFonts w:eastAsia="Calibri" w:cs="Times New Roman"/>
          <w:spacing w:val="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said</w:t>
      </w:r>
      <w:r w:rsidRPr="00CA1B9C">
        <w:rPr>
          <w:rFonts w:eastAsia="Calibri" w:cs="Times New Roman"/>
          <w:spacing w:val="-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bid) and</w:t>
      </w:r>
      <w:r w:rsidRPr="00CA1B9C">
        <w:rPr>
          <w:rFonts w:eastAsia="Calibri" w:cs="Times New Roman"/>
          <w:spacing w:val="-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shall</w:t>
      </w:r>
      <w:r w:rsidRPr="00CA1B9C">
        <w:rPr>
          <w:rFonts w:eastAsia="Calibri" w:cs="Times New Roman"/>
          <w:spacing w:val="-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furnish</w:t>
      </w:r>
      <w:r w:rsidRPr="00CA1B9C">
        <w:rPr>
          <w:rFonts w:eastAsia="Calibri" w:cs="Times New Roman"/>
          <w:spacing w:val="-6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</w:t>
      </w:r>
      <w:r w:rsidRPr="00CA1B9C">
        <w:rPr>
          <w:rFonts w:eastAsia="Calibri" w:cs="Times New Roman"/>
          <w:spacing w:val="-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bond</w:t>
      </w:r>
      <w:r w:rsidRPr="00CA1B9C">
        <w:rPr>
          <w:rFonts w:eastAsia="Calibri" w:cs="Times New Roman"/>
          <w:spacing w:val="7"/>
          <w:sz w:val="22"/>
        </w:rPr>
        <w:t xml:space="preserve"> </w:t>
      </w:r>
      <w:r w:rsidRPr="00CA1B9C">
        <w:rPr>
          <w:rFonts w:eastAsia="Calibri" w:cs="Times New Roman"/>
          <w:sz w:val="22"/>
        </w:rPr>
        <w:t>for his</w:t>
      </w:r>
      <w:r w:rsidRPr="00CA1B9C">
        <w:rPr>
          <w:rFonts w:eastAsia="Calibri" w:cs="Times New Roman"/>
          <w:spacing w:val="2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faithful</w:t>
      </w:r>
      <w:r w:rsidRPr="00CA1B9C">
        <w:rPr>
          <w:rFonts w:eastAsia="Calibri" w:cs="Times New Roman"/>
          <w:spacing w:val="26"/>
          <w:sz w:val="22"/>
        </w:rPr>
        <w:t xml:space="preserve"> </w:t>
      </w:r>
      <w:r w:rsidRPr="00CA1B9C">
        <w:rPr>
          <w:rFonts w:eastAsia="Calibri" w:cs="Times New Roman"/>
          <w:sz w:val="22"/>
        </w:rPr>
        <w:t>performance</w:t>
      </w:r>
      <w:r w:rsidRPr="00CA1B9C">
        <w:rPr>
          <w:rFonts w:eastAsia="Calibri" w:cs="Times New Roman"/>
          <w:spacing w:val="4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of</w:t>
      </w:r>
      <w:r w:rsidRPr="00CA1B9C">
        <w:rPr>
          <w:rFonts w:eastAsia="Calibri" w:cs="Times New Roman"/>
          <w:spacing w:val="2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said</w:t>
      </w:r>
      <w:r w:rsidRPr="00CA1B9C">
        <w:rPr>
          <w:rFonts w:eastAsia="Calibri" w:cs="Times New Roman"/>
          <w:spacing w:val="4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Contract</w:t>
      </w:r>
      <w:r w:rsidRPr="00CA1B9C">
        <w:rPr>
          <w:rFonts w:eastAsia="Calibri" w:cs="Times New Roman"/>
          <w:spacing w:val="3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and</w:t>
      </w:r>
      <w:r w:rsidRPr="00CA1B9C">
        <w:rPr>
          <w:rFonts w:eastAsia="Calibri" w:cs="Times New Roman"/>
          <w:spacing w:val="3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for</w:t>
      </w:r>
      <w:r w:rsidRPr="00CA1B9C">
        <w:rPr>
          <w:rFonts w:eastAsia="Calibri" w:cs="Times New Roman"/>
          <w:spacing w:val="2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</w:t>
      </w:r>
      <w:r w:rsidRPr="00CA1B9C">
        <w:rPr>
          <w:rFonts w:eastAsia="Calibri" w:cs="Times New Roman"/>
          <w:spacing w:val="2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payment</w:t>
      </w:r>
      <w:r w:rsidRPr="00CA1B9C">
        <w:rPr>
          <w:rFonts w:eastAsia="Calibri" w:cs="Times New Roman"/>
          <w:spacing w:val="47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of</w:t>
      </w:r>
      <w:r w:rsidRPr="00CA1B9C">
        <w:rPr>
          <w:rFonts w:eastAsia="Calibri" w:cs="Times New Roman"/>
          <w:spacing w:val="2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all</w:t>
      </w:r>
      <w:r w:rsidRPr="00CA1B9C">
        <w:rPr>
          <w:rFonts w:eastAsia="Calibri" w:cs="Times New Roman"/>
          <w:spacing w:val="2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persons</w:t>
      </w:r>
      <w:r w:rsidRPr="00CA1B9C">
        <w:rPr>
          <w:rFonts w:eastAsia="Calibri" w:cs="Times New Roman"/>
          <w:spacing w:val="3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performing</w:t>
      </w:r>
      <w:r w:rsidRPr="00CA1B9C">
        <w:rPr>
          <w:rFonts w:eastAsia="Calibri" w:cs="Times New Roman"/>
          <w:spacing w:val="47"/>
          <w:sz w:val="22"/>
        </w:rPr>
        <w:t xml:space="preserve"> </w:t>
      </w:r>
      <w:r w:rsidRPr="00CA1B9C">
        <w:rPr>
          <w:rFonts w:eastAsia="Calibri" w:cs="Times New Roman"/>
          <w:sz w:val="22"/>
        </w:rPr>
        <w:t>labor</w:t>
      </w:r>
      <w:r w:rsidRPr="00CA1B9C">
        <w:rPr>
          <w:rFonts w:eastAsia="Calibri" w:cs="Times New Roman"/>
          <w:spacing w:val="29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or</w:t>
      </w:r>
      <w:r w:rsidRPr="00CA1B9C">
        <w:rPr>
          <w:rFonts w:eastAsia="Calibri" w:cs="Times New Roman"/>
          <w:w w:val="10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furnishing</w:t>
      </w:r>
      <w:r w:rsidRPr="00CA1B9C">
        <w:rPr>
          <w:rFonts w:eastAsia="Calibri" w:cs="Times New Roman"/>
          <w:spacing w:val="3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material</w:t>
      </w:r>
      <w:r w:rsidRPr="00CA1B9C">
        <w:rPr>
          <w:rFonts w:eastAsia="Calibri" w:cs="Times New Roman"/>
          <w:spacing w:val="50"/>
          <w:sz w:val="22"/>
        </w:rPr>
        <w:t xml:space="preserve"> </w:t>
      </w:r>
      <w:r w:rsidRPr="00CA1B9C">
        <w:rPr>
          <w:rFonts w:eastAsia="Calibri" w:cs="Times New Roman"/>
          <w:sz w:val="22"/>
        </w:rPr>
        <w:t>in</w:t>
      </w:r>
      <w:r w:rsidRPr="00CA1B9C">
        <w:rPr>
          <w:rFonts w:eastAsia="Calibri" w:cs="Times New Roman"/>
          <w:spacing w:val="2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connection</w:t>
      </w:r>
      <w:r w:rsidRPr="00CA1B9C">
        <w:rPr>
          <w:rFonts w:eastAsia="Calibri" w:cs="Times New Roman"/>
          <w:spacing w:val="3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therewith,</w:t>
      </w:r>
      <w:r w:rsidRPr="00CA1B9C">
        <w:rPr>
          <w:rFonts w:eastAsia="Calibri" w:cs="Times New Roman"/>
          <w:spacing w:val="39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and</w:t>
      </w:r>
      <w:r w:rsidRPr="00CA1B9C">
        <w:rPr>
          <w:rFonts w:eastAsia="Calibri" w:cs="Times New Roman"/>
          <w:spacing w:val="3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shall</w:t>
      </w:r>
      <w:r w:rsidRPr="00CA1B9C">
        <w:rPr>
          <w:rFonts w:eastAsia="Calibri" w:cs="Times New Roman"/>
          <w:spacing w:val="1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in</w:t>
      </w:r>
      <w:r w:rsidRPr="00CA1B9C">
        <w:rPr>
          <w:rFonts w:eastAsia="Calibri" w:cs="Times New Roman"/>
          <w:spacing w:val="2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all</w:t>
      </w:r>
      <w:r w:rsidRPr="00CA1B9C">
        <w:rPr>
          <w:rFonts w:eastAsia="Calibri" w:cs="Times New Roman"/>
          <w:spacing w:val="2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other</w:t>
      </w:r>
      <w:r w:rsidRPr="00CA1B9C">
        <w:rPr>
          <w:rFonts w:eastAsia="Calibri" w:cs="Times New Roman"/>
          <w:spacing w:val="20"/>
          <w:sz w:val="22"/>
        </w:rPr>
        <w:t xml:space="preserve"> </w:t>
      </w:r>
      <w:r w:rsidRPr="00CA1B9C">
        <w:rPr>
          <w:rFonts w:eastAsia="Calibri" w:cs="Times New Roman"/>
          <w:sz w:val="22"/>
        </w:rPr>
        <w:t>respects</w:t>
      </w:r>
      <w:r w:rsidRPr="00CA1B9C">
        <w:rPr>
          <w:rFonts w:eastAsia="Calibri" w:cs="Times New Roman"/>
          <w:spacing w:val="2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perform</w:t>
      </w:r>
      <w:r w:rsidRPr="00CA1B9C">
        <w:rPr>
          <w:rFonts w:eastAsia="Calibri" w:cs="Times New Roman"/>
          <w:spacing w:val="3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</w:t>
      </w:r>
      <w:r w:rsidRPr="00CA1B9C">
        <w:rPr>
          <w:rFonts w:eastAsia="Calibri" w:cs="Times New Roman"/>
          <w:spacing w:val="2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agreement</w:t>
      </w:r>
      <w:r w:rsidRPr="00CA1B9C">
        <w:rPr>
          <w:rFonts w:eastAsia="Calibri" w:cs="Times New Roman"/>
          <w:w w:val="96"/>
          <w:sz w:val="22"/>
        </w:rPr>
        <w:t xml:space="preserve"> </w:t>
      </w:r>
      <w:r w:rsidRPr="00CA1B9C">
        <w:rPr>
          <w:rFonts w:eastAsia="Calibri" w:cs="Times New Roman"/>
          <w:sz w:val="22"/>
        </w:rPr>
        <w:t>created</w:t>
      </w:r>
      <w:r w:rsidRPr="00CA1B9C">
        <w:rPr>
          <w:rFonts w:eastAsia="Calibri" w:cs="Times New Roman"/>
          <w:spacing w:val="3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by</w:t>
      </w:r>
      <w:r w:rsidRPr="00CA1B9C">
        <w:rPr>
          <w:rFonts w:eastAsia="Calibri" w:cs="Times New Roman"/>
          <w:spacing w:val="26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</w:t>
      </w:r>
      <w:r w:rsidRPr="00CA1B9C">
        <w:rPr>
          <w:rFonts w:eastAsia="Calibri" w:cs="Times New Roman"/>
          <w:spacing w:val="2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acceptance</w:t>
      </w:r>
      <w:r w:rsidRPr="00CA1B9C">
        <w:rPr>
          <w:rFonts w:eastAsia="Calibri" w:cs="Times New Roman"/>
          <w:spacing w:val="29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of</w:t>
      </w:r>
      <w:r w:rsidRPr="00CA1B9C">
        <w:rPr>
          <w:rFonts w:eastAsia="Calibri" w:cs="Times New Roman"/>
          <w:spacing w:val="20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said</w:t>
      </w:r>
      <w:r w:rsidRPr="00CA1B9C">
        <w:rPr>
          <w:rFonts w:eastAsia="Calibri" w:cs="Times New Roman"/>
          <w:spacing w:val="2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bid,</w:t>
      </w:r>
      <w:r w:rsidRPr="00CA1B9C">
        <w:rPr>
          <w:rFonts w:eastAsia="Calibri" w:cs="Times New Roman"/>
          <w:spacing w:val="3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then</w:t>
      </w:r>
      <w:r w:rsidRPr="00CA1B9C">
        <w:rPr>
          <w:rFonts w:eastAsia="Calibri" w:cs="Times New Roman"/>
          <w:spacing w:val="26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this</w:t>
      </w:r>
      <w:r w:rsidRPr="00CA1B9C">
        <w:rPr>
          <w:rFonts w:eastAsia="Calibri" w:cs="Times New Roman"/>
          <w:spacing w:val="2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obligation</w:t>
      </w:r>
      <w:r w:rsidRPr="00CA1B9C">
        <w:rPr>
          <w:rFonts w:eastAsia="Calibri" w:cs="Times New Roman"/>
          <w:spacing w:val="3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shall</w:t>
      </w:r>
      <w:r w:rsidRPr="00CA1B9C">
        <w:rPr>
          <w:rFonts w:eastAsia="Calibri" w:cs="Times New Roman"/>
          <w:spacing w:val="26"/>
          <w:sz w:val="22"/>
        </w:rPr>
        <w:t xml:space="preserve"> </w:t>
      </w:r>
      <w:r w:rsidRPr="00CA1B9C">
        <w:rPr>
          <w:rFonts w:eastAsia="Calibri" w:cs="Times New Roman"/>
          <w:sz w:val="22"/>
        </w:rPr>
        <w:t>be</w:t>
      </w:r>
      <w:r w:rsidRPr="00CA1B9C">
        <w:rPr>
          <w:rFonts w:eastAsia="Calibri" w:cs="Times New Roman"/>
          <w:spacing w:val="27"/>
          <w:sz w:val="22"/>
        </w:rPr>
        <w:t xml:space="preserve"> </w:t>
      </w:r>
      <w:r w:rsidRPr="00CA1B9C">
        <w:rPr>
          <w:rFonts w:eastAsia="Calibri" w:cs="Times New Roman"/>
          <w:sz w:val="22"/>
        </w:rPr>
        <w:t>void,</w:t>
      </w:r>
      <w:r w:rsidRPr="00CA1B9C">
        <w:rPr>
          <w:rFonts w:eastAsia="Calibri" w:cs="Times New Roman"/>
          <w:spacing w:val="30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otherwise</w:t>
      </w:r>
      <w:r w:rsidRPr="00CA1B9C">
        <w:rPr>
          <w:rFonts w:eastAsia="Calibri" w:cs="Times New Roman"/>
          <w:spacing w:val="2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</w:t>
      </w:r>
      <w:r w:rsidRPr="00CA1B9C">
        <w:rPr>
          <w:rFonts w:eastAsia="Calibri" w:cs="Times New Roman"/>
          <w:spacing w:val="2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same</w:t>
      </w:r>
      <w:r w:rsidRPr="00CA1B9C">
        <w:rPr>
          <w:rFonts w:eastAsia="Calibri" w:cs="Times New Roman"/>
          <w:spacing w:val="1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shall remain</w:t>
      </w:r>
      <w:r w:rsidRPr="00CA1B9C">
        <w:rPr>
          <w:rFonts w:eastAsia="Calibri" w:cs="Times New Roman"/>
          <w:spacing w:val="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in</w:t>
      </w:r>
      <w:r w:rsidRPr="00CA1B9C">
        <w:rPr>
          <w:rFonts w:eastAsia="Calibri" w:cs="Times New Roman"/>
          <w:spacing w:val="-6"/>
          <w:sz w:val="22"/>
        </w:rPr>
        <w:t xml:space="preserve"> </w:t>
      </w:r>
      <w:r w:rsidRPr="00CA1B9C">
        <w:rPr>
          <w:rFonts w:eastAsia="Calibri" w:cs="Times New Roman"/>
          <w:sz w:val="22"/>
        </w:rPr>
        <w:t>force</w:t>
      </w:r>
      <w:r w:rsidRPr="00CA1B9C">
        <w:rPr>
          <w:rFonts w:eastAsia="Calibri" w:cs="Times New Roman"/>
          <w:spacing w:val="-6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and</w:t>
      </w:r>
      <w:r w:rsidRPr="00CA1B9C">
        <w:rPr>
          <w:rFonts w:eastAsia="Calibri" w:cs="Times New Roman"/>
          <w:spacing w:val="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effect;</w:t>
      </w:r>
      <w:r w:rsidRPr="00CA1B9C">
        <w:rPr>
          <w:rFonts w:eastAsia="Calibri" w:cs="Times New Roman"/>
          <w:spacing w:val="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it</w:t>
      </w:r>
      <w:r w:rsidRPr="00CA1B9C">
        <w:rPr>
          <w:rFonts w:eastAsia="Calibri" w:cs="Times New Roman"/>
          <w:spacing w:val="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being</w:t>
      </w:r>
      <w:r w:rsidRPr="00CA1B9C">
        <w:rPr>
          <w:rFonts w:eastAsia="Calibri" w:cs="Times New Roman"/>
          <w:spacing w:val="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expressly</w:t>
      </w:r>
      <w:r w:rsidRPr="00CA1B9C">
        <w:rPr>
          <w:rFonts w:eastAsia="Calibri" w:cs="Times New Roman"/>
          <w:spacing w:val="-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understood</w:t>
      </w:r>
      <w:r w:rsidRPr="00CA1B9C">
        <w:rPr>
          <w:rFonts w:eastAsia="Calibri" w:cs="Times New Roman"/>
          <w:spacing w:val="2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and</w:t>
      </w:r>
      <w:r w:rsidRPr="00CA1B9C">
        <w:rPr>
          <w:rFonts w:eastAsia="Calibri" w:cs="Times New Roman"/>
          <w:spacing w:val="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agreed</w:t>
      </w:r>
      <w:r w:rsidRPr="00CA1B9C">
        <w:rPr>
          <w:rFonts w:eastAsia="Calibri" w:cs="Times New Roman"/>
          <w:spacing w:val="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that</w:t>
      </w:r>
      <w:r w:rsidRPr="00CA1B9C">
        <w:rPr>
          <w:rFonts w:eastAsia="Calibri" w:cs="Times New Roman"/>
          <w:spacing w:val="-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</w:t>
      </w:r>
      <w:r w:rsidRPr="00CA1B9C">
        <w:rPr>
          <w:rFonts w:eastAsia="Calibri" w:cs="Times New Roman"/>
          <w:spacing w:val="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liability</w:t>
      </w:r>
      <w:r w:rsidRPr="00CA1B9C">
        <w:rPr>
          <w:rFonts w:eastAsia="Calibri" w:cs="Times New Roman"/>
          <w:spacing w:val="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of</w:t>
      </w:r>
      <w:r w:rsidRPr="00CA1B9C">
        <w:rPr>
          <w:rFonts w:eastAsia="Calibri" w:cs="Times New Roman"/>
          <w:spacing w:val="-1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 surety</w:t>
      </w:r>
      <w:r w:rsidRPr="00CA1B9C">
        <w:rPr>
          <w:rFonts w:eastAsia="Calibri" w:cs="Times New Roman"/>
          <w:spacing w:val="-1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for</w:t>
      </w:r>
      <w:r w:rsidRPr="00CA1B9C">
        <w:rPr>
          <w:rFonts w:eastAsia="Calibri" w:cs="Times New Roman"/>
          <w:w w:val="10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any</w:t>
      </w:r>
      <w:r w:rsidRPr="00CA1B9C">
        <w:rPr>
          <w:rFonts w:eastAsia="Calibri" w:cs="Times New Roman"/>
          <w:spacing w:val="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and</w:t>
      </w:r>
      <w:r w:rsidRPr="00CA1B9C">
        <w:rPr>
          <w:rFonts w:eastAsia="Calibri" w:cs="Times New Roman"/>
          <w:spacing w:val="1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all</w:t>
      </w:r>
      <w:r w:rsidRPr="00CA1B9C">
        <w:rPr>
          <w:rFonts w:eastAsia="Calibri" w:cs="Times New Roman"/>
          <w:spacing w:val="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claims</w:t>
      </w:r>
      <w:r w:rsidRPr="00CA1B9C">
        <w:rPr>
          <w:rFonts w:eastAsia="Calibri" w:cs="Times New Roman"/>
          <w:spacing w:val="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hereunder</w:t>
      </w:r>
      <w:r w:rsidRPr="00CA1B9C">
        <w:rPr>
          <w:rFonts w:eastAsia="Calibri" w:cs="Times New Roman"/>
          <w:spacing w:val="2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shall, in</w:t>
      </w:r>
      <w:r w:rsidRPr="00CA1B9C">
        <w:rPr>
          <w:rFonts w:eastAsia="Calibri" w:cs="Times New Roman"/>
          <w:spacing w:val="-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no</w:t>
      </w:r>
      <w:r w:rsidRPr="00CA1B9C">
        <w:rPr>
          <w:rFonts w:eastAsia="Calibri" w:cs="Times New Roman"/>
          <w:spacing w:val="9"/>
          <w:sz w:val="22"/>
        </w:rPr>
        <w:t xml:space="preserve"> </w:t>
      </w:r>
      <w:r w:rsidRPr="00CA1B9C">
        <w:rPr>
          <w:rFonts w:eastAsia="Calibri" w:cs="Times New Roman"/>
          <w:sz w:val="22"/>
        </w:rPr>
        <w:t>event,</w:t>
      </w:r>
      <w:r w:rsidRPr="00CA1B9C">
        <w:rPr>
          <w:rFonts w:eastAsia="Calibri" w:cs="Times New Roman"/>
          <w:spacing w:val="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exceed</w:t>
      </w:r>
      <w:r w:rsidRPr="00CA1B9C">
        <w:rPr>
          <w:rFonts w:eastAsia="Calibri" w:cs="Times New Roman"/>
          <w:spacing w:val="1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</w:t>
      </w:r>
      <w:r w:rsidRPr="00CA1B9C">
        <w:rPr>
          <w:rFonts w:eastAsia="Calibri" w:cs="Times New Roman"/>
          <w:spacing w:val="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penal</w:t>
      </w:r>
      <w:r w:rsidRPr="00CA1B9C">
        <w:rPr>
          <w:rFonts w:eastAsia="Calibri" w:cs="Times New Roman"/>
          <w:spacing w:val="10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amount</w:t>
      </w:r>
      <w:r w:rsidRPr="00CA1B9C">
        <w:rPr>
          <w:rFonts w:eastAsia="Calibri" w:cs="Times New Roman"/>
          <w:spacing w:val="1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of</w:t>
      </w:r>
      <w:r w:rsidRPr="00CA1B9C">
        <w:rPr>
          <w:rFonts w:eastAsia="Calibri" w:cs="Times New Roman"/>
          <w:spacing w:val="-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this</w:t>
      </w:r>
      <w:r w:rsidRPr="00CA1B9C">
        <w:rPr>
          <w:rFonts w:eastAsia="Calibri" w:cs="Times New Roman"/>
          <w:spacing w:val="9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obligation</w:t>
      </w:r>
      <w:r w:rsidRPr="00CA1B9C">
        <w:rPr>
          <w:rFonts w:eastAsia="Calibri" w:cs="Times New Roman"/>
          <w:spacing w:val="1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as</w:t>
      </w:r>
      <w:r w:rsidRPr="00CA1B9C">
        <w:rPr>
          <w:rFonts w:eastAsia="Calibri" w:cs="Times New Roman"/>
          <w:spacing w:val="-1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herein</w:t>
      </w:r>
      <w:r w:rsidRPr="00CA1B9C">
        <w:rPr>
          <w:rFonts w:eastAsia="Calibri" w:cs="Times New Roman"/>
          <w:w w:val="9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stated.</w:t>
      </w:r>
    </w:p>
    <w:p w:rsidR="006E51B8" w:rsidRPr="00CA1B9C" w:rsidRDefault="006E51B8" w:rsidP="006E51B8">
      <w:pPr>
        <w:kinsoku w:val="0"/>
        <w:overflowPunct w:val="0"/>
        <w:autoSpaceDE w:val="0"/>
        <w:autoSpaceDN w:val="0"/>
        <w:adjustRightInd w:val="0"/>
        <w:spacing w:before="8" w:line="260" w:lineRule="exact"/>
        <w:rPr>
          <w:rFonts w:eastAsia="Calibri" w:cs="Times New Roman"/>
          <w:sz w:val="22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 w:val="22"/>
        </w:rPr>
      </w:pPr>
      <w:r w:rsidRPr="00CA1B9C">
        <w:rPr>
          <w:rFonts w:eastAsia="Calibri" w:cs="Times New Roman"/>
          <w:sz w:val="22"/>
        </w:rPr>
        <w:t>The</w:t>
      </w:r>
      <w:r w:rsidRPr="00CA1B9C">
        <w:rPr>
          <w:rFonts w:eastAsia="Calibri" w:cs="Times New Roman"/>
          <w:spacing w:val="-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Surety,</w:t>
      </w:r>
      <w:r w:rsidRPr="00CA1B9C">
        <w:rPr>
          <w:rFonts w:eastAsia="Calibri" w:cs="Times New Roman"/>
          <w:spacing w:val="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for</w:t>
      </w:r>
      <w:r w:rsidRPr="00CA1B9C">
        <w:rPr>
          <w:rFonts w:eastAsia="Calibri" w:cs="Times New Roman"/>
          <w:spacing w:val="-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value</w:t>
      </w:r>
      <w:r w:rsidRPr="00CA1B9C">
        <w:rPr>
          <w:rFonts w:eastAsia="Calibri" w:cs="Times New Roman"/>
          <w:spacing w:val="7"/>
          <w:sz w:val="22"/>
        </w:rPr>
        <w:t xml:space="preserve"> </w:t>
      </w:r>
      <w:r w:rsidRPr="00CA1B9C">
        <w:rPr>
          <w:rFonts w:eastAsia="Calibri" w:cs="Times New Roman"/>
          <w:sz w:val="22"/>
        </w:rPr>
        <w:t>received,</w:t>
      </w:r>
      <w:r w:rsidRPr="00CA1B9C">
        <w:rPr>
          <w:rFonts w:eastAsia="Calibri" w:cs="Times New Roman"/>
          <w:spacing w:val="7"/>
          <w:sz w:val="22"/>
        </w:rPr>
        <w:t xml:space="preserve"> </w:t>
      </w:r>
      <w:r w:rsidRPr="00CA1B9C">
        <w:rPr>
          <w:rFonts w:eastAsia="Calibri" w:cs="Times New Roman"/>
          <w:sz w:val="22"/>
        </w:rPr>
        <w:t>hereby</w:t>
      </w:r>
      <w:r w:rsidRPr="00CA1B9C">
        <w:rPr>
          <w:rFonts w:eastAsia="Calibri" w:cs="Times New Roman"/>
          <w:spacing w:val="1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stipulates</w:t>
      </w:r>
      <w:r w:rsidRPr="00CA1B9C">
        <w:rPr>
          <w:rFonts w:eastAsia="Calibri" w:cs="Times New Roman"/>
          <w:spacing w:val="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and</w:t>
      </w:r>
      <w:r w:rsidRPr="00CA1B9C">
        <w:rPr>
          <w:rFonts w:eastAsia="Calibri" w:cs="Times New Roman"/>
          <w:spacing w:val="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agrees</w:t>
      </w:r>
      <w:r w:rsidRPr="00CA1B9C">
        <w:rPr>
          <w:rFonts w:eastAsia="Calibri" w:cs="Times New Roman"/>
          <w:spacing w:val="-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that</w:t>
      </w:r>
      <w:r w:rsidRPr="00CA1B9C">
        <w:rPr>
          <w:rFonts w:eastAsia="Calibri" w:cs="Times New Roman"/>
          <w:spacing w:val="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</w:t>
      </w:r>
      <w:r w:rsidRPr="00CA1B9C">
        <w:rPr>
          <w:rFonts w:eastAsia="Calibri" w:cs="Times New Roman"/>
          <w:spacing w:val="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obligations</w:t>
      </w:r>
      <w:r w:rsidRPr="00CA1B9C">
        <w:rPr>
          <w:rFonts w:eastAsia="Calibri" w:cs="Times New Roman"/>
          <w:spacing w:val="1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of</w:t>
      </w:r>
      <w:r w:rsidRPr="00CA1B9C">
        <w:rPr>
          <w:rFonts w:eastAsia="Calibri" w:cs="Times New Roman"/>
          <w:spacing w:val="-6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said</w:t>
      </w:r>
      <w:r w:rsidRPr="00CA1B9C">
        <w:rPr>
          <w:rFonts w:eastAsia="Calibri" w:cs="Times New Roman"/>
          <w:spacing w:val="10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Surety</w:t>
      </w:r>
      <w:r w:rsidRPr="00CA1B9C">
        <w:rPr>
          <w:rFonts w:eastAsia="Calibri" w:cs="Times New Roman"/>
          <w:spacing w:val="-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and</w:t>
      </w:r>
      <w:r w:rsidRPr="00CA1B9C">
        <w:rPr>
          <w:rFonts w:eastAsia="Calibri" w:cs="Times New Roman"/>
          <w:spacing w:val="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its</w:t>
      </w:r>
      <w:r w:rsidRPr="00CA1B9C">
        <w:rPr>
          <w:rFonts w:eastAsia="Calibri" w:cs="Times New Roman"/>
          <w:spacing w:val="-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bond</w:t>
      </w:r>
      <w:r w:rsidRPr="00CA1B9C">
        <w:rPr>
          <w:rFonts w:eastAsia="Calibri" w:cs="Times New Roman"/>
          <w:w w:val="9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shall</w:t>
      </w:r>
      <w:r w:rsidRPr="00CA1B9C">
        <w:rPr>
          <w:rFonts w:eastAsia="Calibri" w:cs="Times New Roman"/>
          <w:spacing w:val="13"/>
          <w:sz w:val="22"/>
        </w:rPr>
        <w:t xml:space="preserve"> </w:t>
      </w:r>
      <w:r w:rsidRPr="00CA1B9C">
        <w:rPr>
          <w:rFonts w:eastAsia="Calibri" w:cs="Times New Roman"/>
          <w:sz w:val="22"/>
        </w:rPr>
        <w:t>be</w:t>
      </w:r>
      <w:r w:rsidRPr="00CA1B9C">
        <w:rPr>
          <w:rFonts w:eastAsia="Calibri" w:cs="Times New Roman"/>
          <w:spacing w:val="1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in</w:t>
      </w:r>
      <w:r w:rsidRPr="00CA1B9C">
        <w:rPr>
          <w:rFonts w:eastAsia="Calibri" w:cs="Times New Roman"/>
          <w:spacing w:val="1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no</w:t>
      </w:r>
      <w:r w:rsidRPr="00CA1B9C">
        <w:rPr>
          <w:rFonts w:eastAsia="Calibri" w:cs="Times New Roman"/>
          <w:spacing w:val="1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way</w:t>
      </w:r>
      <w:r w:rsidRPr="00CA1B9C">
        <w:rPr>
          <w:rFonts w:eastAsia="Calibri" w:cs="Times New Roman"/>
          <w:spacing w:val="2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impaired</w:t>
      </w:r>
      <w:r w:rsidRPr="00CA1B9C">
        <w:rPr>
          <w:rFonts w:eastAsia="Calibri" w:cs="Times New Roman"/>
          <w:spacing w:val="2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or</w:t>
      </w:r>
      <w:r w:rsidRPr="00CA1B9C">
        <w:rPr>
          <w:rFonts w:eastAsia="Calibri" w:cs="Times New Roman"/>
          <w:spacing w:val="6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affected</w:t>
      </w:r>
      <w:r w:rsidRPr="00CA1B9C">
        <w:rPr>
          <w:rFonts w:eastAsia="Calibri" w:cs="Times New Roman"/>
          <w:spacing w:val="24"/>
          <w:sz w:val="22"/>
        </w:rPr>
        <w:t xml:space="preserve"> </w:t>
      </w:r>
      <w:r w:rsidRPr="00CA1B9C">
        <w:rPr>
          <w:rFonts w:eastAsia="Calibri" w:cs="Times New Roman"/>
          <w:sz w:val="22"/>
        </w:rPr>
        <w:t>by</w:t>
      </w:r>
      <w:r w:rsidRPr="00CA1B9C">
        <w:rPr>
          <w:rFonts w:eastAsia="Calibri" w:cs="Times New Roman"/>
          <w:spacing w:val="20"/>
          <w:sz w:val="22"/>
        </w:rPr>
        <w:t xml:space="preserve"> </w:t>
      </w:r>
      <w:r w:rsidRPr="00CA1B9C">
        <w:rPr>
          <w:rFonts w:eastAsia="Calibri" w:cs="Times New Roman"/>
          <w:sz w:val="22"/>
        </w:rPr>
        <w:t>any</w:t>
      </w:r>
      <w:r w:rsidRPr="00CA1B9C">
        <w:rPr>
          <w:rFonts w:eastAsia="Calibri" w:cs="Times New Roman"/>
          <w:spacing w:val="5"/>
          <w:sz w:val="22"/>
        </w:rPr>
        <w:t xml:space="preserve"> </w:t>
      </w:r>
      <w:r w:rsidRPr="00CA1B9C">
        <w:rPr>
          <w:rFonts w:eastAsia="Calibri" w:cs="Times New Roman"/>
          <w:sz w:val="22"/>
        </w:rPr>
        <w:t>extension</w:t>
      </w:r>
      <w:r w:rsidRPr="00CA1B9C">
        <w:rPr>
          <w:rFonts w:eastAsia="Calibri" w:cs="Times New Roman"/>
          <w:spacing w:val="21"/>
          <w:sz w:val="22"/>
        </w:rPr>
        <w:t xml:space="preserve"> </w:t>
      </w:r>
      <w:r w:rsidRPr="00CA1B9C">
        <w:rPr>
          <w:rFonts w:eastAsia="Calibri" w:cs="Times New Roman"/>
          <w:sz w:val="22"/>
        </w:rPr>
        <w:t>of</w:t>
      </w:r>
      <w:r w:rsidRPr="00CA1B9C">
        <w:rPr>
          <w:rFonts w:eastAsia="Calibri" w:cs="Times New Roman"/>
          <w:spacing w:val="8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the</w:t>
      </w:r>
      <w:r w:rsidRPr="00CA1B9C">
        <w:rPr>
          <w:rFonts w:eastAsia="Calibri" w:cs="Times New Roman"/>
          <w:spacing w:val="12"/>
          <w:sz w:val="22"/>
        </w:rPr>
        <w:t xml:space="preserve"> </w:t>
      </w:r>
      <w:r w:rsidRPr="00CA1B9C">
        <w:rPr>
          <w:rFonts w:eastAsia="Calibri" w:cs="Times New Roman"/>
          <w:sz w:val="22"/>
        </w:rPr>
        <w:t>time</w:t>
      </w:r>
      <w:r w:rsidRPr="006E51B8">
        <w:rPr>
          <w:rFonts w:eastAsia="Calibri" w:cs="Times New Roman"/>
          <w:spacing w:val="14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within</w:t>
      </w:r>
      <w:r w:rsidRPr="006E51B8">
        <w:rPr>
          <w:rFonts w:eastAsia="Calibri" w:cs="Times New Roman"/>
          <w:spacing w:val="17"/>
          <w:szCs w:val="24"/>
        </w:rPr>
        <w:t xml:space="preserve"> </w:t>
      </w:r>
      <w:r w:rsidRPr="006969D8">
        <w:rPr>
          <w:rFonts w:eastAsia="Calibri" w:cs="Times New Roman"/>
          <w:sz w:val="22"/>
        </w:rPr>
        <w:t>which</w:t>
      </w:r>
      <w:r w:rsidRPr="006969D8">
        <w:rPr>
          <w:rFonts w:eastAsia="Calibri" w:cs="Times New Roman"/>
          <w:spacing w:val="1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</w:t>
      </w:r>
      <w:r w:rsidRPr="006969D8">
        <w:rPr>
          <w:rFonts w:eastAsia="Calibri" w:cs="Times New Roman"/>
          <w:spacing w:val="20"/>
          <w:sz w:val="22"/>
        </w:rPr>
        <w:t xml:space="preserve"> </w:t>
      </w:r>
      <w:r w:rsidRPr="006969D8">
        <w:rPr>
          <w:rFonts w:eastAsia="Calibri" w:cs="Times New Roman"/>
          <w:b/>
          <w:bCs/>
          <w:sz w:val="22"/>
        </w:rPr>
        <w:t>County</w:t>
      </w:r>
      <w:r w:rsidRPr="006969D8">
        <w:rPr>
          <w:rFonts w:eastAsia="Calibri" w:cs="Times New Roman"/>
          <w:b/>
          <w:bCs/>
          <w:spacing w:val="1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may</w:t>
      </w:r>
      <w:r w:rsidRPr="006969D8">
        <w:rPr>
          <w:rFonts w:eastAsia="Calibri" w:cs="Times New Roman"/>
          <w:spacing w:val="1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accept</w:t>
      </w:r>
      <w:r w:rsidRPr="006969D8">
        <w:rPr>
          <w:rFonts w:eastAsia="Calibri" w:cs="Times New Roman"/>
          <w:w w:val="9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such</w:t>
      </w:r>
      <w:r w:rsidRPr="006969D8">
        <w:rPr>
          <w:rFonts w:eastAsia="Calibri" w:cs="Times New Roman"/>
          <w:spacing w:val="-1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bids,</w:t>
      </w:r>
      <w:r w:rsidRPr="006969D8">
        <w:rPr>
          <w:rFonts w:eastAsia="Calibri" w:cs="Times New Roman"/>
          <w:spacing w:val="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and</w:t>
      </w:r>
      <w:r w:rsidRPr="006969D8">
        <w:rPr>
          <w:rFonts w:eastAsia="Calibri" w:cs="Times New Roman"/>
          <w:spacing w:val="-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said</w:t>
      </w:r>
      <w:r w:rsidRPr="006969D8">
        <w:rPr>
          <w:rFonts w:eastAsia="Calibri" w:cs="Times New Roman"/>
          <w:spacing w:val="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Surety</w:t>
      </w:r>
      <w:r w:rsidRPr="006969D8">
        <w:rPr>
          <w:rFonts w:eastAsia="Calibri" w:cs="Times New Roman"/>
          <w:spacing w:val="-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does</w:t>
      </w:r>
      <w:r w:rsidRPr="006969D8">
        <w:rPr>
          <w:rFonts w:eastAsia="Calibri" w:cs="Times New Roman"/>
          <w:spacing w:val="-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hereby</w:t>
      </w:r>
      <w:r w:rsidRPr="006969D8">
        <w:rPr>
          <w:rFonts w:eastAsia="Calibri" w:cs="Times New Roman"/>
          <w:spacing w:val="-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waive</w:t>
      </w:r>
      <w:r w:rsidRPr="006969D8">
        <w:rPr>
          <w:rFonts w:eastAsia="Calibri" w:cs="Times New Roman"/>
          <w:spacing w:val="-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notice</w:t>
      </w:r>
      <w:r w:rsidRPr="006969D8">
        <w:rPr>
          <w:rFonts w:eastAsia="Calibri" w:cs="Times New Roman"/>
          <w:spacing w:val="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of</w:t>
      </w:r>
      <w:r w:rsidRPr="006969D8">
        <w:rPr>
          <w:rFonts w:eastAsia="Calibri" w:cs="Times New Roman"/>
          <w:spacing w:val="-1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any</w:t>
      </w:r>
      <w:r w:rsidRPr="006969D8">
        <w:rPr>
          <w:rFonts w:eastAsia="Calibri" w:cs="Times New Roman"/>
          <w:spacing w:val="-1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such</w:t>
      </w:r>
      <w:r w:rsidRPr="006969D8">
        <w:rPr>
          <w:rFonts w:eastAsia="Calibri" w:cs="Times New Roman"/>
          <w:spacing w:val="-1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extension.</w:t>
      </w:r>
    </w:p>
    <w:p w:rsidR="00DC6468" w:rsidRDefault="00DC6468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Cs w:val="24"/>
        </w:rPr>
      </w:pPr>
    </w:p>
    <w:p w:rsidR="00A72687" w:rsidRDefault="00A72687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Cs w:val="24"/>
        </w:rPr>
      </w:pPr>
    </w:p>
    <w:p w:rsidR="006E51B8" w:rsidRPr="00084C3F" w:rsidRDefault="006E51B8" w:rsidP="00DC646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</w:rPr>
      </w:pPr>
      <w:r w:rsidRPr="00084C3F">
        <w:rPr>
          <w:rFonts w:eastAsia="Calibri" w:cs="Times New Roman"/>
          <w:b/>
          <w:sz w:val="28"/>
          <w:szCs w:val="28"/>
        </w:rPr>
        <w:t>BID</w:t>
      </w:r>
      <w:r w:rsidRPr="00084C3F">
        <w:rPr>
          <w:rFonts w:eastAsia="Calibri" w:cs="Times New Roman"/>
          <w:b/>
          <w:spacing w:val="-15"/>
          <w:sz w:val="28"/>
          <w:szCs w:val="28"/>
        </w:rPr>
        <w:t xml:space="preserve"> </w:t>
      </w:r>
      <w:r w:rsidRPr="00084C3F">
        <w:rPr>
          <w:rFonts w:eastAsia="Calibri" w:cs="Times New Roman"/>
          <w:b/>
          <w:sz w:val="28"/>
          <w:szCs w:val="28"/>
        </w:rPr>
        <w:t>BOND</w:t>
      </w:r>
    </w:p>
    <w:p w:rsidR="006E51B8" w:rsidRPr="006E51B8" w:rsidRDefault="006E51B8" w:rsidP="00DC6468">
      <w:pPr>
        <w:kinsoku w:val="0"/>
        <w:overflowPunct w:val="0"/>
        <w:autoSpaceDE w:val="0"/>
        <w:autoSpaceDN w:val="0"/>
        <w:adjustRightInd w:val="0"/>
        <w:spacing w:before="7"/>
        <w:ind w:right="2"/>
        <w:jc w:val="center"/>
        <w:rPr>
          <w:rFonts w:eastAsia="Calibri" w:cs="Times New Roman"/>
          <w:b/>
          <w:sz w:val="28"/>
          <w:szCs w:val="28"/>
        </w:rPr>
      </w:pPr>
      <w:r w:rsidRPr="006E51B8">
        <w:rPr>
          <w:rFonts w:eastAsia="Calibri" w:cs="Times New Roman"/>
          <w:b/>
          <w:w w:val="110"/>
          <w:sz w:val="28"/>
          <w:szCs w:val="28"/>
        </w:rPr>
        <w:t>Page</w:t>
      </w:r>
      <w:r w:rsidRPr="006E51B8">
        <w:rPr>
          <w:rFonts w:eastAsia="Calibri" w:cs="Times New Roman"/>
          <w:b/>
          <w:spacing w:val="-4"/>
          <w:w w:val="110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w w:val="110"/>
          <w:sz w:val="28"/>
          <w:szCs w:val="28"/>
        </w:rPr>
        <w:t>2</w:t>
      </w:r>
      <w:r w:rsidRPr="006E51B8">
        <w:rPr>
          <w:rFonts w:eastAsia="Calibri" w:cs="Times New Roman"/>
          <w:b/>
          <w:spacing w:val="-8"/>
          <w:w w:val="110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w w:val="110"/>
          <w:sz w:val="28"/>
          <w:szCs w:val="28"/>
        </w:rPr>
        <w:t>of 2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" w:line="170" w:lineRule="exact"/>
        <w:rPr>
          <w:rFonts w:eastAsia="Calibri" w:cs="Times New Roman"/>
          <w:sz w:val="17"/>
          <w:szCs w:val="17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51" w:lineRule="auto"/>
        <w:ind w:left="111" w:right="127" w:firstLine="7"/>
        <w:jc w:val="both"/>
        <w:rPr>
          <w:rFonts w:eastAsia="Calibri" w:cs="Times New Roman"/>
          <w:sz w:val="23"/>
          <w:szCs w:val="23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51" w:lineRule="auto"/>
        <w:ind w:left="111" w:right="127" w:firstLine="7"/>
        <w:jc w:val="both"/>
        <w:rPr>
          <w:rFonts w:eastAsia="Calibri" w:cs="Times New Roman"/>
          <w:sz w:val="23"/>
          <w:szCs w:val="23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line="251" w:lineRule="auto"/>
        <w:ind w:right="720" w:firstLine="7"/>
        <w:jc w:val="both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>IN</w:t>
      </w:r>
      <w:r w:rsidRPr="006969D8">
        <w:rPr>
          <w:rFonts w:eastAsia="Calibri" w:cs="Times New Roman"/>
          <w:spacing w:val="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WITNESS</w:t>
      </w:r>
      <w:r w:rsidRPr="006969D8">
        <w:rPr>
          <w:rFonts w:eastAsia="Calibri" w:cs="Times New Roman"/>
          <w:spacing w:val="1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WHEREOF,</w:t>
      </w:r>
      <w:r w:rsidRPr="006969D8">
        <w:rPr>
          <w:rFonts w:eastAsia="Calibri" w:cs="Times New Roman"/>
          <w:spacing w:val="1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</w:t>
      </w:r>
      <w:r w:rsidRPr="006969D8">
        <w:rPr>
          <w:rFonts w:eastAsia="Calibri" w:cs="Times New Roman"/>
          <w:spacing w:val="-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Principal</w:t>
      </w:r>
      <w:r w:rsidRPr="006969D8">
        <w:rPr>
          <w:rFonts w:eastAsia="Calibri" w:cs="Times New Roman"/>
          <w:spacing w:val="1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and</w:t>
      </w:r>
      <w:r w:rsidRPr="006969D8">
        <w:rPr>
          <w:rFonts w:eastAsia="Calibri" w:cs="Times New Roman"/>
          <w:spacing w:val="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</w:t>
      </w:r>
      <w:r w:rsidRPr="006969D8">
        <w:rPr>
          <w:rFonts w:eastAsia="Calibri" w:cs="Times New Roman"/>
          <w:spacing w:val="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Surety</w:t>
      </w:r>
      <w:r w:rsidRPr="006969D8">
        <w:rPr>
          <w:rFonts w:eastAsia="Calibri" w:cs="Times New Roman"/>
          <w:spacing w:val="-1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have</w:t>
      </w:r>
      <w:r w:rsidRPr="006969D8">
        <w:rPr>
          <w:rFonts w:eastAsia="Calibri" w:cs="Times New Roman"/>
          <w:spacing w:val="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hereunto</w:t>
      </w:r>
      <w:r w:rsidRPr="006969D8">
        <w:rPr>
          <w:rFonts w:eastAsia="Calibri" w:cs="Times New Roman"/>
          <w:spacing w:val="1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set</w:t>
      </w:r>
      <w:r w:rsidRPr="006969D8">
        <w:rPr>
          <w:rFonts w:eastAsia="Calibri" w:cs="Times New Roman"/>
          <w:spacing w:val="-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their hands</w:t>
      </w:r>
      <w:r w:rsidRPr="006969D8">
        <w:rPr>
          <w:rFonts w:eastAsia="Calibri" w:cs="Times New Roman"/>
          <w:spacing w:val="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and</w:t>
      </w:r>
      <w:r w:rsidRPr="006969D8">
        <w:rPr>
          <w:rFonts w:eastAsia="Calibri" w:cs="Times New Roman"/>
          <w:spacing w:val="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seals,</w:t>
      </w:r>
      <w:r w:rsidRPr="006969D8">
        <w:rPr>
          <w:rFonts w:eastAsia="Calibri" w:cs="Times New Roman"/>
          <w:spacing w:val="-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and</w:t>
      </w:r>
      <w:r w:rsidRPr="006969D8">
        <w:rPr>
          <w:rFonts w:eastAsia="Calibri" w:cs="Times New Roman"/>
          <w:spacing w:val="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such</w:t>
      </w:r>
      <w:r w:rsidRPr="006969D8">
        <w:rPr>
          <w:rFonts w:eastAsia="Calibri" w:cs="Times New Roman"/>
          <w:spacing w:val="-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of</w:t>
      </w:r>
      <w:r w:rsidRPr="006969D8">
        <w:rPr>
          <w:rFonts w:eastAsia="Calibri" w:cs="Times New Roman"/>
          <w:w w:val="9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them</w:t>
      </w:r>
      <w:r w:rsidRPr="006969D8">
        <w:rPr>
          <w:rFonts w:eastAsia="Calibri" w:cs="Times New Roman"/>
          <w:spacing w:val="3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as</w:t>
      </w:r>
      <w:r w:rsidRPr="006969D8">
        <w:rPr>
          <w:rFonts w:eastAsia="Calibri" w:cs="Times New Roman"/>
          <w:spacing w:val="2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are</w:t>
      </w:r>
      <w:r w:rsidRPr="006969D8">
        <w:rPr>
          <w:rFonts w:eastAsia="Calibri" w:cs="Times New Roman"/>
          <w:spacing w:val="2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corporations</w:t>
      </w:r>
      <w:r w:rsidRPr="006969D8">
        <w:rPr>
          <w:rFonts w:eastAsia="Calibri" w:cs="Times New Roman"/>
          <w:spacing w:val="4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have</w:t>
      </w:r>
      <w:r w:rsidRPr="006969D8">
        <w:rPr>
          <w:rFonts w:eastAsia="Calibri" w:cs="Times New Roman"/>
          <w:spacing w:val="3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caused</w:t>
      </w:r>
      <w:r w:rsidRPr="006969D8">
        <w:rPr>
          <w:rFonts w:eastAsia="Calibri" w:cs="Times New Roman"/>
          <w:spacing w:val="3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their</w:t>
      </w:r>
      <w:r w:rsidRPr="006969D8">
        <w:rPr>
          <w:rFonts w:eastAsia="Calibri" w:cs="Times New Roman"/>
          <w:spacing w:val="3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corporate</w:t>
      </w:r>
      <w:r w:rsidRPr="006969D8">
        <w:rPr>
          <w:rFonts w:eastAsia="Calibri" w:cs="Times New Roman"/>
          <w:spacing w:val="3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seals</w:t>
      </w:r>
      <w:r w:rsidRPr="006969D8">
        <w:rPr>
          <w:rFonts w:eastAsia="Calibri" w:cs="Times New Roman"/>
          <w:spacing w:val="2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to</w:t>
      </w:r>
      <w:r w:rsidRPr="006969D8">
        <w:rPr>
          <w:rFonts w:eastAsia="Calibri" w:cs="Times New Roman"/>
          <w:spacing w:val="3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be</w:t>
      </w:r>
      <w:r w:rsidRPr="006969D8">
        <w:rPr>
          <w:rFonts w:eastAsia="Calibri" w:cs="Times New Roman"/>
          <w:spacing w:val="3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hereto</w:t>
      </w:r>
      <w:r w:rsidRPr="006969D8">
        <w:rPr>
          <w:rFonts w:eastAsia="Calibri" w:cs="Times New Roman"/>
          <w:spacing w:val="3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affixed</w:t>
      </w:r>
      <w:r w:rsidRPr="006969D8">
        <w:rPr>
          <w:rFonts w:eastAsia="Calibri" w:cs="Times New Roman"/>
          <w:spacing w:val="4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and</w:t>
      </w:r>
      <w:r w:rsidRPr="006969D8">
        <w:rPr>
          <w:rFonts w:eastAsia="Calibri" w:cs="Times New Roman"/>
          <w:spacing w:val="3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these</w:t>
      </w:r>
      <w:r w:rsidRPr="006969D8">
        <w:rPr>
          <w:rFonts w:eastAsia="Calibri" w:cs="Times New Roman"/>
          <w:spacing w:val="2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presents</w:t>
      </w:r>
      <w:r w:rsidRPr="006969D8">
        <w:rPr>
          <w:rFonts w:eastAsia="Calibri" w:cs="Times New Roman"/>
          <w:spacing w:val="4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to</w:t>
      </w:r>
      <w:r w:rsidRPr="006969D8">
        <w:rPr>
          <w:rFonts w:eastAsia="Calibri" w:cs="Times New Roman"/>
          <w:spacing w:val="3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be</w:t>
      </w:r>
      <w:r w:rsidRPr="006969D8">
        <w:rPr>
          <w:rFonts w:eastAsia="Calibri" w:cs="Times New Roman"/>
          <w:w w:val="9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signed</w:t>
      </w:r>
      <w:r w:rsidRPr="006969D8">
        <w:rPr>
          <w:rFonts w:eastAsia="Calibri" w:cs="Times New Roman"/>
          <w:spacing w:val="-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by</w:t>
      </w:r>
      <w:r w:rsidRPr="006969D8">
        <w:rPr>
          <w:rFonts w:eastAsia="Calibri" w:cs="Times New Roman"/>
          <w:spacing w:val="-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their</w:t>
      </w:r>
      <w:r w:rsidRPr="006969D8">
        <w:rPr>
          <w:rFonts w:eastAsia="Calibri" w:cs="Times New Roman"/>
          <w:spacing w:val="-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proper</w:t>
      </w:r>
      <w:r w:rsidRPr="006969D8">
        <w:rPr>
          <w:rFonts w:eastAsia="Calibri" w:cs="Times New Roman"/>
          <w:spacing w:val="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officers,</w:t>
      </w:r>
      <w:r w:rsidRPr="006969D8">
        <w:rPr>
          <w:rFonts w:eastAsia="Calibri" w:cs="Times New Roman"/>
          <w:spacing w:val="-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</w:t>
      </w:r>
      <w:r w:rsidRPr="006969D8">
        <w:rPr>
          <w:rFonts w:eastAsia="Calibri" w:cs="Times New Roman"/>
          <w:spacing w:val="-1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day</w:t>
      </w:r>
      <w:r w:rsidRPr="006969D8">
        <w:rPr>
          <w:rFonts w:eastAsia="Calibri" w:cs="Times New Roman"/>
          <w:spacing w:val="-1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and</w:t>
      </w:r>
      <w:r w:rsidRPr="006969D8">
        <w:rPr>
          <w:rFonts w:eastAsia="Calibri" w:cs="Times New Roman"/>
          <w:spacing w:val="-1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year</w:t>
      </w:r>
      <w:r w:rsidRPr="006969D8">
        <w:rPr>
          <w:rFonts w:eastAsia="Calibri" w:cs="Times New Roman"/>
          <w:spacing w:val="-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first</w:t>
      </w:r>
      <w:r w:rsidRPr="006969D8">
        <w:rPr>
          <w:rFonts w:eastAsia="Calibri" w:cs="Times New Roman"/>
          <w:spacing w:val="-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set</w:t>
      </w:r>
      <w:r w:rsidRPr="006969D8">
        <w:rPr>
          <w:rFonts w:eastAsia="Calibri" w:cs="Times New Roman"/>
          <w:spacing w:val="-1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forth</w:t>
      </w:r>
      <w:r w:rsidRPr="006969D8">
        <w:rPr>
          <w:rFonts w:eastAsia="Calibri" w:cs="Times New Roman"/>
          <w:spacing w:val="-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above.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2"/>
        </w:rPr>
      </w:pPr>
    </w:p>
    <w:p w:rsidR="00AE1664" w:rsidRDefault="00AE1664" w:rsidP="006E51B8">
      <w:pPr>
        <w:kinsoku w:val="0"/>
        <w:overflowPunct w:val="0"/>
        <w:autoSpaceDE w:val="0"/>
        <w:autoSpaceDN w:val="0"/>
        <w:adjustRightInd w:val="0"/>
        <w:spacing w:before="30"/>
        <w:ind w:left="3600" w:right="720"/>
        <w:rPr>
          <w:rFonts w:eastAsia="Calibri" w:cs="Times New Roman"/>
          <w:sz w:val="22"/>
        </w:rPr>
      </w:pPr>
    </w:p>
    <w:p w:rsidR="006E51B8" w:rsidRPr="006969D8" w:rsidRDefault="006E51B8" w:rsidP="00AE1664">
      <w:pPr>
        <w:kinsoku w:val="0"/>
        <w:overflowPunct w:val="0"/>
        <w:autoSpaceDE w:val="0"/>
        <w:autoSpaceDN w:val="0"/>
        <w:adjustRightInd w:val="0"/>
        <w:spacing w:before="30"/>
        <w:ind w:left="3600" w:right="-461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 xml:space="preserve">      ________________________________</w:t>
      </w:r>
      <w:r w:rsidR="00AE1664">
        <w:rPr>
          <w:rFonts w:eastAsia="Calibri" w:cs="Times New Roman"/>
          <w:sz w:val="22"/>
        </w:rPr>
        <w:t>____</w:t>
      </w:r>
      <w:proofErr w:type="gramStart"/>
      <w:r w:rsidRPr="006969D8">
        <w:rPr>
          <w:rFonts w:eastAsia="Calibri" w:cs="Times New Roman"/>
          <w:sz w:val="22"/>
        </w:rPr>
        <w:t>_(</w:t>
      </w:r>
      <w:proofErr w:type="gramEnd"/>
      <w:r w:rsidRPr="006969D8">
        <w:rPr>
          <w:rFonts w:eastAsia="Calibri" w:cs="Times New Roman"/>
          <w:sz w:val="22"/>
        </w:rPr>
        <w:t>SEAL)</w:t>
      </w:r>
    </w:p>
    <w:p w:rsidR="006E51B8" w:rsidRPr="006969D8" w:rsidRDefault="006E51B8" w:rsidP="006E51B8">
      <w:pPr>
        <w:tabs>
          <w:tab w:val="left" w:pos="3960"/>
        </w:tabs>
        <w:kinsoku w:val="0"/>
        <w:overflowPunct w:val="0"/>
        <w:autoSpaceDE w:val="0"/>
        <w:autoSpaceDN w:val="0"/>
        <w:adjustRightInd w:val="0"/>
        <w:spacing w:before="38"/>
        <w:ind w:right="783" w:firstLine="720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ab/>
        <w:t>Principal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1" w:line="160" w:lineRule="exact"/>
        <w:rPr>
          <w:rFonts w:eastAsia="Calibri" w:cs="Times New Roman"/>
          <w:sz w:val="22"/>
        </w:rPr>
      </w:pPr>
    </w:p>
    <w:p w:rsidR="006E51B8" w:rsidRPr="006969D8" w:rsidRDefault="006E51B8" w:rsidP="006E51B8">
      <w:pPr>
        <w:tabs>
          <w:tab w:val="left" w:pos="3960"/>
        </w:tabs>
        <w:kinsoku w:val="0"/>
        <w:overflowPunct w:val="0"/>
        <w:autoSpaceDE w:val="0"/>
        <w:autoSpaceDN w:val="0"/>
        <w:adjustRightInd w:val="0"/>
        <w:ind w:right="1284"/>
        <w:jc w:val="center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 xml:space="preserve"> </w:t>
      </w:r>
    </w:p>
    <w:p w:rsidR="006E51B8" w:rsidRPr="006969D8" w:rsidRDefault="006E51B8" w:rsidP="006E51B8">
      <w:pPr>
        <w:tabs>
          <w:tab w:val="left" w:pos="3960"/>
        </w:tabs>
        <w:kinsoku w:val="0"/>
        <w:overflowPunct w:val="0"/>
        <w:autoSpaceDE w:val="0"/>
        <w:autoSpaceDN w:val="0"/>
        <w:adjustRightInd w:val="0"/>
        <w:ind w:right="1284"/>
        <w:jc w:val="center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>By:</w:t>
      </w:r>
    </w:p>
    <w:p w:rsidR="006E51B8" w:rsidRPr="006969D8" w:rsidRDefault="006E51B8" w:rsidP="006E51B8">
      <w:pPr>
        <w:tabs>
          <w:tab w:val="left" w:pos="3960"/>
        </w:tabs>
        <w:kinsoku w:val="0"/>
        <w:overflowPunct w:val="0"/>
        <w:autoSpaceDE w:val="0"/>
        <w:autoSpaceDN w:val="0"/>
        <w:adjustRightInd w:val="0"/>
        <w:ind w:right="1284"/>
        <w:jc w:val="center"/>
        <w:rPr>
          <w:rFonts w:eastAsia="Calibri" w:cs="Times New Roman"/>
          <w:sz w:val="22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2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3" w:line="130" w:lineRule="exact"/>
        <w:rPr>
          <w:rFonts w:eastAsia="Calibri" w:cs="Times New Roman"/>
          <w:sz w:val="22"/>
        </w:rPr>
      </w:pPr>
    </w:p>
    <w:p w:rsidR="006E51B8" w:rsidRPr="006969D8" w:rsidRDefault="006E51B8" w:rsidP="00AE1664">
      <w:pPr>
        <w:kinsoku w:val="0"/>
        <w:overflowPunct w:val="0"/>
        <w:autoSpaceDE w:val="0"/>
        <w:autoSpaceDN w:val="0"/>
        <w:adjustRightInd w:val="0"/>
        <w:spacing w:before="30"/>
        <w:ind w:left="3600" w:right="-551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 xml:space="preserve">      ________________________________</w:t>
      </w:r>
      <w:r w:rsidR="00AE1664">
        <w:rPr>
          <w:rFonts w:eastAsia="Calibri" w:cs="Times New Roman"/>
          <w:sz w:val="22"/>
        </w:rPr>
        <w:t>____</w:t>
      </w:r>
      <w:proofErr w:type="gramStart"/>
      <w:r w:rsidRPr="006969D8">
        <w:rPr>
          <w:rFonts w:eastAsia="Calibri" w:cs="Times New Roman"/>
          <w:sz w:val="22"/>
        </w:rPr>
        <w:t>_(</w:t>
      </w:r>
      <w:proofErr w:type="gramEnd"/>
      <w:r w:rsidRPr="006969D8">
        <w:rPr>
          <w:rFonts w:eastAsia="Calibri" w:cs="Times New Roman"/>
          <w:sz w:val="22"/>
        </w:rPr>
        <w:t>SEAL)</w:t>
      </w:r>
    </w:p>
    <w:p w:rsidR="006E51B8" w:rsidRPr="006969D8" w:rsidRDefault="006E51B8" w:rsidP="006E51B8">
      <w:pPr>
        <w:tabs>
          <w:tab w:val="left" w:pos="3960"/>
        </w:tabs>
        <w:kinsoku w:val="0"/>
        <w:overflowPunct w:val="0"/>
        <w:autoSpaceDE w:val="0"/>
        <w:autoSpaceDN w:val="0"/>
        <w:adjustRightInd w:val="0"/>
        <w:spacing w:before="29"/>
        <w:ind w:left="3600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 xml:space="preserve">      Surety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ind w:left="3600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 xml:space="preserve">     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ind w:left="3600"/>
        <w:rPr>
          <w:rFonts w:eastAsia="Calibri" w:cs="Times New Roman"/>
          <w:sz w:val="22"/>
        </w:rPr>
      </w:pPr>
    </w:p>
    <w:p w:rsidR="006E51B8" w:rsidRPr="006969D8" w:rsidRDefault="006E51B8" w:rsidP="006E51B8">
      <w:pPr>
        <w:tabs>
          <w:tab w:val="left" w:pos="3960"/>
        </w:tabs>
        <w:kinsoku w:val="0"/>
        <w:overflowPunct w:val="0"/>
        <w:autoSpaceDE w:val="0"/>
        <w:autoSpaceDN w:val="0"/>
        <w:adjustRightInd w:val="0"/>
        <w:spacing w:before="29"/>
        <w:ind w:left="3600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 xml:space="preserve">      By: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2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rPr>
          <w:rFonts w:eastAsia="Calibri" w:cs="Times New Roman"/>
          <w:sz w:val="22"/>
        </w:rPr>
      </w:pPr>
    </w:p>
    <w:p w:rsidR="006E51B8" w:rsidRPr="006969D8" w:rsidRDefault="0085040E" w:rsidP="00577DEC">
      <w:pPr>
        <w:kinsoku w:val="0"/>
        <w:overflowPunct w:val="0"/>
        <w:autoSpaceDE w:val="0"/>
        <w:autoSpaceDN w:val="0"/>
        <w:adjustRightInd w:val="0"/>
        <w:spacing w:before="30"/>
        <w:ind w:left="4320" w:firstLine="720"/>
        <w:rPr>
          <w:rFonts w:eastAsia="Calibri" w:cs="Times New Roman"/>
          <w:sz w:val="22"/>
        </w:rPr>
      </w:pPr>
      <w:proofErr w:type="gramStart"/>
      <w:r w:rsidRPr="006969D8">
        <w:rPr>
          <w:rFonts w:eastAsia="Calibri" w:cs="Times New Roman"/>
          <w:sz w:val="22"/>
        </w:rPr>
        <w:t>Georgia</w:t>
      </w:r>
      <w:r w:rsidRPr="006969D8">
        <w:rPr>
          <w:rFonts w:eastAsia="Calibri" w:cs="Times New Roman"/>
          <w:spacing w:val="-27"/>
          <w:sz w:val="22"/>
        </w:rPr>
        <w:t xml:space="preserve"> </w:t>
      </w:r>
      <w:r w:rsidR="00577DEC">
        <w:rPr>
          <w:rFonts w:eastAsia="Calibri" w:cs="Times New Roman"/>
          <w:spacing w:val="-27"/>
          <w:sz w:val="22"/>
        </w:rPr>
        <w:t xml:space="preserve"> R</w:t>
      </w:r>
      <w:r w:rsidR="00577DEC" w:rsidRPr="00577DEC">
        <w:rPr>
          <w:rStyle w:val="BodyTextChar"/>
        </w:rPr>
        <w:t>epresentative</w:t>
      </w:r>
      <w:proofErr w:type="gramEnd"/>
      <w:r w:rsidR="00577DEC" w:rsidRPr="00577DEC">
        <w:rPr>
          <w:rStyle w:val="BodyTextChar"/>
        </w:rPr>
        <w:t xml:space="preserve"> 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E51B8" w:rsidRDefault="006E51B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969D8" w:rsidRDefault="006969D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A72687" w:rsidRDefault="00A72687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A72687" w:rsidRDefault="00A72687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969D8" w:rsidRDefault="006969D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6969D8" w:rsidRPr="006E51B8" w:rsidRDefault="006969D8" w:rsidP="006E51B8">
      <w:pPr>
        <w:kinsoku w:val="0"/>
        <w:overflowPunct w:val="0"/>
        <w:autoSpaceDE w:val="0"/>
        <w:autoSpaceDN w:val="0"/>
        <w:adjustRightInd w:val="0"/>
        <w:ind w:left="2687"/>
        <w:rPr>
          <w:rFonts w:eastAsia="Calibri" w:cs="Times New Roman"/>
          <w:w w:val="105"/>
          <w:sz w:val="21"/>
          <w:szCs w:val="21"/>
          <w:u w:val="thick"/>
        </w:rPr>
      </w:pPr>
    </w:p>
    <w:p w:rsidR="00043512" w:rsidRDefault="00043512" w:rsidP="00043512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w w:val="105"/>
          <w:sz w:val="21"/>
          <w:szCs w:val="21"/>
          <w:u w:val="thick"/>
        </w:rPr>
      </w:pPr>
    </w:p>
    <w:p w:rsidR="006E51B8" w:rsidRPr="00DD6ED1" w:rsidRDefault="006E51B8" w:rsidP="00043512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u w:val="thick"/>
        </w:rPr>
      </w:pPr>
      <w:r w:rsidRPr="00DD6ED1">
        <w:rPr>
          <w:rFonts w:eastAsia="Calibri" w:cs="Times New Roman"/>
          <w:b/>
          <w:sz w:val="28"/>
          <w:szCs w:val="28"/>
          <w:u w:val="thick"/>
        </w:rPr>
        <w:t>NONCOLLUSION</w:t>
      </w:r>
      <w:r w:rsidRPr="00DD6ED1">
        <w:rPr>
          <w:rFonts w:eastAsia="Calibri" w:cs="Times New Roman"/>
          <w:b/>
          <w:spacing w:val="40"/>
          <w:sz w:val="28"/>
          <w:szCs w:val="28"/>
          <w:u w:val="thick"/>
        </w:rPr>
        <w:t xml:space="preserve"> </w:t>
      </w:r>
      <w:r w:rsidRPr="00DD6ED1">
        <w:rPr>
          <w:rFonts w:eastAsia="Calibri" w:cs="Times New Roman"/>
          <w:b/>
          <w:sz w:val="28"/>
          <w:szCs w:val="28"/>
          <w:u w:val="thick"/>
        </w:rPr>
        <w:t>AFFIDAVIT</w:t>
      </w:r>
      <w:r w:rsidRPr="00DD6ED1">
        <w:rPr>
          <w:rFonts w:eastAsia="Calibri" w:cs="Times New Roman"/>
          <w:b/>
          <w:spacing w:val="27"/>
          <w:sz w:val="28"/>
          <w:szCs w:val="28"/>
          <w:u w:val="thick"/>
        </w:rPr>
        <w:t xml:space="preserve"> </w:t>
      </w:r>
      <w:r w:rsidRPr="00DD6ED1">
        <w:rPr>
          <w:rFonts w:eastAsia="Calibri" w:cs="Times New Roman"/>
          <w:b/>
          <w:sz w:val="28"/>
          <w:szCs w:val="28"/>
          <w:u w:val="thick"/>
        </w:rPr>
        <w:t>OF</w:t>
      </w:r>
      <w:r w:rsidRPr="00DD6ED1">
        <w:rPr>
          <w:rFonts w:eastAsia="Calibri" w:cs="Times New Roman"/>
          <w:b/>
          <w:spacing w:val="-15"/>
          <w:sz w:val="28"/>
          <w:szCs w:val="28"/>
          <w:u w:val="thick"/>
        </w:rPr>
        <w:t xml:space="preserve"> </w:t>
      </w:r>
      <w:r w:rsidRPr="00DD6ED1">
        <w:rPr>
          <w:rFonts w:eastAsia="Calibri" w:cs="Times New Roman"/>
          <w:b/>
          <w:sz w:val="28"/>
          <w:szCs w:val="28"/>
          <w:u w:val="thick"/>
        </w:rPr>
        <w:t>PRIME</w:t>
      </w:r>
      <w:r w:rsidRPr="00DD6ED1">
        <w:rPr>
          <w:rFonts w:eastAsia="Calibri" w:cs="Times New Roman"/>
          <w:b/>
          <w:spacing w:val="9"/>
          <w:sz w:val="28"/>
          <w:szCs w:val="28"/>
          <w:u w:val="thick"/>
        </w:rPr>
        <w:t xml:space="preserve"> </w:t>
      </w:r>
      <w:r w:rsidRPr="00DD6ED1">
        <w:rPr>
          <w:rFonts w:eastAsia="Calibri" w:cs="Times New Roman"/>
          <w:b/>
          <w:sz w:val="28"/>
          <w:szCs w:val="28"/>
          <w:u w:val="thick"/>
        </w:rPr>
        <w:t>BIDDER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pacing w:val="36"/>
          <w:sz w:val="22"/>
        </w:rPr>
      </w:pPr>
      <w:r w:rsidRPr="006969D8">
        <w:rPr>
          <w:rFonts w:eastAsia="Calibri" w:cs="Times New Roman"/>
          <w:sz w:val="22"/>
        </w:rPr>
        <w:t>State</w:t>
      </w:r>
      <w:r w:rsidRPr="006969D8">
        <w:rPr>
          <w:rFonts w:eastAsia="Calibri" w:cs="Times New Roman"/>
          <w:spacing w:val="-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of ___________________</w:t>
      </w:r>
      <w:r w:rsidRPr="006969D8">
        <w:rPr>
          <w:rFonts w:eastAsia="Calibri" w:cs="Times New Roman"/>
          <w:spacing w:val="36"/>
          <w:sz w:val="22"/>
        </w:rPr>
        <w:t>)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ind w:left="2880" w:firstLine="720"/>
        <w:rPr>
          <w:rFonts w:eastAsia="Calibri" w:cs="Times New Roman"/>
          <w:sz w:val="22"/>
        </w:rPr>
      </w:pPr>
      <w:proofErr w:type="gramStart"/>
      <w:r w:rsidRPr="006969D8">
        <w:rPr>
          <w:rFonts w:eastAsia="Calibri" w:cs="Times New Roman"/>
          <w:w w:val="105"/>
          <w:sz w:val="22"/>
        </w:rPr>
        <w:t>)</w:t>
      </w:r>
      <w:r w:rsidRPr="006969D8">
        <w:rPr>
          <w:rFonts w:eastAsia="Calibri" w:cs="Times New Roman"/>
          <w:spacing w:val="-2"/>
          <w:w w:val="105"/>
          <w:sz w:val="22"/>
        </w:rPr>
        <w:t xml:space="preserve"> </w:t>
      </w:r>
      <w:r w:rsidRPr="006969D8">
        <w:rPr>
          <w:rFonts w:eastAsia="Calibri" w:cs="Times New Roman"/>
          <w:w w:val="105"/>
          <w:sz w:val="22"/>
        </w:rPr>
        <w:t>ss.</w:t>
      </w:r>
      <w:proofErr w:type="gramEnd"/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>County</w:t>
      </w:r>
      <w:r w:rsidRPr="006969D8">
        <w:rPr>
          <w:rFonts w:eastAsia="Calibri" w:cs="Times New Roman"/>
          <w:spacing w:val="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of _________________)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5" w:line="160" w:lineRule="exact"/>
        <w:rPr>
          <w:rFonts w:eastAsia="Calibri" w:cs="Times New Roman"/>
          <w:sz w:val="22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9" w:line="120" w:lineRule="exact"/>
        <w:rPr>
          <w:rFonts w:eastAsia="Calibri" w:cs="Times New Roman"/>
          <w:sz w:val="22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33"/>
        <w:ind w:right="720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  <w:u w:val="single"/>
        </w:rPr>
        <w:t xml:space="preserve">                                                                   </w:t>
      </w:r>
      <w:r w:rsidRPr="006969D8">
        <w:rPr>
          <w:rFonts w:eastAsia="Calibri" w:cs="Times New Roman"/>
          <w:spacing w:val="-16"/>
          <w:sz w:val="22"/>
          <w:u w:val="single"/>
        </w:rPr>
        <w:t xml:space="preserve"> </w:t>
      </w:r>
      <w:r w:rsidRPr="006969D8">
        <w:rPr>
          <w:rFonts w:eastAsia="Calibri" w:cs="Times New Roman"/>
          <w:spacing w:val="-3"/>
          <w:sz w:val="22"/>
        </w:rPr>
        <w:t xml:space="preserve"> </w:t>
      </w:r>
      <w:proofErr w:type="gramStart"/>
      <w:r w:rsidRPr="006969D8">
        <w:rPr>
          <w:rFonts w:eastAsia="Calibri" w:cs="Times New Roman"/>
          <w:sz w:val="22"/>
        </w:rPr>
        <w:t>,being</w:t>
      </w:r>
      <w:proofErr w:type="gramEnd"/>
      <w:r w:rsidRPr="006969D8">
        <w:rPr>
          <w:rFonts w:eastAsia="Calibri" w:cs="Times New Roman"/>
          <w:spacing w:val="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first</w:t>
      </w:r>
      <w:r w:rsidRPr="006969D8">
        <w:rPr>
          <w:rFonts w:eastAsia="Calibri" w:cs="Times New Roman"/>
          <w:spacing w:val="1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duly</w:t>
      </w:r>
      <w:r w:rsidRPr="006969D8">
        <w:rPr>
          <w:rFonts w:eastAsia="Calibri" w:cs="Times New Roman"/>
          <w:spacing w:val="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sworn,</w:t>
      </w:r>
      <w:r w:rsidRPr="006969D8">
        <w:rPr>
          <w:rFonts w:eastAsia="Calibri" w:cs="Times New Roman"/>
          <w:spacing w:val="7"/>
          <w:sz w:val="22"/>
        </w:rPr>
        <w:t xml:space="preserve"> </w:t>
      </w:r>
      <w:r w:rsidRPr="006969D8">
        <w:rPr>
          <w:rFonts w:eastAsia="Calibri" w:cs="Times New Roman"/>
          <w:sz w:val="22"/>
        </w:rPr>
        <w:t>deposes</w:t>
      </w:r>
      <w:r w:rsidRPr="006969D8">
        <w:rPr>
          <w:rFonts w:eastAsia="Calibri" w:cs="Times New Roman"/>
          <w:spacing w:val="1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and</w:t>
      </w:r>
      <w:r w:rsidRPr="006969D8">
        <w:rPr>
          <w:rFonts w:eastAsia="Calibri" w:cs="Times New Roman"/>
          <w:spacing w:val="1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says</w:t>
      </w:r>
      <w:r w:rsidRPr="006969D8">
        <w:rPr>
          <w:rFonts w:eastAsia="Calibri" w:cs="Times New Roman"/>
          <w:spacing w:val="-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that: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10" w:line="280" w:lineRule="exact"/>
        <w:rPr>
          <w:rFonts w:eastAsia="Calibri" w:cs="Times New Roman"/>
          <w:sz w:val="22"/>
        </w:rPr>
      </w:pPr>
    </w:p>
    <w:p w:rsidR="006E51B8" w:rsidRPr="006969D8" w:rsidRDefault="006E51B8" w:rsidP="006969D8">
      <w:pPr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pacing w:line="257" w:lineRule="auto"/>
        <w:ind w:left="900" w:right="720" w:firstLine="0"/>
        <w:jc w:val="both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>He</w:t>
      </w:r>
      <w:r w:rsidRPr="006969D8">
        <w:rPr>
          <w:rFonts w:eastAsia="Calibri" w:cs="Times New Roman"/>
          <w:spacing w:val="1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is __________________</w:t>
      </w:r>
      <w:r w:rsidRPr="006969D8">
        <w:rPr>
          <w:rFonts w:eastAsia="Calibri" w:cs="Times New Roman"/>
          <w:spacing w:val="3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(Owner,</w:t>
      </w:r>
      <w:r w:rsidRPr="006969D8">
        <w:rPr>
          <w:rFonts w:eastAsia="Calibri" w:cs="Times New Roman"/>
          <w:spacing w:val="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Partner,</w:t>
      </w:r>
      <w:r w:rsidRPr="006969D8">
        <w:rPr>
          <w:rFonts w:eastAsia="Calibri" w:cs="Times New Roman"/>
          <w:spacing w:val="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Officer,</w:t>
      </w:r>
      <w:r w:rsidRPr="006969D8">
        <w:rPr>
          <w:rFonts w:eastAsia="Calibri" w:cs="Times New Roman"/>
          <w:spacing w:val="1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Representative,</w:t>
      </w:r>
      <w:r w:rsidRPr="006969D8">
        <w:rPr>
          <w:rFonts w:eastAsia="Calibri" w:cs="Times New Roman"/>
          <w:spacing w:val="2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-7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Agent)</w:t>
      </w:r>
      <w:r w:rsidRPr="006969D8">
        <w:rPr>
          <w:rFonts w:eastAsia="Calibri" w:cs="Times New Roman"/>
          <w:spacing w:val="1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of</w:t>
      </w:r>
      <w:r w:rsidRPr="006969D8">
        <w:rPr>
          <w:rFonts w:eastAsia="Calibri" w:cs="Times New Roman"/>
          <w:spacing w:val="-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</w:t>
      </w:r>
      <w:r w:rsidRPr="006969D8">
        <w:rPr>
          <w:rFonts w:eastAsia="Calibri" w:cs="Times New Roman"/>
          <w:spacing w:val="-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Bidder</w:t>
      </w:r>
      <w:r w:rsidRPr="006969D8">
        <w:rPr>
          <w:rFonts w:eastAsia="Calibri" w:cs="Times New Roman"/>
          <w:spacing w:val="1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that</w:t>
      </w:r>
      <w:r w:rsidRPr="006969D8">
        <w:rPr>
          <w:rFonts w:eastAsia="Calibri" w:cs="Times New Roman"/>
          <w:spacing w:val="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has</w:t>
      </w:r>
      <w:r w:rsidRPr="006969D8">
        <w:rPr>
          <w:rFonts w:eastAsia="Calibri" w:cs="Times New Roman"/>
          <w:w w:val="9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submitted</w:t>
      </w:r>
      <w:r w:rsidRPr="006969D8">
        <w:rPr>
          <w:rFonts w:eastAsia="Calibri" w:cs="Times New Roman"/>
          <w:spacing w:val="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</w:t>
      </w:r>
      <w:r w:rsidRPr="006969D8">
        <w:rPr>
          <w:rFonts w:eastAsia="Calibri" w:cs="Times New Roman"/>
          <w:spacing w:val="-7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attached Bid;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20" w:line="240" w:lineRule="exact"/>
        <w:rPr>
          <w:rFonts w:eastAsia="Calibri" w:cs="Times New Roman"/>
          <w:sz w:val="22"/>
        </w:rPr>
      </w:pPr>
    </w:p>
    <w:p w:rsidR="006969D8" w:rsidRPr="006969D8" w:rsidRDefault="006E51B8" w:rsidP="006969D8">
      <w:pPr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pacing w:before="20"/>
        <w:ind w:left="900" w:right="720" w:firstLine="0"/>
        <w:jc w:val="both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>He</w:t>
      </w:r>
      <w:r w:rsidRPr="006969D8">
        <w:rPr>
          <w:rFonts w:eastAsia="Calibri" w:cs="Times New Roman"/>
          <w:spacing w:val="37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is</w:t>
      </w:r>
      <w:r w:rsidRPr="006969D8">
        <w:rPr>
          <w:rFonts w:eastAsia="Calibri" w:cs="Times New Roman"/>
          <w:spacing w:val="2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fully</w:t>
      </w:r>
      <w:r w:rsidRPr="006969D8">
        <w:rPr>
          <w:rFonts w:eastAsia="Calibri" w:cs="Times New Roman"/>
          <w:spacing w:val="4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informed</w:t>
      </w:r>
      <w:r w:rsidRPr="006969D8">
        <w:rPr>
          <w:rFonts w:eastAsia="Calibri" w:cs="Times New Roman"/>
          <w:spacing w:val="4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respecting</w:t>
      </w:r>
      <w:r w:rsidRPr="006969D8">
        <w:rPr>
          <w:rFonts w:eastAsia="Calibri" w:cs="Times New Roman"/>
          <w:spacing w:val="2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</w:t>
      </w:r>
      <w:r w:rsidRPr="006969D8">
        <w:rPr>
          <w:rFonts w:eastAsia="Calibri" w:cs="Times New Roman"/>
          <w:spacing w:val="3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preparation</w:t>
      </w:r>
      <w:r w:rsidRPr="006969D8">
        <w:rPr>
          <w:rFonts w:eastAsia="Calibri" w:cs="Times New Roman"/>
          <w:spacing w:val="4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and</w:t>
      </w:r>
      <w:r w:rsidRPr="006969D8">
        <w:rPr>
          <w:rFonts w:eastAsia="Calibri" w:cs="Times New Roman"/>
          <w:spacing w:val="3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contents</w:t>
      </w:r>
      <w:r w:rsidRPr="006969D8">
        <w:rPr>
          <w:rFonts w:eastAsia="Calibri" w:cs="Times New Roman"/>
          <w:spacing w:val="3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of</w:t>
      </w:r>
      <w:r w:rsidRPr="006969D8">
        <w:rPr>
          <w:rFonts w:eastAsia="Calibri" w:cs="Times New Roman"/>
          <w:spacing w:val="2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</w:t>
      </w:r>
      <w:r w:rsidRPr="006969D8">
        <w:rPr>
          <w:rFonts w:eastAsia="Calibri" w:cs="Times New Roman"/>
          <w:spacing w:val="3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attached</w:t>
      </w:r>
      <w:r w:rsidRPr="006969D8">
        <w:rPr>
          <w:rFonts w:eastAsia="Calibri" w:cs="Times New Roman"/>
          <w:spacing w:val="4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Bid</w:t>
      </w:r>
      <w:r w:rsidRPr="006969D8">
        <w:rPr>
          <w:rFonts w:eastAsia="Calibri" w:cs="Times New Roman"/>
          <w:spacing w:val="37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and</w:t>
      </w:r>
      <w:r w:rsidRPr="006969D8">
        <w:rPr>
          <w:rFonts w:eastAsia="Calibri" w:cs="Times New Roman"/>
          <w:spacing w:val="3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of</w:t>
      </w:r>
      <w:r w:rsidRPr="006969D8">
        <w:rPr>
          <w:rFonts w:eastAsia="Calibri" w:cs="Times New Roman"/>
          <w:spacing w:val="2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all</w:t>
      </w:r>
      <w:r w:rsidRPr="006969D8">
        <w:rPr>
          <w:rFonts w:eastAsia="Calibri" w:cs="Times New Roman"/>
          <w:spacing w:val="2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pertinent</w:t>
      </w:r>
      <w:r w:rsidRPr="006969D8">
        <w:rPr>
          <w:rFonts w:eastAsia="Calibri" w:cs="Times New Roman"/>
          <w:w w:val="9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circumstances</w:t>
      </w:r>
      <w:r w:rsidRPr="006969D8">
        <w:rPr>
          <w:rFonts w:eastAsia="Calibri" w:cs="Times New Roman"/>
          <w:spacing w:val="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respecting</w:t>
      </w:r>
      <w:r w:rsidRPr="006969D8">
        <w:rPr>
          <w:rFonts w:eastAsia="Calibri" w:cs="Times New Roman"/>
          <w:spacing w:val="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such</w:t>
      </w:r>
      <w:r w:rsidRPr="006969D8">
        <w:rPr>
          <w:rFonts w:eastAsia="Calibri" w:cs="Times New Roman"/>
          <w:spacing w:val="-9"/>
          <w:sz w:val="22"/>
        </w:rPr>
        <w:t xml:space="preserve"> </w:t>
      </w:r>
      <w:r w:rsidR="006969D8" w:rsidRPr="006969D8">
        <w:rPr>
          <w:rFonts w:eastAsia="Calibri" w:cs="Times New Roman"/>
          <w:sz w:val="22"/>
        </w:rPr>
        <w:t>Bid</w:t>
      </w:r>
      <w:r w:rsidR="00DD6ED1">
        <w:rPr>
          <w:rFonts w:eastAsia="Calibri" w:cs="Times New Roman"/>
          <w:sz w:val="22"/>
        </w:rPr>
        <w:t>;</w:t>
      </w:r>
    </w:p>
    <w:p w:rsidR="006969D8" w:rsidRPr="006969D8" w:rsidRDefault="006969D8" w:rsidP="006969D8">
      <w:pPr>
        <w:kinsoku w:val="0"/>
        <w:overflowPunct w:val="0"/>
        <w:autoSpaceDE w:val="0"/>
        <w:autoSpaceDN w:val="0"/>
        <w:adjustRightInd w:val="0"/>
        <w:spacing w:before="20" w:line="240" w:lineRule="exact"/>
        <w:ind w:left="1620" w:right="720"/>
        <w:jc w:val="both"/>
        <w:rPr>
          <w:rFonts w:eastAsia="Calibri" w:cs="Times New Roman"/>
          <w:sz w:val="22"/>
        </w:rPr>
      </w:pPr>
    </w:p>
    <w:p w:rsidR="006E51B8" w:rsidRPr="006969D8" w:rsidRDefault="006E51B8" w:rsidP="001931BF">
      <w:pPr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ind w:left="1440" w:hanging="540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>Such</w:t>
      </w:r>
      <w:r w:rsidRPr="006969D8">
        <w:rPr>
          <w:rFonts w:eastAsia="Calibri" w:cs="Times New Roman"/>
          <w:spacing w:val="2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Bid</w:t>
      </w:r>
      <w:r w:rsidRPr="006969D8">
        <w:rPr>
          <w:rFonts w:eastAsia="Calibri" w:cs="Times New Roman"/>
          <w:spacing w:val="4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is</w:t>
      </w:r>
      <w:r w:rsidRPr="006969D8">
        <w:rPr>
          <w:rFonts w:eastAsia="Calibri" w:cs="Times New Roman"/>
          <w:spacing w:val="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genuine</w:t>
      </w:r>
      <w:r w:rsidRPr="006969D8">
        <w:rPr>
          <w:rFonts w:eastAsia="Calibri" w:cs="Times New Roman"/>
          <w:spacing w:val="2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and</w:t>
      </w:r>
      <w:r w:rsidRPr="006969D8">
        <w:rPr>
          <w:rFonts w:eastAsia="Calibri" w:cs="Times New Roman"/>
          <w:spacing w:val="3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is</w:t>
      </w:r>
      <w:r w:rsidRPr="006969D8">
        <w:rPr>
          <w:rFonts w:eastAsia="Calibri" w:cs="Times New Roman"/>
          <w:spacing w:val="1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not</w:t>
      </w:r>
      <w:r w:rsidRPr="006969D8">
        <w:rPr>
          <w:rFonts w:eastAsia="Calibri" w:cs="Times New Roman"/>
          <w:spacing w:val="2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</w:t>
      </w:r>
      <w:r w:rsidRPr="006969D8">
        <w:rPr>
          <w:rFonts w:eastAsia="Calibri" w:cs="Times New Roman"/>
          <w:spacing w:val="1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collusive</w:t>
      </w:r>
      <w:r w:rsidRPr="006969D8">
        <w:rPr>
          <w:rFonts w:eastAsia="Calibri" w:cs="Times New Roman"/>
          <w:spacing w:val="17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1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sham</w:t>
      </w:r>
      <w:r w:rsidRPr="006969D8">
        <w:rPr>
          <w:rFonts w:eastAsia="Calibri" w:cs="Times New Roman"/>
          <w:spacing w:val="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Bid</w:t>
      </w:r>
      <w:r w:rsidRPr="006969D8">
        <w:rPr>
          <w:rFonts w:eastAsia="Calibri" w:cs="Times New Roman"/>
          <w:w w:val="95"/>
          <w:sz w:val="22"/>
        </w:rPr>
        <w:t>;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17" w:line="260" w:lineRule="exact"/>
        <w:rPr>
          <w:rFonts w:eastAsia="Calibri" w:cs="Times New Roman"/>
          <w:sz w:val="22"/>
        </w:rPr>
      </w:pPr>
    </w:p>
    <w:p w:rsidR="006E51B8" w:rsidRPr="006969D8" w:rsidRDefault="006E51B8" w:rsidP="006969D8">
      <w:pPr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pacing w:line="257" w:lineRule="auto"/>
        <w:ind w:left="900" w:right="720" w:firstLine="0"/>
        <w:jc w:val="both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>Neither</w:t>
      </w:r>
      <w:r w:rsidRPr="006969D8">
        <w:rPr>
          <w:rFonts w:eastAsia="Calibri" w:cs="Times New Roman"/>
          <w:spacing w:val="3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</w:t>
      </w:r>
      <w:r w:rsidRPr="006969D8">
        <w:rPr>
          <w:rFonts w:eastAsia="Calibri" w:cs="Times New Roman"/>
          <w:spacing w:val="2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said</w:t>
      </w:r>
      <w:r w:rsidRPr="006969D8">
        <w:rPr>
          <w:rFonts w:eastAsia="Calibri" w:cs="Times New Roman"/>
          <w:spacing w:val="2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Bidder</w:t>
      </w:r>
      <w:r w:rsidRPr="006969D8">
        <w:rPr>
          <w:rFonts w:eastAsia="Calibri" w:cs="Times New Roman"/>
          <w:spacing w:val="3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nor</w:t>
      </w:r>
      <w:r w:rsidRPr="006969D8">
        <w:rPr>
          <w:rFonts w:eastAsia="Calibri" w:cs="Times New Roman"/>
          <w:spacing w:val="3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any</w:t>
      </w:r>
      <w:r w:rsidRPr="006969D8">
        <w:rPr>
          <w:rFonts w:eastAsia="Calibri" w:cs="Times New Roman"/>
          <w:spacing w:val="2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of</w:t>
      </w:r>
      <w:r w:rsidRPr="006969D8">
        <w:rPr>
          <w:rFonts w:eastAsia="Calibri" w:cs="Times New Roman"/>
          <w:spacing w:val="1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its</w:t>
      </w:r>
      <w:r w:rsidRPr="006969D8">
        <w:rPr>
          <w:rFonts w:eastAsia="Calibri" w:cs="Times New Roman"/>
          <w:spacing w:val="1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officers,</w:t>
      </w:r>
      <w:r w:rsidRPr="006969D8">
        <w:rPr>
          <w:rFonts w:eastAsia="Calibri" w:cs="Times New Roman"/>
          <w:spacing w:val="2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partners,</w:t>
      </w:r>
      <w:r w:rsidRPr="006969D8">
        <w:rPr>
          <w:rFonts w:eastAsia="Calibri" w:cs="Times New Roman"/>
          <w:spacing w:val="3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owners,</w:t>
      </w:r>
      <w:r w:rsidRPr="006969D8">
        <w:rPr>
          <w:rFonts w:eastAsia="Calibri" w:cs="Times New Roman"/>
          <w:spacing w:val="27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agents,</w:t>
      </w:r>
      <w:r w:rsidRPr="006969D8">
        <w:rPr>
          <w:rFonts w:eastAsia="Calibri" w:cs="Times New Roman"/>
          <w:spacing w:val="2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representatives,</w:t>
      </w:r>
      <w:r w:rsidRPr="006969D8">
        <w:rPr>
          <w:rFonts w:eastAsia="Calibri" w:cs="Times New Roman"/>
          <w:spacing w:val="4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employees,</w:t>
      </w:r>
      <w:r w:rsidRPr="006969D8">
        <w:rPr>
          <w:rFonts w:eastAsia="Calibri" w:cs="Times New Roman"/>
          <w:spacing w:val="3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w w:val="10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pa</w:t>
      </w:r>
      <w:r w:rsidR="00DD6ED1">
        <w:rPr>
          <w:rFonts w:eastAsia="Calibri" w:cs="Times New Roman"/>
          <w:sz w:val="22"/>
        </w:rPr>
        <w:t>r</w:t>
      </w:r>
      <w:r w:rsidRPr="006969D8">
        <w:rPr>
          <w:rFonts w:eastAsia="Calibri" w:cs="Times New Roman"/>
          <w:sz w:val="22"/>
        </w:rPr>
        <w:t>ties</w:t>
      </w:r>
      <w:r w:rsidRPr="006969D8">
        <w:rPr>
          <w:rFonts w:eastAsia="Calibri" w:cs="Times New Roman"/>
          <w:spacing w:val="1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in</w:t>
      </w:r>
      <w:r w:rsidRPr="006969D8">
        <w:rPr>
          <w:rFonts w:eastAsia="Calibri" w:cs="Times New Roman"/>
          <w:spacing w:val="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interest,</w:t>
      </w:r>
      <w:r w:rsidRPr="006969D8">
        <w:rPr>
          <w:rFonts w:eastAsia="Calibri" w:cs="Times New Roman"/>
          <w:spacing w:val="1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including</w:t>
      </w:r>
      <w:r w:rsidRPr="006969D8">
        <w:rPr>
          <w:rFonts w:eastAsia="Calibri" w:cs="Times New Roman"/>
          <w:spacing w:val="7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this</w:t>
      </w:r>
      <w:r w:rsidRPr="006969D8">
        <w:rPr>
          <w:rFonts w:eastAsia="Calibri" w:cs="Times New Roman"/>
          <w:spacing w:val="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affiant,</w:t>
      </w:r>
      <w:r w:rsidRPr="006969D8">
        <w:rPr>
          <w:rFonts w:eastAsia="Calibri" w:cs="Times New Roman"/>
          <w:spacing w:val="5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has</w:t>
      </w:r>
      <w:r w:rsidRPr="006969D8">
        <w:rPr>
          <w:rFonts w:eastAsia="Calibri" w:cs="Times New Roman"/>
          <w:spacing w:val="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in</w:t>
      </w:r>
      <w:r w:rsidRPr="006969D8">
        <w:rPr>
          <w:rFonts w:eastAsia="Calibri" w:cs="Times New Roman"/>
          <w:spacing w:val="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any</w:t>
      </w:r>
      <w:r w:rsidRPr="006969D8">
        <w:rPr>
          <w:rFonts w:eastAsia="Calibri" w:cs="Times New Roman"/>
          <w:spacing w:val="4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way</w:t>
      </w:r>
      <w:r w:rsidRPr="006969D8">
        <w:rPr>
          <w:rFonts w:eastAsia="Calibri" w:cs="Times New Roman"/>
          <w:spacing w:val="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colluded,</w:t>
      </w:r>
      <w:r w:rsidRPr="006969D8">
        <w:rPr>
          <w:rFonts w:eastAsia="Calibri" w:cs="Times New Roman"/>
          <w:spacing w:val="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conspired,</w:t>
      </w:r>
      <w:r w:rsidRPr="006969D8">
        <w:rPr>
          <w:rFonts w:eastAsia="Calibri" w:cs="Times New Roman"/>
          <w:spacing w:val="17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connived,</w:t>
      </w:r>
      <w:r w:rsidRPr="006969D8">
        <w:rPr>
          <w:rFonts w:eastAsia="Calibri" w:cs="Times New Roman"/>
          <w:spacing w:val="1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4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agreed,  directly</w:t>
      </w:r>
      <w:r w:rsidRPr="006969D8">
        <w:rPr>
          <w:rFonts w:eastAsia="Calibri" w:cs="Times New Roman"/>
          <w:spacing w:val="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 indirectly,</w:t>
      </w:r>
      <w:r w:rsidRPr="006969D8">
        <w:rPr>
          <w:rFonts w:eastAsia="Calibri" w:cs="Times New Roman"/>
          <w:spacing w:val="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with</w:t>
      </w:r>
      <w:r w:rsidRPr="006969D8">
        <w:rPr>
          <w:rFonts w:eastAsia="Calibri" w:cs="Times New Roman"/>
          <w:spacing w:val="1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any</w:t>
      </w:r>
      <w:r w:rsidRPr="006969D8">
        <w:rPr>
          <w:rFonts w:eastAsia="Calibri" w:cs="Times New Roman"/>
          <w:spacing w:val="-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other</w:t>
      </w:r>
      <w:r w:rsidRPr="006969D8">
        <w:rPr>
          <w:rFonts w:eastAsia="Calibri" w:cs="Times New Roman"/>
          <w:spacing w:val="-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Bidder,</w:t>
      </w:r>
      <w:r w:rsidRPr="006969D8">
        <w:rPr>
          <w:rFonts w:eastAsia="Calibri" w:cs="Times New Roman"/>
          <w:spacing w:val="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firm</w:t>
      </w:r>
      <w:r w:rsidRPr="006969D8">
        <w:rPr>
          <w:rFonts w:eastAsia="Calibri" w:cs="Times New Roman"/>
          <w:spacing w:val="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-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person</w:t>
      </w:r>
      <w:r w:rsidRPr="006969D8">
        <w:rPr>
          <w:rFonts w:eastAsia="Calibri" w:cs="Times New Roman"/>
          <w:spacing w:val="1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to</w:t>
      </w:r>
      <w:r w:rsidRPr="006969D8">
        <w:rPr>
          <w:rFonts w:eastAsia="Calibri" w:cs="Times New Roman"/>
          <w:spacing w:val="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submit</w:t>
      </w:r>
      <w:r w:rsidRPr="006969D8">
        <w:rPr>
          <w:rFonts w:eastAsia="Calibri" w:cs="Times New Roman"/>
          <w:spacing w:val="-7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</w:t>
      </w:r>
      <w:r w:rsidRPr="006969D8">
        <w:rPr>
          <w:rFonts w:eastAsia="Calibri" w:cs="Times New Roman"/>
          <w:spacing w:val="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collusive</w:t>
      </w:r>
      <w:r w:rsidRPr="006969D8">
        <w:rPr>
          <w:rFonts w:eastAsia="Calibri" w:cs="Times New Roman"/>
          <w:spacing w:val="-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-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sham</w:t>
      </w:r>
      <w:r w:rsidRPr="006969D8">
        <w:rPr>
          <w:rFonts w:eastAsia="Calibri" w:cs="Times New Roman"/>
          <w:spacing w:val="1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Bid</w:t>
      </w:r>
      <w:r w:rsidRPr="006969D8">
        <w:rPr>
          <w:rFonts w:eastAsia="Calibri" w:cs="Times New Roman"/>
          <w:spacing w:val="2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in</w:t>
      </w:r>
      <w:r w:rsidRPr="006969D8">
        <w:rPr>
          <w:rFonts w:eastAsia="Calibri" w:cs="Times New Roman"/>
          <w:spacing w:val="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connection</w:t>
      </w:r>
      <w:r w:rsidRPr="006969D8">
        <w:rPr>
          <w:rFonts w:eastAsia="Calibri" w:cs="Times New Roman"/>
          <w:spacing w:val="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with</w:t>
      </w:r>
      <w:r w:rsidRPr="006969D8">
        <w:rPr>
          <w:rFonts w:eastAsia="Calibri" w:cs="Times New Roman"/>
          <w:spacing w:val="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</w:t>
      </w:r>
      <w:r w:rsidRPr="006969D8">
        <w:rPr>
          <w:rFonts w:eastAsia="Calibri" w:cs="Times New Roman"/>
          <w:spacing w:val="-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Contract</w:t>
      </w:r>
      <w:r w:rsidRPr="006969D8">
        <w:rPr>
          <w:rFonts w:eastAsia="Calibri" w:cs="Times New Roman"/>
          <w:spacing w:val="1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for</w:t>
      </w:r>
      <w:r w:rsidRPr="006969D8">
        <w:rPr>
          <w:rFonts w:eastAsia="Calibri" w:cs="Times New Roman"/>
          <w:w w:val="9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which</w:t>
      </w:r>
      <w:r w:rsidRPr="006969D8">
        <w:rPr>
          <w:rFonts w:eastAsia="Calibri" w:cs="Times New Roman"/>
          <w:spacing w:val="17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</w:t>
      </w:r>
      <w:r w:rsidRPr="006969D8">
        <w:rPr>
          <w:rFonts w:eastAsia="Calibri" w:cs="Times New Roman"/>
          <w:spacing w:val="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attached</w:t>
      </w:r>
      <w:r w:rsidRPr="006969D8">
        <w:rPr>
          <w:rFonts w:eastAsia="Calibri" w:cs="Times New Roman"/>
          <w:spacing w:val="1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Bid</w:t>
      </w:r>
      <w:r w:rsidRPr="006969D8">
        <w:rPr>
          <w:rFonts w:eastAsia="Calibri" w:cs="Times New Roman"/>
          <w:spacing w:val="1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has</w:t>
      </w:r>
      <w:r w:rsidRPr="006969D8">
        <w:rPr>
          <w:rFonts w:eastAsia="Calibri" w:cs="Times New Roman"/>
          <w:spacing w:val="1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been</w:t>
      </w:r>
      <w:r w:rsidRPr="006969D8">
        <w:rPr>
          <w:rFonts w:eastAsia="Calibri" w:cs="Times New Roman"/>
          <w:spacing w:val="1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submitted</w:t>
      </w:r>
      <w:r w:rsidRPr="006969D8">
        <w:rPr>
          <w:rFonts w:eastAsia="Calibri" w:cs="Times New Roman"/>
          <w:spacing w:val="2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to or</w:t>
      </w:r>
      <w:r w:rsidRPr="006969D8">
        <w:rPr>
          <w:rFonts w:eastAsia="Calibri" w:cs="Times New Roman"/>
          <w:spacing w:val="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refrain</w:t>
      </w:r>
      <w:r w:rsidRPr="006969D8">
        <w:rPr>
          <w:rFonts w:eastAsia="Calibri" w:cs="Times New Roman"/>
          <w:spacing w:val="1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from</w:t>
      </w:r>
      <w:r w:rsidRPr="006969D8">
        <w:rPr>
          <w:rFonts w:eastAsia="Calibri" w:cs="Times New Roman"/>
          <w:spacing w:val="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bidding</w:t>
      </w:r>
      <w:r w:rsidRPr="006969D8">
        <w:rPr>
          <w:rFonts w:eastAsia="Calibri" w:cs="Times New Roman"/>
          <w:spacing w:val="1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in</w:t>
      </w:r>
      <w:r w:rsidRPr="006969D8">
        <w:rPr>
          <w:rFonts w:eastAsia="Calibri" w:cs="Times New Roman"/>
          <w:spacing w:val="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connection</w:t>
      </w:r>
      <w:r w:rsidRPr="006969D8">
        <w:rPr>
          <w:rFonts w:eastAsia="Calibri" w:cs="Times New Roman"/>
          <w:spacing w:val="1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with</w:t>
      </w:r>
      <w:r w:rsidRPr="006969D8">
        <w:rPr>
          <w:rFonts w:eastAsia="Calibri" w:cs="Times New Roman"/>
          <w:spacing w:val="17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such</w:t>
      </w:r>
      <w:r w:rsidRPr="006969D8">
        <w:rPr>
          <w:rFonts w:eastAsia="Calibri" w:cs="Times New Roman"/>
          <w:spacing w:val="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Contract,</w:t>
      </w:r>
      <w:r w:rsidRPr="006969D8">
        <w:rPr>
          <w:rFonts w:eastAsia="Calibri" w:cs="Times New Roman"/>
          <w:spacing w:val="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-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has</w:t>
      </w:r>
      <w:r w:rsidRPr="006969D8">
        <w:rPr>
          <w:rFonts w:eastAsia="Calibri" w:cs="Times New Roman"/>
          <w:spacing w:val="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in</w:t>
      </w:r>
      <w:r w:rsidRPr="006969D8">
        <w:rPr>
          <w:rFonts w:eastAsia="Calibri" w:cs="Times New Roman"/>
          <w:spacing w:val="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any collusion</w:t>
      </w:r>
      <w:r w:rsidRPr="006969D8">
        <w:rPr>
          <w:rFonts w:eastAsia="Calibri" w:cs="Times New Roman"/>
          <w:spacing w:val="5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2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communication</w:t>
      </w:r>
      <w:r w:rsidRPr="006969D8">
        <w:rPr>
          <w:rFonts w:eastAsia="Calibri" w:cs="Times New Roman"/>
          <w:spacing w:val="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2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conference</w:t>
      </w:r>
      <w:r w:rsidRPr="006969D8">
        <w:rPr>
          <w:rFonts w:eastAsia="Calibri" w:cs="Times New Roman"/>
          <w:spacing w:val="4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with</w:t>
      </w:r>
      <w:r w:rsidRPr="006969D8">
        <w:rPr>
          <w:rFonts w:eastAsia="Calibri" w:cs="Times New Roman"/>
          <w:spacing w:val="4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any</w:t>
      </w:r>
      <w:r w:rsidRPr="006969D8">
        <w:rPr>
          <w:rFonts w:eastAsia="Calibri" w:cs="Times New Roman"/>
          <w:spacing w:val="2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other</w:t>
      </w:r>
      <w:r w:rsidRPr="006969D8">
        <w:rPr>
          <w:rFonts w:eastAsia="Calibri" w:cs="Times New Roman"/>
          <w:spacing w:val="2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Bidder,</w:t>
      </w:r>
      <w:r w:rsidRPr="006969D8">
        <w:rPr>
          <w:rFonts w:eastAsia="Calibri" w:cs="Times New Roman"/>
          <w:spacing w:val="3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firm</w:t>
      </w:r>
      <w:r w:rsidRPr="006969D8">
        <w:rPr>
          <w:rFonts w:eastAsia="Calibri" w:cs="Times New Roman"/>
          <w:spacing w:val="3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2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person</w:t>
      </w:r>
      <w:r w:rsidRPr="006969D8">
        <w:rPr>
          <w:rFonts w:eastAsia="Calibri" w:cs="Times New Roman"/>
          <w:spacing w:val="3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to</w:t>
      </w:r>
      <w:r w:rsidRPr="006969D8">
        <w:rPr>
          <w:rFonts w:eastAsia="Calibri" w:cs="Times New Roman"/>
          <w:spacing w:val="3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fix</w:t>
      </w:r>
      <w:r w:rsidRPr="006969D8">
        <w:rPr>
          <w:rFonts w:eastAsia="Calibri" w:cs="Times New Roman"/>
          <w:spacing w:val="2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</w:t>
      </w:r>
      <w:r w:rsidRPr="006969D8">
        <w:rPr>
          <w:rFonts w:eastAsia="Calibri" w:cs="Times New Roman"/>
          <w:spacing w:val="3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price</w:t>
      </w:r>
      <w:r w:rsidRPr="006969D8">
        <w:rPr>
          <w:rFonts w:eastAsia="Calibri" w:cs="Times New Roman"/>
          <w:spacing w:val="3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2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prices</w:t>
      </w:r>
      <w:r w:rsidRPr="006969D8">
        <w:rPr>
          <w:rFonts w:eastAsia="Calibri" w:cs="Times New Roman"/>
          <w:spacing w:val="4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in</w:t>
      </w:r>
      <w:r w:rsidRPr="006969D8">
        <w:rPr>
          <w:rFonts w:eastAsia="Calibri" w:cs="Times New Roman"/>
          <w:spacing w:val="3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</w:t>
      </w:r>
      <w:r w:rsidRPr="006969D8">
        <w:rPr>
          <w:rFonts w:eastAsia="Calibri" w:cs="Times New Roman"/>
          <w:w w:val="10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attached</w:t>
      </w:r>
      <w:r w:rsidRPr="006969D8">
        <w:rPr>
          <w:rFonts w:eastAsia="Calibri" w:cs="Times New Roman"/>
          <w:spacing w:val="2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Bid</w:t>
      </w:r>
      <w:r w:rsidRPr="006969D8">
        <w:rPr>
          <w:rFonts w:eastAsia="Calibri" w:cs="Times New Roman"/>
          <w:spacing w:val="2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-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of</w:t>
      </w:r>
      <w:r w:rsidRPr="006969D8">
        <w:rPr>
          <w:rFonts w:eastAsia="Calibri" w:cs="Times New Roman"/>
          <w:spacing w:val="-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any</w:t>
      </w:r>
      <w:r w:rsidRPr="006969D8">
        <w:rPr>
          <w:rFonts w:eastAsia="Calibri" w:cs="Times New Roman"/>
          <w:spacing w:val="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other</w:t>
      </w:r>
      <w:r w:rsidRPr="006969D8">
        <w:rPr>
          <w:rFonts w:eastAsia="Calibri" w:cs="Times New Roman"/>
          <w:spacing w:val="1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Bidder,</w:t>
      </w:r>
      <w:r w:rsidRPr="006969D8">
        <w:rPr>
          <w:rFonts w:eastAsia="Calibri" w:cs="Times New Roman"/>
          <w:spacing w:val="1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-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to</w:t>
      </w:r>
      <w:r w:rsidRPr="006969D8">
        <w:rPr>
          <w:rFonts w:eastAsia="Calibri" w:cs="Times New Roman"/>
          <w:spacing w:val="1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fix</w:t>
      </w:r>
      <w:r w:rsidRPr="006969D8">
        <w:rPr>
          <w:rFonts w:eastAsia="Calibri" w:cs="Times New Roman"/>
          <w:spacing w:val="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any</w:t>
      </w:r>
      <w:r w:rsidRPr="006969D8">
        <w:rPr>
          <w:rFonts w:eastAsia="Calibri" w:cs="Times New Roman"/>
          <w:spacing w:val="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overhead,</w:t>
      </w:r>
      <w:r w:rsidRPr="006969D8">
        <w:rPr>
          <w:rFonts w:eastAsia="Calibri" w:cs="Times New Roman"/>
          <w:spacing w:val="2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profit</w:t>
      </w:r>
      <w:r w:rsidRPr="006969D8">
        <w:rPr>
          <w:rFonts w:eastAsia="Calibri" w:cs="Times New Roman"/>
          <w:spacing w:val="1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-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cost</w:t>
      </w:r>
      <w:r w:rsidRPr="006969D8">
        <w:rPr>
          <w:rFonts w:eastAsia="Calibri" w:cs="Times New Roman"/>
          <w:spacing w:val="1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element</w:t>
      </w:r>
      <w:r w:rsidRPr="006969D8">
        <w:rPr>
          <w:rFonts w:eastAsia="Calibri" w:cs="Times New Roman"/>
          <w:spacing w:val="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of</w:t>
      </w:r>
      <w:r w:rsidRPr="006969D8">
        <w:rPr>
          <w:rFonts w:eastAsia="Calibri" w:cs="Times New Roman"/>
          <w:spacing w:val="-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</w:t>
      </w:r>
      <w:r w:rsidRPr="006969D8">
        <w:rPr>
          <w:rFonts w:eastAsia="Calibri" w:cs="Times New Roman"/>
          <w:spacing w:val="7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Bid</w:t>
      </w:r>
      <w:r w:rsidRPr="006969D8">
        <w:rPr>
          <w:rFonts w:eastAsia="Calibri" w:cs="Times New Roman"/>
          <w:spacing w:val="2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price</w:t>
      </w:r>
      <w:r w:rsidRPr="006969D8">
        <w:rPr>
          <w:rFonts w:eastAsia="Calibri" w:cs="Times New Roman"/>
          <w:spacing w:val="1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-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</w:t>
      </w:r>
      <w:r w:rsidRPr="006969D8">
        <w:rPr>
          <w:rFonts w:eastAsia="Calibri" w:cs="Times New Roman"/>
          <w:spacing w:val="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Bid</w:t>
      </w:r>
      <w:r w:rsidRPr="006969D8">
        <w:rPr>
          <w:rFonts w:eastAsia="Calibri" w:cs="Times New Roman"/>
          <w:spacing w:val="2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price</w:t>
      </w:r>
      <w:r w:rsidRPr="006969D8">
        <w:rPr>
          <w:rFonts w:eastAsia="Calibri" w:cs="Times New Roman"/>
          <w:spacing w:val="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of</w:t>
      </w:r>
      <w:r w:rsidRPr="006969D8">
        <w:rPr>
          <w:rFonts w:eastAsia="Calibri" w:cs="Times New Roman"/>
          <w:w w:val="10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any</w:t>
      </w:r>
      <w:r w:rsidRPr="006969D8">
        <w:rPr>
          <w:rFonts w:eastAsia="Calibri" w:cs="Times New Roman"/>
          <w:spacing w:val="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other</w:t>
      </w:r>
      <w:r w:rsidRPr="006969D8">
        <w:rPr>
          <w:rFonts w:eastAsia="Calibri" w:cs="Times New Roman"/>
          <w:spacing w:val="2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Bidder,</w:t>
      </w:r>
      <w:r w:rsidRPr="006969D8">
        <w:rPr>
          <w:rFonts w:eastAsia="Calibri" w:cs="Times New Roman"/>
          <w:spacing w:val="2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1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to</w:t>
      </w:r>
      <w:r w:rsidRPr="006969D8">
        <w:rPr>
          <w:rFonts w:eastAsia="Calibri" w:cs="Times New Roman"/>
          <w:spacing w:val="2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secure</w:t>
      </w:r>
      <w:r w:rsidRPr="006969D8">
        <w:rPr>
          <w:rFonts w:eastAsia="Calibri" w:cs="Times New Roman"/>
          <w:spacing w:val="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through</w:t>
      </w:r>
      <w:r w:rsidRPr="006969D8">
        <w:rPr>
          <w:rFonts w:eastAsia="Calibri" w:cs="Times New Roman"/>
          <w:spacing w:val="3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any</w:t>
      </w:r>
      <w:r w:rsidRPr="006969D8">
        <w:rPr>
          <w:rFonts w:eastAsia="Calibri" w:cs="Times New Roman"/>
          <w:spacing w:val="1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collusion,</w:t>
      </w:r>
      <w:r w:rsidRPr="006969D8">
        <w:rPr>
          <w:rFonts w:eastAsia="Calibri" w:cs="Times New Roman"/>
          <w:spacing w:val="1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conspiracy,</w:t>
      </w:r>
      <w:r w:rsidRPr="006969D8">
        <w:rPr>
          <w:rFonts w:eastAsia="Calibri" w:cs="Times New Roman"/>
          <w:spacing w:val="3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connivance</w:t>
      </w:r>
      <w:r w:rsidRPr="006969D8">
        <w:rPr>
          <w:rFonts w:eastAsia="Calibri" w:cs="Times New Roman"/>
          <w:spacing w:val="2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unlawful</w:t>
      </w:r>
      <w:r w:rsidRPr="006969D8">
        <w:rPr>
          <w:rFonts w:eastAsia="Calibri" w:cs="Times New Roman"/>
          <w:spacing w:val="3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agreement</w:t>
      </w:r>
      <w:r w:rsidRPr="006969D8">
        <w:rPr>
          <w:rFonts w:eastAsia="Calibri" w:cs="Times New Roman"/>
          <w:spacing w:val="3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any</w:t>
      </w:r>
      <w:r w:rsidRPr="006969D8">
        <w:rPr>
          <w:rFonts w:eastAsia="Calibri" w:cs="Times New Roman"/>
          <w:spacing w:val="1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advantage</w:t>
      </w:r>
      <w:r w:rsidRPr="006969D8">
        <w:rPr>
          <w:rFonts w:eastAsia="Calibri" w:cs="Times New Roman"/>
          <w:w w:val="9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against</w:t>
      </w:r>
      <w:r w:rsidRPr="006969D8">
        <w:rPr>
          <w:rFonts w:eastAsia="Calibri" w:cs="Times New Roman"/>
          <w:spacing w:val="-7"/>
          <w:sz w:val="22"/>
        </w:rPr>
        <w:t xml:space="preserve"> Douglas</w:t>
      </w:r>
      <w:r w:rsidRPr="006969D8">
        <w:rPr>
          <w:rFonts w:eastAsia="Calibri" w:cs="Times New Roman"/>
          <w:spacing w:val="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County</w:t>
      </w:r>
      <w:r w:rsidRPr="006969D8">
        <w:rPr>
          <w:rFonts w:eastAsia="Calibri" w:cs="Times New Roman"/>
          <w:spacing w:val="-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-1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any</w:t>
      </w:r>
      <w:r w:rsidRPr="006969D8">
        <w:rPr>
          <w:rFonts w:eastAsia="Calibri" w:cs="Times New Roman"/>
          <w:spacing w:val="-1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person</w:t>
      </w:r>
      <w:r w:rsidRPr="006969D8">
        <w:rPr>
          <w:rFonts w:eastAsia="Calibri" w:cs="Times New Roman"/>
          <w:spacing w:val="2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interested</w:t>
      </w:r>
      <w:r w:rsidRPr="006969D8">
        <w:rPr>
          <w:rFonts w:eastAsia="Calibri" w:cs="Times New Roman"/>
          <w:spacing w:val="1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in the</w:t>
      </w:r>
      <w:r w:rsidRPr="006969D8">
        <w:rPr>
          <w:rFonts w:eastAsia="Calibri" w:cs="Times New Roman"/>
          <w:spacing w:val="-7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proposed</w:t>
      </w:r>
      <w:r w:rsidRPr="006969D8">
        <w:rPr>
          <w:rFonts w:eastAsia="Calibri" w:cs="Times New Roman"/>
          <w:spacing w:val="1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Contract; and,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20" w:line="240" w:lineRule="exact"/>
        <w:rPr>
          <w:rFonts w:eastAsia="Calibri" w:cs="Times New Roman"/>
          <w:sz w:val="22"/>
        </w:rPr>
      </w:pPr>
    </w:p>
    <w:p w:rsidR="006E51B8" w:rsidRPr="006969D8" w:rsidRDefault="006E51B8" w:rsidP="006969D8">
      <w:pPr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pacing w:line="257" w:lineRule="auto"/>
        <w:ind w:left="900" w:right="720" w:firstLine="0"/>
        <w:jc w:val="both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>The</w:t>
      </w:r>
      <w:r w:rsidRPr="006969D8">
        <w:rPr>
          <w:rFonts w:eastAsia="Calibri" w:cs="Times New Roman"/>
          <w:spacing w:val="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price</w:t>
      </w:r>
      <w:r w:rsidRPr="006969D8">
        <w:rPr>
          <w:rFonts w:eastAsia="Calibri" w:cs="Times New Roman"/>
          <w:spacing w:val="2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prices</w:t>
      </w:r>
      <w:r w:rsidRPr="006969D8">
        <w:rPr>
          <w:rFonts w:eastAsia="Calibri" w:cs="Times New Roman"/>
          <w:spacing w:val="2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quoted</w:t>
      </w:r>
      <w:r w:rsidRPr="006969D8">
        <w:rPr>
          <w:rFonts w:eastAsia="Calibri" w:cs="Times New Roman"/>
          <w:spacing w:val="3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in</w:t>
      </w:r>
      <w:r w:rsidRPr="006969D8">
        <w:rPr>
          <w:rFonts w:eastAsia="Calibri" w:cs="Times New Roman"/>
          <w:spacing w:val="1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</w:t>
      </w:r>
      <w:r w:rsidRPr="006969D8">
        <w:rPr>
          <w:rFonts w:eastAsia="Calibri" w:cs="Times New Roman"/>
          <w:spacing w:val="1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attached</w:t>
      </w:r>
      <w:r w:rsidRPr="006969D8">
        <w:rPr>
          <w:rFonts w:eastAsia="Calibri" w:cs="Times New Roman"/>
          <w:spacing w:val="27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Bid</w:t>
      </w:r>
      <w:r w:rsidRPr="006969D8">
        <w:rPr>
          <w:rFonts w:eastAsia="Calibri" w:cs="Times New Roman"/>
          <w:spacing w:val="2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are</w:t>
      </w:r>
      <w:r w:rsidRPr="006969D8">
        <w:rPr>
          <w:rFonts w:eastAsia="Calibri" w:cs="Times New Roman"/>
          <w:spacing w:val="1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fair</w:t>
      </w:r>
      <w:r w:rsidRPr="006969D8">
        <w:rPr>
          <w:rFonts w:eastAsia="Calibri" w:cs="Times New Roman"/>
          <w:spacing w:val="1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and</w:t>
      </w:r>
      <w:r w:rsidRPr="006969D8">
        <w:rPr>
          <w:rFonts w:eastAsia="Calibri" w:cs="Times New Roman"/>
          <w:spacing w:val="2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proper</w:t>
      </w:r>
      <w:r w:rsidRPr="006969D8">
        <w:rPr>
          <w:rFonts w:eastAsia="Calibri" w:cs="Times New Roman"/>
          <w:spacing w:val="2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and</w:t>
      </w:r>
      <w:r w:rsidRPr="006969D8">
        <w:rPr>
          <w:rFonts w:eastAsia="Calibri" w:cs="Times New Roman"/>
          <w:spacing w:val="1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are</w:t>
      </w:r>
      <w:r w:rsidRPr="006969D8">
        <w:rPr>
          <w:rFonts w:eastAsia="Calibri" w:cs="Times New Roman"/>
          <w:spacing w:val="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not</w:t>
      </w:r>
      <w:r w:rsidRPr="006969D8">
        <w:rPr>
          <w:rFonts w:eastAsia="Calibri" w:cs="Times New Roman"/>
          <w:spacing w:val="1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tainted</w:t>
      </w:r>
      <w:r w:rsidRPr="006969D8">
        <w:rPr>
          <w:rFonts w:eastAsia="Calibri" w:cs="Times New Roman"/>
          <w:spacing w:val="2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by</w:t>
      </w:r>
      <w:r w:rsidRPr="006969D8">
        <w:rPr>
          <w:rFonts w:eastAsia="Calibri" w:cs="Times New Roman"/>
          <w:spacing w:val="1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any</w:t>
      </w:r>
      <w:r w:rsidRPr="006969D8">
        <w:rPr>
          <w:rFonts w:eastAsia="Calibri" w:cs="Times New Roman"/>
          <w:spacing w:val="1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collusion,</w:t>
      </w:r>
      <w:r w:rsidRPr="006969D8">
        <w:rPr>
          <w:rFonts w:eastAsia="Calibri" w:cs="Times New Roman"/>
          <w:w w:val="9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conspiracy,</w:t>
      </w:r>
      <w:r w:rsidRPr="006969D8">
        <w:rPr>
          <w:rFonts w:eastAsia="Calibri" w:cs="Times New Roman"/>
          <w:spacing w:val="1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connivance,</w:t>
      </w:r>
      <w:r w:rsidRPr="006969D8">
        <w:rPr>
          <w:rFonts w:eastAsia="Calibri" w:cs="Times New Roman"/>
          <w:spacing w:val="1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unlawful</w:t>
      </w:r>
      <w:r w:rsidRPr="006969D8">
        <w:rPr>
          <w:rFonts w:eastAsia="Calibri" w:cs="Times New Roman"/>
          <w:spacing w:val="2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agreement</w:t>
      </w:r>
      <w:r w:rsidRPr="006969D8">
        <w:rPr>
          <w:rFonts w:eastAsia="Calibri" w:cs="Times New Roman"/>
          <w:spacing w:val="1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on</w:t>
      </w:r>
      <w:r w:rsidRPr="006969D8">
        <w:rPr>
          <w:rFonts w:eastAsia="Calibri" w:cs="Times New Roman"/>
          <w:spacing w:val="-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the</w:t>
      </w:r>
      <w:r w:rsidRPr="006969D8">
        <w:rPr>
          <w:rFonts w:eastAsia="Calibri" w:cs="Times New Roman"/>
          <w:spacing w:val="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part</w:t>
      </w:r>
      <w:r w:rsidRPr="006969D8">
        <w:rPr>
          <w:rFonts w:eastAsia="Calibri" w:cs="Times New Roman"/>
          <w:spacing w:val="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of the</w:t>
      </w:r>
      <w:r w:rsidRPr="006969D8">
        <w:rPr>
          <w:rFonts w:eastAsia="Calibri" w:cs="Times New Roman"/>
          <w:spacing w:val="-7"/>
          <w:sz w:val="22"/>
        </w:rPr>
        <w:t xml:space="preserve"> </w:t>
      </w:r>
      <w:r w:rsidRPr="006969D8">
        <w:rPr>
          <w:rFonts w:eastAsia="Calibri" w:cs="Times New Roman"/>
          <w:sz w:val="22"/>
        </w:rPr>
        <w:t>Bidder</w:t>
      </w:r>
      <w:r w:rsidRPr="006969D8">
        <w:rPr>
          <w:rFonts w:eastAsia="Calibri" w:cs="Times New Roman"/>
          <w:spacing w:val="1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 any</w:t>
      </w:r>
      <w:r w:rsidRPr="006969D8">
        <w:rPr>
          <w:rFonts w:eastAsia="Calibri" w:cs="Times New Roman"/>
          <w:spacing w:val="-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of</w:t>
      </w:r>
      <w:r w:rsidRPr="006969D8">
        <w:rPr>
          <w:rFonts w:eastAsia="Calibri" w:cs="Times New Roman"/>
          <w:spacing w:val="6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its</w:t>
      </w:r>
      <w:r w:rsidRPr="006969D8">
        <w:rPr>
          <w:rFonts w:eastAsia="Calibri" w:cs="Times New Roman"/>
          <w:spacing w:val="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agents,</w:t>
      </w:r>
      <w:r w:rsidRPr="006969D8">
        <w:rPr>
          <w:rFonts w:eastAsia="Calibri" w:cs="Times New Roman"/>
          <w:spacing w:val="1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representatives,</w:t>
      </w:r>
      <w:r w:rsidRPr="006969D8">
        <w:rPr>
          <w:rFonts w:eastAsia="Calibri" w:cs="Times New Roman"/>
          <w:spacing w:val="28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owners,</w:t>
      </w:r>
      <w:r w:rsidRPr="006969D8">
        <w:rPr>
          <w:rFonts w:eastAsia="Calibri" w:cs="Times New Roman"/>
          <w:w w:val="9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employees,</w:t>
      </w:r>
      <w:r w:rsidRPr="006969D8">
        <w:rPr>
          <w:rFonts w:eastAsia="Calibri" w:cs="Times New Roman"/>
          <w:spacing w:val="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or</w:t>
      </w:r>
      <w:r w:rsidRPr="006969D8">
        <w:rPr>
          <w:rFonts w:eastAsia="Calibri" w:cs="Times New Roman"/>
          <w:spacing w:val="-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pa</w:t>
      </w:r>
      <w:r w:rsidR="00DD6ED1">
        <w:rPr>
          <w:rFonts w:eastAsia="Calibri" w:cs="Times New Roman"/>
          <w:sz w:val="22"/>
        </w:rPr>
        <w:t>r</w:t>
      </w:r>
      <w:r w:rsidRPr="006969D8">
        <w:rPr>
          <w:rFonts w:eastAsia="Calibri" w:cs="Times New Roman"/>
          <w:sz w:val="22"/>
        </w:rPr>
        <w:t>ties</w:t>
      </w:r>
      <w:r w:rsidRPr="006969D8">
        <w:rPr>
          <w:rFonts w:eastAsia="Calibri" w:cs="Times New Roman"/>
          <w:spacing w:val="15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in</w:t>
      </w:r>
      <w:r w:rsidRPr="006969D8">
        <w:rPr>
          <w:rFonts w:eastAsia="Calibri" w:cs="Times New Roman"/>
          <w:spacing w:val="1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interest,</w:t>
      </w:r>
      <w:r w:rsidRPr="006969D8">
        <w:rPr>
          <w:rFonts w:eastAsia="Calibri" w:cs="Times New Roman"/>
          <w:spacing w:val="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including</w:t>
      </w:r>
      <w:r w:rsidRPr="006969D8">
        <w:rPr>
          <w:rFonts w:eastAsia="Calibri" w:cs="Times New Roman"/>
          <w:spacing w:val="-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this</w:t>
      </w:r>
      <w:r w:rsidRPr="006969D8">
        <w:rPr>
          <w:rFonts w:eastAsia="Calibri" w:cs="Times New Roman"/>
          <w:spacing w:val="-4"/>
          <w:sz w:val="22"/>
        </w:rPr>
        <w:t xml:space="preserve"> </w:t>
      </w:r>
      <w:r w:rsidRPr="006969D8">
        <w:rPr>
          <w:rFonts w:eastAsia="Calibri" w:cs="Times New Roman"/>
          <w:sz w:val="22"/>
        </w:rPr>
        <w:t>affiant.</w:t>
      </w:r>
    </w:p>
    <w:p w:rsidR="006E51B8" w:rsidRDefault="006E51B8" w:rsidP="006E51B8">
      <w:pPr>
        <w:kinsoku w:val="0"/>
        <w:overflowPunct w:val="0"/>
        <w:autoSpaceDE w:val="0"/>
        <w:autoSpaceDN w:val="0"/>
        <w:adjustRightInd w:val="0"/>
        <w:spacing w:before="20" w:line="240" w:lineRule="exact"/>
        <w:rPr>
          <w:rFonts w:eastAsia="Calibri" w:cs="Times New Roman"/>
          <w:szCs w:val="24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20" w:line="240" w:lineRule="exact"/>
        <w:rPr>
          <w:rFonts w:eastAsia="Calibri" w:cs="Times New Roman"/>
          <w:szCs w:val="24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20" w:line="240" w:lineRule="exact"/>
        <w:rPr>
          <w:rFonts w:eastAsia="Calibri" w:cs="Times New Roman"/>
          <w:szCs w:val="24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20" w:line="240" w:lineRule="exact"/>
        <w:rPr>
          <w:rFonts w:eastAsia="Calibri" w:cs="Times New Roman"/>
          <w:szCs w:val="24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20" w:line="240" w:lineRule="exact"/>
        <w:rPr>
          <w:rFonts w:eastAsia="Calibri" w:cs="Times New Roman"/>
          <w:szCs w:val="24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20" w:line="240" w:lineRule="exac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 (Signatures on next page)</w:t>
      </w: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20" w:line="240" w:lineRule="exact"/>
        <w:rPr>
          <w:rFonts w:eastAsia="Calibri" w:cs="Times New Roman"/>
          <w:szCs w:val="24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20" w:line="240" w:lineRule="exact"/>
        <w:rPr>
          <w:rFonts w:eastAsia="Calibri" w:cs="Times New Roman"/>
          <w:szCs w:val="24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20" w:line="240" w:lineRule="exact"/>
        <w:rPr>
          <w:rFonts w:eastAsia="Calibri" w:cs="Times New Roman"/>
          <w:szCs w:val="24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20" w:line="240" w:lineRule="exact"/>
        <w:rPr>
          <w:rFonts w:eastAsia="Calibri" w:cs="Times New Roman"/>
          <w:szCs w:val="24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20" w:line="240" w:lineRule="exact"/>
        <w:rPr>
          <w:rFonts w:eastAsia="Calibri" w:cs="Times New Roman"/>
          <w:szCs w:val="24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20" w:line="240" w:lineRule="exact"/>
        <w:rPr>
          <w:rFonts w:eastAsia="Calibri" w:cs="Times New Roman"/>
          <w:szCs w:val="24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20" w:line="240" w:lineRule="exact"/>
        <w:rPr>
          <w:rFonts w:eastAsia="Calibri" w:cs="Times New Roman"/>
          <w:szCs w:val="24"/>
        </w:rPr>
      </w:pPr>
    </w:p>
    <w:p w:rsidR="002B6D8A" w:rsidRPr="006E51B8" w:rsidRDefault="002B6D8A" w:rsidP="006E51B8">
      <w:pPr>
        <w:kinsoku w:val="0"/>
        <w:overflowPunct w:val="0"/>
        <w:autoSpaceDE w:val="0"/>
        <w:autoSpaceDN w:val="0"/>
        <w:adjustRightInd w:val="0"/>
        <w:spacing w:before="20" w:line="240" w:lineRule="exact"/>
        <w:rPr>
          <w:rFonts w:eastAsia="Calibri" w:cs="Times New Roman"/>
          <w:szCs w:val="24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line="516" w:lineRule="auto"/>
        <w:ind w:left="3600" w:right="720" w:firstLine="720"/>
        <w:rPr>
          <w:rFonts w:eastAsia="Calibri" w:cs="Times New Roman"/>
          <w:sz w:val="22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line="516" w:lineRule="auto"/>
        <w:ind w:left="3600" w:right="720" w:firstLine="720"/>
        <w:rPr>
          <w:rFonts w:eastAsia="Calibri" w:cs="Times New Roman"/>
          <w:spacing w:val="2"/>
          <w:sz w:val="22"/>
        </w:rPr>
      </w:pPr>
      <w:r w:rsidRPr="006969D8">
        <w:rPr>
          <w:rFonts w:eastAsia="Calibri" w:cs="Times New Roman"/>
          <w:sz w:val="22"/>
        </w:rPr>
        <w:t>Signed    ____________________________</w:t>
      </w:r>
      <w:r w:rsidR="006969D8">
        <w:rPr>
          <w:rFonts w:eastAsia="Calibri" w:cs="Times New Roman"/>
          <w:sz w:val="22"/>
        </w:rPr>
        <w:t>___</w:t>
      </w:r>
      <w:r w:rsidRPr="006969D8">
        <w:rPr>
          <w:rFonts w:eastAsia="Calibri" w:cs="Times New Roman"/>
          <w:sz w:val="22"/>
        </w:rPr>
        <w:t xml:space="preserve">           </w:t>
      </w:r>
      <w:r w:rsidRPr="006969D8">
        <w:rPr>
          <w:rFonts w:eastAsia="Calibri" w:cs="Times New Roman"/>
          <w:spacing w:val="-14"/>
          <w:sz w:val="22"/>
        </w:rPr>
        <w:t xml:space="preserve"> </w:t>
      </w:r>
      <w:r w:rsidRPr="006969D8">
        <w:rPr>
          <w:rFonts w:eastAsia="Calibri" w:cs="Times New Roman"/>
          <w:sz w:val="22"/>
          <w:u w:val="single"/>
        </w:rPr>
        <w:t xml:space="preserve">                                                                                </w:t>
      </w:r>
      <w:r w:rsidRPr="006969D8">
        <w:rPr>
          <w:rFonts w:eastAsia="Calibri" w:cs="Times New Roman"/>
          <w:spacing w:val="2"/>
          <w:sz w:val="22"/>
          <w:u w:val="single"/>
        </w:rPr>
        <w:t xml:space="preserve"> </w:t>
      </w:r>
      <w:r w:rsidRPr="006969D8">
        <w:rPr>
          <w:rFonts w:eastAsia="Calibri" w:cs="Times New Roman"/>
          <w:spacing w:val="2"/>
          <w:sz w:val="22"/>
        </w:rPr>
        <w:t xml:space="preserve"> 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line="516" w:lineRule="auto"/>
        <w:ind w:left="3600" w:right="720" w:firstLine="720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>Name    __</w:t>
      </w:r>
      <w:r w:rsidR="006969D8">
        <w:rPr>
          <w:rFonts w:eastAsia="Calibri" w:cs="Times New Roman"/>
          <w:sz w:val="22"/>
        </w:rPr>
        <w:t>______________________________</w:t>
      </w:r>
      <w:r w:rsidRPr="006969D8">
        <w:rPr>
          <w:rFonts w:eastAsia="Calibri" w:cs="Times New Roman"/>
          <w:sz w:val="22"/>
        </w:rPr>
        <w:t xml:space="preserve">              </w:t>
      </w:r>
      <w:r w:rsidRPr="006969D8">
        <w:rPr>
          <w:rFonts w:eastAsia="Calibri" w:cs="Times New Roman"/>
          <w:spacing w:val="12"/>
          <w:sz w:val="22"/>
        </w:rPr>
        <w:t xml:space="preserve"> </w:t>
      </w:r>
      <w:r w:rsidRPr="006969D8">
        <w:rPr>
          <w:rFonts w:eastAsia="Calibri" w:cs="Times New Roman"/>
          <w:sz w:val="22"/>
          <w:u w:val="single"/>
        </w:rPr>
        <w:t xml:space="preserve">                                                                   </w:t>
      </w:r>
      <w:r w:rsidRPr="006969D8">
        <w:rPr>
          <w:rFonts w:eastAsia="Calibri" w:cs="Times New Roman"/>
          <w:spacing w:val="-6"/>
          <w:sz w:val="22"/>
          <w:u w:val="single"/>
        </w:rPr>
        <w:t xml:space="preserve"> 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3"/>
        <w:ind w:left="4379" w:right="720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>Title    ______________________________</w:t>
      </w:r>
      <w:r w:rsidR="006969D8">
        <w:rPr>
          <w:rFonts w:eastAsia="Calibri" w:cs="Times New Roman"/>
          <w:sz w:val="22"/>
        </w:rPr>
        <w:t>___</w:t>
      </w:r>
      <w:r w:rsidRPr="006969D8">
        <w:rPr>
          <w:rFonts w:eastAsia="Calibri" w:cs="Times New Roman"/>
          <w:sz w:val="22"/>
        </w:rPr>
        <w:t xml:space="preserve">             </w:t>
      </w:r>
      <w:r w:rsidRPr="006969D8">
        <w:rPr>
          <w:rFonts w:eastAsia="Calibri" w:cs="Times New Roman"/>
          <w:spacing w:val="-1"/>
          <w:sz w:val="22"/>
        </w:rPr>
        <w:t xml:space="preserve"> </w:t>
      </w:r>
      <w:r w:rsidRPr="006969D8">
        <w:rPr>
          <w:rFonts w:eastAsia="Calibri" w:cs="Times New Roman"/>
          <w:sz w:val="22"/>
          <w:u w:val="single"/>
        </w:rPr>
        <w:t xml:space="preserve">                                                                                </w:t>
      </w:r>
      <w:r w:rsidRPr="006969D8">
        <w:rPr>
          <w:rFonts w:eastAsia="Calibri" w:cs="Times New Roman"/>
          <w:spacing w:val="9"/>
          <w:sz w:val="22"/>
          <w:u w:val="single"/>
        </w:rPr>
        <w:t xml:space="preserve"> 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9" w:line="120" w:lineRule="exact"/>
        <w:rPr>
          <w:rFonts w:eastAsia="Calibri" w:cs="Times New Roman"/>
          <w:sz w:val="22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ind w:left="116"/>
        <w:rPr>
          <w:rFonts w:eastAsia="Calibri" w:cs="Times New Roman"/>
          <w:w w:val="110"/>
          <w:sz w:val="22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ind w:left="116"/>
        <w:rPr>
          <w:rFonts w:eastAsia="Calibri" w:cs="Times New Roman"/>
          <w:w w:val="110"/>
          <w:sz w:val="22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ind w:right="720"/>
        <w:rPr>
          <w:rFonts w:eastAsia="Calibri" w:cs="Times New Roman"/>
          <w:sz w:val="22"/>
        </w:rPr>
      </w:pPr>
      <w:r w:rsidRPr="006969D8">
        <w:rPr>
          <w:rFonts w:eastAsia="Calibri" w:cs="Times New Roman"/>
          <w:w w:val="110"/>
          <w:sz w:val="22"/>
        </w:rPr>
        <w:t>Subscribed</w:t>
      </w:r>
      <w:r w:rsidRPr="006969D8">
        <w:rPr>
          <w:rFonts w:eastAsia="Calibri" w:cs="Times New Roman"/>
          <w:spacing w:val="-4"/>
          <w:w w:val="110"/>
          <w:sz w:val="22"/>
        </w:rPr>
        <w:t xml:space="preserve"> </w:t>
      </w:r>
      <w:r w:rsidRPr="006969D8">
        <w:rPr>
          <w:rFonts w:eastAsia="Calibri" w:cs="Times New Roman"/>
          <w:w w:val="110"/>
          <w:sz w:val="22"/>
        </w:rPr>
        <w:t xml:space="preserve">and </w:t>
      </w:r>
      <w:proofErr w:type="gramStart"/>
      <w:r w:rsidRPr="006969D8">
        <w:rPr>
          <w:rFonts w:eastAsia="Calibri" w:cs="Times New Roman"/>
          <w:spacing w:val="-1"/>
          <w:w w:val="110"/>
          <w:sz w:val="22"/>
        </w:rPr>
        <w:t>S</w:t>
      </w:r>
      <w:r w:rsidRPr="006969D8">
        <w:rPr>
          <w:rFonts w:eastAsia="Calibri" w:cs="Times New Roman"/>
          <w:w w:val="110"/>
          <w:sz w:val="22"/>
        </w:rPr>
        <w:t>worn</w:t>
      </w:r>
      <w:proofErr w:type="gramEnd"/>
      <w:r w:rsidRPr="006969D8">
        <w:rPr>
          <w:rFonts w:eastAsia="Calibri" w:cs="Times New Roman"/>
          <w:spacing w:val="-15"/>
          <w:w w:val="110"/>
          <w:sz w:val="22"/>
        </w:rPr>
        <w:t xml:space="preserve"> </w:t>
      </w:r>
      <w:r w:rsidRPr="006969D8">
        <w:rPr>
          <w:rFonts w:eastAsia="Calibri" w:cs="Times New Roman"/>
          <w:w w:val="110"/>
          <w:sz w:val="22"/>
        </w:rPr>
        <w:t>to</w:t>
      </w:r>
      <w:r w:rsidRPr="006969D8">
        <w:rPr>
          <w:rFonts w:eastAsia="Calibri" w:cs="Times New Roman"/>
          <w:spacing w:val="-5"/>
          <w:w w:val="110"/>
          <w:sz w:val="22"/>
        </w:rPr>
        <w:t xml:space="preserve"> </w:t>
      </w:r>
      <w:r w:rsidRPr="006969D8">
        <w:rPr>
          <w:rFonts w:eastAsia="Calibri" w:cs="Times New Roman"/>
          <w:w w:val="110"/>
          <w:sz w:val="22"/>
        </w:rPr>
        <w:t>before me</w:t>
      </w:r>
      <w:r w:rsidRPr="006969D8">
        <w:rPr>
          <w:rFonts w:eastAsia="Calibri" w:cs="Times New Roman"/>
          <w:spacing w:val="-7"/>
          <w:w w:val="110"/>
          <w:sz w:val="22"/>
        </w:rPr>
        <w:t xml:space="preserve"> </w:t>
      </w:r>
      <w:r w:rsidRPr="006969D8">
        <w:rPr>
          <w:rFonts w:eastAsia="Calibri" w:cs="Times New Roman"/>
          <w:sz w:val="22"/>
        </w:rPr>
        <w:t>this</w:t>
      </w:r>
      <w:r w:rsidRPr="006969D8">
        <w:rPr>
          <w:rFonts w:eastAsia="Calibri" w:cs="Times New Roman"/>
          <w:spacing w:val="-1"/>
          <w:w w:val="180"/>
          <w:sz w:val="22"/>
        </w:rPr>
        <w:t xml:space="preserve"> __</w:t>
      </w:r>
      <w:r w:rsidRPr="006969D8">
        <w:rPr>
          <w:rFonts w:eastAsia="Calibri" w:cs="Times New Roman"/>
          <w:spacing w:val="-60"/>
          <w:w w:val="180"/>
          <w:sz w:val="22"/>
        </w:rPr>
        <w:t xml:space="preserve"> </w:t>
      </w:r>
      <w:r w:rsidRPr="006969D8">
        <w:rPr>
          <w:rFonts w:eastAsia="Calibri" w:cs="Times New Roman"/>
          <w:w w:val="110"/>
          <w:sz w:val="22"/>
        </w:rPr>
        <w:t>day</w:t>
      </w:r>
      <w:r w:rsidRPr="006969D8">
        <w:rPr>
          <w:rFonts w:eastAsia="Calibri" w:cs="Times New Roman"/>
          <w:spacing w:val="-10"/>
          <w:w w:val="110"/>
          <w:sz w:val="22"/>
        </w:rPr>
        <w:t xml:space="preserve"> </w:t>
      </w:r>
      <w:r w:rsidRPr="006969D8">
        <w:rPr>
          <w:rFonts w:eastAsia="Calibri" w:cs="Times New Roman"/>
          <w:w w:val="110"/>
          <w:sz w:val="22"/>
        </w:rPr>
        <w:t>o</w:t>
      </w:r>
      <w:r w:rsidRPr="006969D8">
        <w:rPr>
          <w:rFonts w:eastAsia="Calibri" w:cs="Times New Roman"/>
          <w:spacing w:val="-12"/>
          <w:w w:val="110"/>
          <w:sz w:val="22"/>
        </w:rPr>
        <w:t>f</w:t>
      </w:r>
      <w:r w:rsidRPr="006969D8">
        <w:rPr>
          <w:rFonts w:eastAsia="Calibri" w:cs="Times New Roman"/>
          <w:w w:val="110"/>
          <w:sz w:val="22"/>
        </w:rPr>
        <w:t xml:space="preserve"> _________</w:t>
      </w:r>
      <w:r w:rsidRPr="00E26524">
        <w:rPr>
          <w:rFonts w:eastAsia="Calibri" w:cs="Times New Roman"/>
          <w:sz w:val="22"/>
        </w:rPr>
        <w:t>______</w:t>
      </w:r>
      <w:r w:rsidR="00E26524">
        <w:rPr>
          <w:rFonts w:eastAsia="Calibri" w:cs="Times New Roman"/>
          <w:sz w:val="22"/>
        </w:rPr>
        <w:t>______</w:t>
      </w:r>
      <w:r w:rsidRPr="00E26524">
        <w:rPr>
          <w:rFonts w:eastAsia="Calibri" w:cs="Times New Roman"/>
          <w:sz w:val="22"/>
        </w:rPr>
        <w:t>__</w:t>
      </w:r>
      <w:r w:rsidRPr="006969D8">
        <w:rPr>
          <w:rFonts w:eastAsia="Calibri" w:cs="Times New Roman"/>
          <w:w w:val="110"/>
          <w:sz w:val="22"/>
        </w:rPr>
        <w:t>, 20</w:t>
      </w:r>
      <w:r w:rsidR="00A12F9B">
        <w:rPr>
          <w:rFonts w:eastAsia="Calibri" w:cs="Times New Roman"/>
          <w:w w:val="110"/>
          <w:sz w:val="22"/>
        </w:rPr>
        <w:t>19</w:t>
      </w:r>
      <w:r w:rsidRPr="006969D8">
        <w:rPr>
          <w:rFonts w:eastAsia="Calibri" w:cs="Times New Roman"/>
          <w:sz w:val="22"/>
        </w:rPr>
        <w:t>.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ind w:left="102"/>
        <w:rPr>
          <w:rFonts w:eastAsia="Calibri" w:cs="Times New Roman"/>
          <w:sz w:val="22"/>
          <w:u w:val="single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  <w:u w:val="single"/>
        </w:rPr>
        <w:t xml:space="preserve">                                                                       </w:t>
      </w:r>
      <w:r w:rsidR="00A14EF3" w:rsidRPr="006969D8">
        <w:rPr>
          <w:rFonts w:eastAsia="Calibri" w:cs="Times New Roman"/>
          <w:sz w:val="22"/>
          <w:u w:val="single"/>
        </w:rPr>
        <w:t xml:space="preserve">              </w:t>
      </w:r>
      <w:r w:rsidRPr="006969D8">
        <w:rPr>
          <w:rFonts w:eastAsia="Calibri" w:cs="Times New Roman"/>
          <w:spacing w:val="-15"/>
          <w:sz w:val="22"/>
          <w:u w:val="single"/>
        </w:rPr>
        <w:t xml:space="preserve"> </w:t>
      </w:r>
      <w:r w:rsidRPr="006969D8">
        <w:rPr>
          <w:rFonts w:eastAsia="Calibri" w:cs="Times New Roman"/>
          <w:sz w:val="22"/>
        </w:rPr>
        <w:t xml:space="preserve">   </w:t>
      </w:r>
      <w:r w:rsidRPr="006969D8">
        <w:rPr>
          <w:rFonts w:eastAsia="Calibri" w:cs="Times New Roman"/>
          <w:spacing w:val="-2"/>
          <w:sz w:val="22"/>
        </w:rPr>
        <w:t xml:space="preserve"> </w:t>
      </w:r>
      <w:r w:rsidRPr="006969D8">
        <w:rPr>
          <w:rFonts w:eastAsia="Calibri" w:cs="Times New Roman"/>
          <w:sz w:val="22"/>
        </w:rPr>
        <w:t>(SEAL)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9" w:line="120" w:lineRule="exact"/>
        <w:rPr>
          <w:rFonts w:eastAsia="Calibri" w:cs="Times New Roman"/>
          <w:sz w:val="22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ind w:left="102"/>
        <w:rPr>
          <w:rFonts w:eastAsia="Calibri" w:cs="Times New Roman"/>
          <w:sz w:val="22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 w:val="22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>_________________________________</w:t>
      </w:r>
      <w:r w:rsidR="00A14EF3">
        <w:rPr>
          <w:rFonts w:eastAsia="Calibri" w:cs="Times New Roman"/>
          <w:sz w:val="22"/>
        </w:rPr>
        <w:t>___________</w:t>
      </w:r>
    </w:p>
    <w:p w:rsidR="006E51B8" w:rsidRPr="006969D8" w:rsidRDefault="006E51B8" w:rsidP="00A14EF3">
      <w:pPr>
        <w:kinsoku w:val="0"/>
        <w:overflowPunct w:val="0"/>
        <w:autoSpaceDE w:val="0"/>
        <w:autoSpaceDN w:val="0"/>
        <w:adjustRightInd w:val="0"/>
        <w:ind w:left="1440" w:firstLine="720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>Title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9" w:line="110" w:lineRule="exact"/>
        <w:rPr>
          <w:rFonts w:eastAsia="Calibri" w:cs="Times New Roman"/>
          <w:sz w:val="22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33"/>
        <w:rPr>
          <w:rFonts w:eastAsia="Calibri" w:cs="Times New Roman"/>
          <w:sz w:val="22"/>
        </w:rPr>
      </w:pPr>
    </w:p>
    <w:p w:rsidR="006E51B8" w:rsidRDefault="006E51B8" w:rsidP="006E51B8">
      <w:pPr>
        <w:kinsoku w:val="0"/>
        <w:overflowPunct w:val="0"/>
        <w:autoSpaceDE w:val="0"/>
        <w:autoSpaceDN w:val="0"/>
        <w:adjustRightInd w:val="0"/>
        <w:spacing w:before="33"/>
        <w:rPr>
          <w:rFonts w:eastAsia="Calibri" w:cs="Times New Roman"/>
          <w:sz w:val="22"/>
        </w:rPr>
      </w:pPr>
    </w:p>
    <w:p w:rsidR="00A14EF3" w:rsidRDefault="00A14EF3" w:rsidP="006E51B8">
      <w:pPr>
        <w:kinsoku w:val="0"/>
        <w:overflowPunct w:val="0"/>
        <w:autoSpaceDE w:val="0"/>
        <w:autoSpaceDN w:val="0"/>
        <w:adjustRightInd w:val="0"/>
        <w:spacing w:before="33"/>
        <w:rPr>
          <w:rFonts w:eastAsia="Calibri" w:cs="Times New Roman"/>
          <w:sz w:val="22"/>
        </w:rPr>
      </w:pPr>
    </w:p>
    <w:p w:rsidR="00A14EF3" w:rsidRPr="006969D8" w:rsidRDefault="00A14EF3" w:rsidP="006E51B8">
      <w:pPr>
        <w:kinsoku w:val="0"/>
        <w:overflowPunct w:val="0"/>
        <w:autoSpaceDE w:val="0"/>
        <w:autoSpaceDN w:val="0"/>
        <w:adjustRightInd w:val="0"/>
        <w:spacing w:before="33"/>
        <w:rPr>
          <w:rFonts w:eastAsia="Calibri" w:cs="Times New Roman"/>
          <w:sz w:val="22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33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>My</w:t>
      </w:r>
      <w:r w:rsidRPr="006969D8">
        <w:rPr>
          <w:rFonts w:eastAsia="Calibri" w:cs="Times New Roman"/>
          <w:spacing w:val="-9"/>
          <w:sz w:val="22"/>
        </w:rPr>
        <w:t xml:space="preserve"> </w:t>
      </w:r>
      <w:r w:rsidRPr="006969D8">
        <w:rPr>
          <w:rFonts w:eastAsia="Calibri" w:cs="Times New Roman"/>
          <w:sz w:val="22"/>
        </w:rPr>
        <w:t>Commission</w:t>
      </w:r>
      <w:r w:rsidRPr="006969D8">
        <w:rPr>
          <w:rFonts w:eastAsia="Calibri" w:cs="Times New Roman"/>
          <w:spacing w:val="3"/>
          <w:sz w:val="22"/>
        </w:rPr>
        <w:t xml:space="preserve"> </w:t>
      </w:r>
      <w:r w:rsidRPr="006969D8">
        <w:rPr>
          <w:rFonts w:eastAsia="Calibri" w:cs="Times New Roman"/>
          <w:sz w:val="22"/>
        </w:rPr>
        <w:t>expires</w:t>
      </w: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8" w:line="170" w:lineRule="exact"/>
        <w:rPr>
          <w:rFonts w:eastAsia="Calibri" w:cs="Times New Roman"/>
          <w:sz w:val="22"/>
        </w:rPr>
      </w:pPr>
    </w:p>
    <w:p w:rsidR="006E51B8" w:rsidRPr="006969D8" w:rsidRDefault="006E51B8" w:rsidP="006E51B8">
      <w:pPr>
        <w:kinsoku w:val="0"/>
        <w:overflowPunct w:val="0"/>
        <w:autoSpaceDE w:val="0"/>
        <w:autoSpaceDN w:val="0"/>
        <w:adjustRightInd w:val="0"/>
        <w:spacing w:before="33"/>
        <w:ind w:left="2160" w:firstLine="720"/>
        <w:rPr>
          <w:rFonts w:eastAsia="Calibri" w:cs="Times New Roman"/>
          <w:sz w:val="22"/>
        </w:rPr>
      </w:pPr>
      <w:r w:rsidRPr="006969D8">
        <w:rPr>
          <w:rFonts w:eastAsia="Calibri" w:cs="Times New Roman"/>
          <w:sz w:val="22"/>
        </w:rPr>
        <w:t>Date _________________.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Cs w:val="24"/>
        </w:rPr>
      </w:pPr>
    </w:p>
    <w:p w:rsidR="006E51B8" w:rsidRPr="00F374FC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w w:val="99"/>
          <w:szCs w:val="24"/>
        </w:rPr>
      </w:pPr>
      <w:r w:rsidRPr="00F374FC">
        <w:rPr>
          <w:rFonts w:eastAsia="Calibri" w:cs="Times New Roman"/>
          <w:b/>
          <w:szCs w:val="24"/>
        </w:rPr>
        <w:t>Douglas</w:t>
      </w:r>
      <w:r w:rsidRPr="00F374FC">
        <w:rPr>
          <w:rFonts w:eastAsia="Calibri" w:cs="Times New Roman"/>
          <w:b/>
          <w:spacing w:val="3"/>
          <w:szCs w:val="24"/>
        </w:rPr>
        <w:t xml:space="preserve"> </w:t>
      </w:r>
      <w:r w:rsidRPr="00F374FC">
        <w:rPr>
          <w:rFonts w:eastAsia="Calibri" w:cs="Times New Roman"/>
          <w:b/>
          <w:szCs w:val="24"/>
        </w:rPr>
        <w:t>County</w:t>
      </w:r>
      <w:r w:rsidRPr="00F374FC">
        <w:rPr>
          <w:rFonts w:eastAsia="Calibri" w:cs="Times New Roman"/>
          <w:b/>
          <w:spacing w:val="-10"/>
          <w:szCs w:val="24"/>
        </w:rPr>
        <w:t xml:space="preserve"> </w:t>
      </w:r>
      <w:r w:rsidRPr="00F374FC">
        <w:rPr>
          <w:rFonts w:eastAsia="Calibri" w:cs="Times New Roman"/>
          <w:b/>
          <w:szCs w:val="24"/>
        </w:rPr>
        <w:t>Board</w:t>
      </w:r>
      <w:r w:rsidRPr="00F374FC">
        <w:rPr>
          <w:rFonts w:eastAsia="Calibri" w:cs="Times New Roman"/>
          <w:b/>
          <w:spacing w:val="8"/>
          <w:szCs w:val="24"/>
        </w:rPr>
        <w:t xml:space="preserve"> </w:t>
      </w:r>
      <w:r w:rsidRPr="00F374FC">
        <w:rPr>
          <w:rFonts w:eastAsia="Calibri" w:cs="Times New Roman"/>
          <w:b/>
          <w:szCs w:val="24"/>
        </w:rPr>
        <w:t>of</w:t>
      </w:r>
      <w:r w:rsidRPr="00F374FC">
        <w:rPr>
          <w:rFonts w:eastAsia="Calibri" w:cs="Times New Roman"/>
          <w:b/>
          <w:spacing w:val="-8"/>
          <w:szCs w:val="24"/>
        </w:rPr>
        <w:t xml:space="preserve"> </w:t>
      </w:r>
      <w:r w:rsidRPr="00F374FC">
        <w:rPr>
          <w:rFonts w:eastAsia="Calibri" w:cs="Times New Roman"/>
          <w:b/>
          <w:szCs w:val="24"/>
        </w:rPr>
        <w:t>Commissioners</w:t>
      </w:r>
      <w:r w:rsidRPr="00F374FC">
        <w:rPr>
          <w:rFonts w:eastAsia="Calibri" w:cs="Times New Roman"/>
          <w:b/>
          <w:w w:val="99"/>
          <w:szCs w:val="24"/>
        </w:rPr>
        <w:t xml:space="preserve"> </w:t>
      </w:r>
    </w:p>
    <w:p w:rsidR="006E51B8" w:rsidRPr="00F374FC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szCs w:val="24"/>
        </w:rPr>
      </w:pPr>
      <w:r w:rsidRPr="00F374FC">
        <w:rPr>
          <w:rFonts w:eastAsia="Calibri" w:cs="Times New Roman"/>
          <w:b/>
          <w:szCs w:val="24"/>
        </w:rPr>
        <w:t>Department</w:t>
      </w:r>
      <w:r w:rsidRPr="00F374FC">
        <w:rPr>
          <w:rFonts w:eastAsia="Calibri" w:cs="Times New Roman"/>
          <w:b/>
          <w:spacing w:val="47"/>
          <w:szCs w:val="24"/>
        </w:rPr>
        <w:t xml:space="preserve"> </w:t>
      </w:r>
      <w:r w:rsidRPr="00F374FC">
        <w:rPr>
          <w:rFonts w:eastAsia="Calibri" w:cs="Times New Roman"/>
          <w:b/>
          <w:szCs w:val="24"/>
        </w:rPr>
        <w:t>of Transportation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3" w:line="240" w:lineRule="exact"/>
        <w:rPr>
          <w:rFonts w:eastAsia="Calibri" w:cs="Times New Roman"/>
          <w:szCs w:val="24"/>
        </w:rPr>
      </w:pPr>
    </w:p>
    <w:p w:rsidR="006E51B8" w:rsidRPr="006E51B8" w:rsidRDefault="00577DEC" w:rsidP="006E51B8">
      <w:pPr>
        <w:kinsoku w:val="0"/>
        <w:overflowPunct w:val="0"/>
        <w:autoSpaceDE w:val="0"/>
        <w:autoSpaceDN w:val="0"/>
        <w:adjustRightInd w:val="0"/>
        <w:ind w:right="13"/>
        <w:jc w:val="center"/>
        <w:rPr>
          <w:rFonts w:eastAsia="Calibri" w:cs="Times New Roman"/>
          <w:b/>
          <w:w w:val="105"/>
          <w:szCs w:val="24"/>
        </w:rPr>
      </w:pPr>
      <w:r>
        <w:rPr>
          <w:rFonts w:eastAsia="Calibri" w:cs="Times New Roman"/>
          <w:b/>
          <w:w w:val="105"/>
          <w:szCs w:val="24"/>
        </w:rPr>
        <w:t xml:space="preserve">Base </w:t>
      </w:r>
      <w:r w:rsidR="006E51B8" w:rsidRPr="006E51B8">
        <w:rPr>
          <w:rFonts w:eastAsia="Calibri" w:cs="Times New Roman"/>
          <w:b/>
          <w:w w:val="105"/>
          <w:szCs w:val="24"/>
        </w:rPr>
        <w:t>Bid</w:t>
      </w:r>
      <w:r w:rsidR="006E51B8" w:rsidRPr="006E51B8">
        <w:rPr>
          <w:rFonts w:eastAsia="Calibri" w:cs="Times New Roman"/>
          <w:b/>
          <w:spacing w:val="-7"/>
          <w:w w:val="105"/>
          <w:szCs w:val="24"/>
        </w:rPr>
        <w:t xml:space="preserve"> </w:t>
      </w:r>
      <w:r w:rsidR="006E51B8" w:rsidRPr="006E51B8">
        <w:rPr>
          <w:rFonts w:eastAsia="Calibri" w:cs="Times New Roman"/>
          <w:b/>
          <w:w w:val="105"/>
          <w:szCs w:val="24"/>
        </w:rPr>
        <w:t>Schedule</w:t>
      </w:r>
      <w:r w:rsidR="006E51B8" w:rsidRPr="006E51B8">
        <w:rPr>
          <w:rFonts w:eastAsia="Calibri" w:cs="Times New Roman"/>
          <w:b/>
          <w:spacing w:val="-13"/>
          <w:w w:val="105"/>
          <w:szCs w:val="24"/>
        </w:rPr>
        <w:t xml:space="preserve"> </w:t>
      </w:r>
      <w:r w:rsidR="006E51B8" w:rsidRPr="006E51B8">
        <w:rPr>
          <w:rFonts w:eastAsia="Calibri" w:cs="Times New Roman"/>
          <w:b/>
          <w:w w:val="105"/>
          <w:szCs w:val="24"/>
        </w:rPr>
        <w:t xml:space="preserve">of Items </w:t>
      </w:r>
      <w:r w:rsidR="003B60D3">
        <w:rPr>
          <w:rFonts w:eastAsia="Calibri" w:cs="Times New Roman"/>
          <w:b/>
          <w:w w:val="105"/>
          <w:szCs w:val="24"/>
        </w:rPr>
        <w:t xml:space="preserve"> 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right="720"/>
        <w:jc w:val="center"/>
        <w:rPr>
          <w:rFonts w:eastAsia="Calibri" w:cs="Times New Roman"/>
          <w:b/>
          <w:w w:val="105"/>
          <w:szCs w:val="24"/>
        </w:rPr>
      </w:pPr>
      <w:r w:rsidRPr="006E51B8">
        <w:rPr>
          <w:rFonts w:eastAsia="Calibri" w:cs="Times New Roman"/>
          <w:b/>
          <w:w w:val="105"/>
          <w:szCs w:val="24"/>
        </w:rPr>
        <w:t>____________________________________________________________________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right="13"/>
        <w:jc w:val="center"/>
        <w:rPr>
          <w:rFonts w:eastAsia="Calibri" w:cs="Times New Roman"/>
          <w:w w:val="105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7" w:line="160" w:lineRule="exact"/>
        <w:rPr>
          <w:rFonts w:eastAsia="Calibri" w:cs="Times New Roman"/>
          <w:sz w:val="16"/>
          <w:szCs w:val="16"/>
        </w:rPr>
      </w:pPr>
    </w:p>
    <w:p w:rsidR="006E51B8" w:rsidRPr="00043512" w:rsidRDefault="007026D5" w:rsidP="006E51B8">
      <w:pPr>
        <w:kinsoku w:val="0"/>
        <w:overflowPunct w:val="0"/>
        <w:autoSpaceDE w:val="0"/>
        <w:autoSpaceDN w:val="0"/>
        <w:adjustRightInd w:val="0"/>
        <w:ind w:right="720"/>
        <w:rPr>
          <w:rFonts w:eastAsia="Calibri" w:cs="Times New Roman"/>
          <w:w w:val="105"/>
          <w:position w:val="2"/>
          <w:sz w:val="22"/>
        </w:rPr>
      </w:pPr>
      <w:r>
        <w:rPr>
          <w:rFonts w:eastAsia="Calibri" w:cs="Times New Roman"/>
          <w:spacing w:val="3"/>
          <w:w w:val="105"/>
          <w:sz w:val="22"/>
        </w:rPr>
        <w:t>Solicitation</w:t>
      </w:r>
      <w:r w:rsidR="006E51B8" w:rsidRPr="00043512">
        <w:rPr>
          <w:rFonts w:eastAsia="Calibri" w:cs="Times New Roman"/>
          <w:spacing w:val="3"/>
          <w:w w:val="105"/>
          <w:sz w:val="22"/>
        </w:rPr>
        <w:t xml:space="preserve"> </w:t>
      </w:r>
      <w:r w:rsidR="006E51B8" w:rsidRPr="00043512">
        <w:rPr>
          <w:rFonts w:eastAsia="Calibri" w:cs="Times New Roman"/>
          <w:w w:val="105"/>
          <w:sz w:val="22"/>
        </w:rPr>
        <w:t>No.:</w:t>
      </w:r>
      <w:r w:rsidR="006E51B8" w:rsidRPr="00043512">
        <w:rPr>
          <w:rFonts w:eastAsia="Calibri" w:cs="Times New Roman"/>
          <w:spacing w:val="36"/>
          <w:w w:val="105"/>
          <w:sz w:val="22"/>
        </w:rPr>
        <w:t xml:space="preserve"> </w:t>
      </w:r>
      <w:r w:rsidR="0085040E">
        <w:rPr>
          <w:rFonts w:eastAsia="Calibri" w:cs="Times New Roman"/>
          <w:w w:val="105"/>
          <w:sz w:val="22"/>
        </w:rPr>
        <w:t>19-001</w:t>
      </w:r>
      <w:r w:rsidR="006E51B8" w:rsidRPr="00043512">
        <w:rPr>
          <w:rFonts w:eastAsia="Calibri" w:cs="Times New Roman"/>
          <w:w w:val="105"/>
          <w:sz w:val="22"/>
        </w:rPr>
        <w:tab/>
      </w:r>
      <w:r w:rsidR="006E51B8" w:rsidRPr="00043512">
        <w:rPr>
          <w:rFonts w:eastAsia="Calibri" w:cs="Times New Roman"/>
          <w:w w:val="105"/>
          <w:sz w:val="22"/>
        </w:rPr>
        <w:tab/>
      </w:r>
      <w:r w:rsidR="006E51B8" w:rsidRPr="00043512">
        <w:rPr>
          <w:rFonts w:eastAsia="Calibri" w:cs="Times New Roman"/>
          <w:w w:val="105"/>
          <w:position w:val="2"/>
          <w:sz w:val="22"/>
        </w:rPr>
        <w:t xml:space="preserve">Vendor: </w:t>
      </w:r>
      <w:r w:rsidR="00A14EF3">
        <w:rPr>
          <w:rFonts w:eastAsia="Calibri" w:cs="Times New Roman"/>
          <w:position w:val="2"/>
          <w:sz w:val="22"/>
        </w:rPr>
        <w:t>___________________________________</w:t>
      </w:r>
      <w:r w:rsidR="006E51B8" w:rsidRPr="00A14EF3">
        <w:rPr>
          <w:rFonts w:eastAsia="Calibri" w:cs="Times New Roman"/>
          <w:sz w:val="22"/>
        </w:rPr>
        <w:t xml:space="preserve"> </w:t>
      </w:r>
      <w:r w:rsidR="006E51B8" w:rsidRPr="00043512">
        <w:rPr>
          <w:rFonts w:eastAsia="Calibri" w:cs="Times New Roman"/>
          <w:w w:val="105"/>
          <w:position w:val="2"/>
          <w:sz w:val="22"/>
        </w:rPr>
        <w:t xml:space="preserve">                                                                     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w w:val="105"/>
          <w:position w:val="2"/>
          <w:sz w:val="22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 w:val="22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ind w:left="2880" w:right="720" w:firstLine="720"/>
        <w:rPr>
          <w:rFonts w:eastAsia="Calibri" w:cs="Times New Roman"/>
          <w:sz w:val="22"/>
        </w:rPr>
      </w:pPr>
      <w:r w:rsidRPr="00043512">
        <w:rPr>
          <w:rFonts w:eastAsia="Calibri" w:cs="Times New Roman"/>
          <w:w w:val="115"/>
          <w:sz w:val="22"/>
        </w:rPr>
        <w:t>Signature:</w:t>
      </w:r>
      <w:r w:rsidRPr="00043512">
        <w:rPr>
          <w:rFonts w:eastAsia="Calibri" w:cs="Times New Roman"/>
          <w:sz w:val="22"/>
        </w:rPr>
        <w:t xml:space="preserve"> ________________________________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33"/>
        <w:rPr>
          <w:rFonts w:eastAsia="Calibri" w:cs="Times New Roman"/>
          <w:sz w:val="22"/>
        </w:rPr>
      </w:pPr>
    </w:p>
    <w:p w:rsidR="00790A14" w:rsidRDefault="006E51B8" w:rsidP="00790A14">
      <w:pPr>
        <w:kinsoku w:val="0"/>
        <w:overflowPunct w:val="0"/>
        <w:autoSpaceDE w:val="0"/>
        <w:autoSpaceDN w:val="0"/>
        <w:adjustRightInd w:val="0"/>
        <w:spacing w:before="33"/>
        <w:rPr>
          <w:rFonts w:eastAsia="Calibri" w:cs="Times New Roman"/>
          <w:b/>
          <w:sz w:val="22"/>
        </w:rPr>
      </w:pPr>
      <w:r w:rsidRPr="00043512">
        <w:rPr>
          <w:rFonts w:eastAsia="Calibri" w:cs="Times New Roman"/>
          <w:sz w:val="22"/>
        </w:rPr>
        <w:t>Contract</w:t>
      </w:r>
      <w:r w:rsidRPr="00043512">
        <w:rPr>
          <w:rFonts w:eastAsia="Calibri" w:cs="Times New Roman"/>
          <w:spacing w:val="10"/>
          <w:sz w:val="22"/>
        </w:rPr>
        <w:t xml:space="preserve"> </w:t>
      </w:r>
      <w:r w:rsidRPr="00043512">
        <w:rPr>
          <w:rFonts w:eastAsia="Calibri" w:cs="Times New Roman"/>
          <w:sz w:val="22"/>
        </w:rPr>
        <w:t>Scope:</w:t>
      </w:r>
      <w:r w:rsidRPr="00043512">
        <w:rPr>
          <w:rFonts w:eastAsia="Calibri" w:cs="Times New Roman"/>
          <w:sz w:val="22"/>
        </w:rPr>
        <w:tab/>
      </w:r>
      <w:r w:rsidR="00FA3EF4">
        <w:rPr>
          <w:rFonts w:eastAsia="Calibri" w:cs="Times New Roman"/>
          <w:sz w:val="22"/>
        </w:rPr>
        <w:tab/>
      </w:r>
      <w:r w:rsidR="00A12F9B">
        <w:rPr>
          <w:rFonts w:eastAsia="Calibri" w:cs="Times New Roman"/>
          <w:b/>
          <w:sz w:val="22"/>
        </w:rPr>
        <w:t>FY2019</w:t>
      </w:r>
      <w:r w:rsidRPr="007812FC">
        <w:rPr>
          <w:rFonts w:eastAsia="Calibri" w:cs="Times New Roman"/>
          <w:b/>
          <w:spacing w:val="7"/>
          <w:sz w:val="22"/>
        </w:rPr>
        <w:t xml:space="preserve"> </w:t>
      </w:r>
      <w:r w:rsidR="00790A14">
        <w:rPr>
          <w:rFonts w:eastAsia="Calibri" w:cs="Times New Roman"/>
          <w:b/>
          <w:sz w:val="22"/>
        </w:rPr>
        <w:t xml:space="preserve">MOWING AND </w:t>
      </w:r>
      <w:r w:rsidRPr="007812FC">
        <w:rPr>
          <w:rFonts w:eastAsia="Calibri" w:cs="Times New Roman"/>
          <w:b/>
          <w:sz w:val="22"/>
        </w:rPr>
        <w:t>SHOULDER</w:t>
      </w:r>
      <w:r w:rsidRPr="007812FC">
        <w:rPr>
          <w:rFonts w:eastAsia="Calibri" w:cs="Times New Roman"/>
          <w:b/>
          <w:spacing w:val="-18"/>
          <w:sz w:val="22"/>
        </w:rPr>
        <w:t xml:space="preserve"> </w:t>
      </w:r>
      <w:r w:rsidRPr="007812FC">
        <w:rPr>
          <w:rFonts w:eastAsia="Calibri" w:cs="Times New Roman"/>
          <w:b/>
          <w:sz w:val="22"/>
        </w:rPr>
        <w:t>MAINTENANCE</w:t>
      </w:r>
      <w:r w:rsidR="00790A14">
        <w:rPr>
          <w:rFonts w:eastAsia="Calibri" w:cs="Times New Roman"/>
          <w:b/>
          <w:sz w:val="22"/>
        </w:rPr>
        <w:t xml:space="preserve"> </w:t>
      </w:r>
    </w:p>
    <w:p w:rsidR="006E51B8" w:rsidRPr="007812FC" w:rsidRDefault="00790A14" w:rsidP="00790A14">
      <w:pPr>
        <w:kinsoku w:val="0"/>
        <w:overflowPunct w:val="0"/>
        <w:autoSpaceDE w:val="0"/>
        <w:autoSpaceDN w:val="0"/>
        <w:adjustRightInd w:val="0"/>
        <w:spacing w:before="33"/>
        <w:ind w:left="1440" w:firstLine="720"/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  <w:sz w:val="22"/>
        </w:rPr>
        <w:t>ON VARIOUS ROADS THROUGHOUT THE COUNTY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2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33"/>
        <w:rPr>
          <w:rFonts w:eastAsia="Calibri" w:cs="Times New Roman"/>
          <w:sz w:val="22"/>
        </w:rPr>
      </w:pPr>
      <w:r w:rsidRPr="00043512">
        <w:rPr>
          <w:rFonts w:eastAsia="Calibri" w:cs="Times New Roman"/>
          <w:w w:val="115"/>
          <w:sz w:val="22"/>
        </w:rPr>
        <w:t xml:space="preserve">                                                       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jc w:val="center"/>
        <w:rPr>
          <w:rFonts w:eastAsia="Calibri" w:cs="Times New Roman"/>
          <w:bCs/>
          <w:sz w:val="22"/>
        </w:rPr>
      </w:pPr>
      <w:r w:rsidRPr="00043512">
        <w:rPr>
          <w:rFonts w:eastAsia="Calibri" w:cs="Times New Roman"/>
          <w:bCs/>
          <w:sz w:val="22"/>
        </w:rPr>
        <w:t>Total</w:t>
      </w:r>
      <w:r w:rsidRPr="00043512">
        <w:rPr>
          <w:rFonts w:eastAsia="Calibri" w:cs="Times New Roman"/>
          <w:b/>
          <w:bCs/>
          <w:spacing w:val="-14"/>
          <w:sz w:val="22"/>
        </w:rPr>
        <w:t xml:space="preserve"> </w:t>
      </w:r>
      <w:proofErr w:type="gramStart"/>
      <w:r w:rsidR="00790A14" w:rsidRPr="00790A14">
        <w:rPr>
          <w:rFonts w:eastAsia="Calibri" w:cs="Times New Roman"/>
          <w:bCs/>
          <w:spacing w:val="-14"/>
          <w:sz w:val="22"/>
        </w:rPr>
        <w:t>For</w:t>
      </w:r>
      <w:proofErr w:type="gramEnd"/>
      <w:r w:rsidR="00790A14" w:rsidRPr="00790A14">
        <w:rPr>
          <w:rFonts w:eastAsia="Calibri" w:cs="Times New Roman"/>
          <w:bCs/>
          <w:spacing w:val="-14"/>
          <w:sz w:val="22"/>
        </w:rPr>
        <w:t xml:space="preserve"> County</w:t>
      </w:r>
      <w:r w:rsidR="00790A14">
        <w:rPr>
          <w:rFonts w:eastAsia="Calibri" w:cs="Times New Roman"/>
          <w:b/>
          <w:bCs/>
          <w:spacing w:val="-1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Roads</w:t>
      </w:r>
      <w:r w:rsidRPr="00043512">
        <w:rPr>
          <w:rFonts w:eastAsia="Calibri" w:cs="Times New Roman"/>
          <w:spacing w:val="-13"/>
          <w:sz w:val="22"/>
        </w:rPr>
        <w:t xml:space="preserve"> </w:t>
      </w:r>
      <w:r w:rsidRPr="00043512">
        <w:rPr>
          <w:rFonts w:eastAsia="Calibri" w:cs="Times New Roman"/>
          <w:sz w:val="22"/>
        </w:rPr>
        <w:t>&amp;</w:t>
      </w:r>
      <w:r w:rsidRPr="00043512">
        <w:rPr>
          <w:rFonts w:eastAsia="Calibri" w:cs="Times New Roman"/>
          <w:spacing w:val="-32"/>
          <w:sz w:val="22"/>
        </w:rPr>
        <w:t xml:space="preserve"> </w:t>
      </w:r>
      <w:r w:rsidRPr="00043512">
        <w:rPr>
          <w:rFonts w:eastAsia="Calibri" w:cs="Times New Roman"/>
          <w:bCs/>
          <w:sz w:val="22"/>
        </w:rPr>
        <w:t>Hours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jc w:val="center"/>
        <w:rPr>
          <w:rFonts w:eastAsia="Calibri" w:cs="Times New Roman"/>
          <w:bCs/>
          <w:szCs w:val="24"/>
        </w:rPr>
      </w:pPr>
    </w:p>
    <w:tbl>
      <w:tblPr>
        <w:tblW w:w="9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3992"/>
        <w:gridCol w:w="900"/>
        <w:gridCol w:w="1260"/>
        <w:gridCol w:w="977"/>
        <w:gridCol w:w="13"/>
        <w:gridCol w:w="990"/>
      </w:tblGrid>
      <w:tr w:rsidR="006E51B8" w:rsidRPr="006E51B8" w:rsidTr="00A622CA">
        <w:tc>
          <w:tcPr>
            <w:tcW w:w="1336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Line No.</w:t>
            </w:r>
          </w:p>
        </w:tc>
        <w:tc>
          <w:tcPr>
            <w:tcW w:w="3992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Item Description</w:t>
            </w:r>
          </w:p>
        </w:tc>
        <w:tc>
          <w:tcPr>
            <w:tcW w:w="900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Unit</w:t>
            </w:r>
          </w:p>
        </w:tc>
        <w:tc>
          <w:tcPr>
            <w:tcW w:w="1260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Approx.</w:t>
            </w:r>
          </w:p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Quantity</w:t>
            </w:r>
          </w:p>
        </w:tc>
        <w:tc>
          <w:tcPr>
            <w:tcW w:w="977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Unit</w:t>
            </w:r>
          </w:p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Price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E51B8" w:rsidRPr="006E51B8" w:rsidRDefault="006E51B8" w:rsidP="006E51B8">
            <w:pPr>
              <w:tabs>
                <w:tab w:val="left" w:pos="758"/>
              </w:tabs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Amount</w:t>
            </w:r>
          </w:p>
        </w:tc>
      </w:tr>
      <w:tr w:rsidR="006E51B8" w:rsidRPr="006E51B8" w:rsidTr="00A622CA">
        <w:tc>
          <w:tcPr>
            <w:tcW w:w="9468" w:type="dxa"/>
            <w:gridSpan w:val="7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01 COUNTY ROADS (SEE Schedule “C”)</w:t>
            </w:r>
          </w:p>
        </w:tc>
      </w:tr>
      <w:tr w:rsidR="006E51B8" w:rsidRPr="006E51B8" w:rsidTr="00A622CA">
        <w:tc>
          <w:tcPr>
            <w:tcW w:w="1336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10</w:t>
            </w:r>
          </w:p>
        </w:tc>
        <w:tc>
          <w:tcPr>
            <w:tcW w:w="3992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Cycle 1 – Mowing Complete</w:t>
            </w:r>
          </w:p>
        </w:tc>
        <w:tc>
          <w:tcPr>
            <w:tcW w:w="900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CLM</w:t>
            </w:r>
          </w:p>
        </w:tc>
        <w:tc>
          <w:tcPr>
            <w:tcW w:w="1260" w:type="dxa"/>
            <w:shd w:val="clear" w:color="auto" w:fill="auto"/>
          </w:tcPr>
          <w:p w:rsidR="006E51B8" w:rsidRPr="006E51B8" w:rsidRDefault="002526DB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260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6E51B8" w:rsidRPr="006E51B8" w:rsidTr="00A622CA">
        <w:tc>
          <w:tcPr>
            <w:tcW w:w="1336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20</w:t>
            </w:r>
          </w:p>
        </w:tc>
        <w:tc>
          <w:tcPr>
            <w:tcW w:w="3992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Cycle 2 -  Mowing Complete</w:t>
            </w:r>
          </w:p>
        </w:tc>
        <w:tc>
          <w:tcPr>
            <w:tcW w:w="900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CLM</w:t>
            </w:r>
          </w:p>
        </w:tc>
        <w:tc>
          <w:tcPr>
            <w:tcW w:w="1260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2</w:t>
            </w:r>
            <w:r w:rsidR="002526DB">
              <w:rPr>
                <w:rFonts w:eastAsia="Calibri" w:cs="Times New Roman"/>
                <w:szCs w:val="24"/>
              </w:rPr>
              <w:t>60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6E51B8" w:rsidRPr="006E51B8" w:rsidTr="00A622CA">
        <w:tc>
          <w:tcPr>
            <w:tcW w:w="1336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30</w:t>
            </w:r>
          </w:p>
        </w:tc>
        <w:tc>
          <w:tcPr>
            <w:tcW w:w="3992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Cycle 3 – Mowing Complete</w:t>
            </w:r>
          </w:p>
        </w:tc>
        <w:tc>
          <w:tcPr>
            <w:tcW w:w="900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CLM</w:t>
            </w:r>
          </w:p>
        </w:tc>
        <w:tc>
          <w:tcPr>
            <w:tcW w:w="1260" w:type="dxa"/>
            <w:shd w:val="clear" w:color="auto" w:fill="auto"/>
          </w:tcPr>
          <w:p w:rsidR="006E51B8" w:rsidRPr="006E51B8" w:rsidRDefault="002526DB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260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6E51B8" w:rsidRPr="006E51B8" w:rsidTr="00A622CA">
        <w:tc>
          <w:tcPr>
            <w:tcW w:w="1336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92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right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Total Cycles 1-3</w:t>
            </w:r>
          </w:p>
        </w:tc>
        <w:tc>
          <w:tcPr>
            <w:tcW w:w="900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CLM</w:t>
            </w:r>
          </w:p>
        </w:tc>
        <w:tc>
          <w:tcPr>
            <w:tcW w:w="1260" w:type="dxa"/>
            <w:shd w:val="clear" w:color="auto" w:fill="auto"/>
          </w:tcPr>
          <w:p w:rsidR="006E51B8" w:rsidRPr="006E51B8" w:rsidRDefault="00895D22" w:rsidP="00895D22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    780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6E51B8" w:rsidRPr="006E51B8" w:rsidRDefault="00A14EF3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</w:t>
            </w:r>
            <w:r w:rsidR="006E51B8" w:rsidRPr="006E51B8">
              <w:rPr>
                <w:rFonts w:eastAsia="Calibri" w:cs="Times New Roman"/>
                <w:szCs w:val="24"/>
              </w:rPr>
              <w:t>$</w:t>
            </w:r>
          </w:p>
        </w:tc>
      </w:tr>
      <w:tr w:rsidR="006E51B8" w:rsidRPr="006E51B8" w:rsidTr="00A622CA">
        <w:tc>
          <w:tcPr>
            <w:tcW w:w="1336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40</w:t>
            </w:r>
          </w:p>
        </w:tc>
        <w:tc>
          <w:tcPr>
            <w:tcW w:w="3992" w:type="dxa"/>
            <w:shd w:val="clear" w:color="auto" w:fill="auto"/>
          </w:tcPr>
          <w:p w:rsidR="006E51B8" w:rsidRPr="006E51B8" w:rsidRDefault="002526DB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Optional Vertical Mowing</w:t>
            </w:r>
          </w:p>
        </w:tc>
        <w:tc>
          <w:tcPr>
            <w:tcW w:w="900" w:type="dxa"/>
            <w:shd w:val="clear" w:color="auto" w:fill="auto"/>
          </w:tcPr>
          <w:p w:rsidR="006E51B8" w:rsidRPr="006E51B8" w:rsidRDefault="002526DB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HR</w:t>
            </w:r>
          </w:p>
        </w:tc>
        <w:tc>
          <w:tcPr>
            <w:tcW w:w="1260" w:type="dxa"/>
            <w:shd w:val="clear" w:color="auto" w:fill="auto"/>
          </w:tcPr>
          <w:p w:rsidR="006E51B8" w:rsidRPr="006E51B8" w:rsidRDefault="00895D22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181</w:t>
            </w:r>
          </w:p>
        </w:tc>
        <w:tc>
          <w:tcPr>
            <w:tcW w:w="977" w:type="dxa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6E51B8" w:rsidRPr="006E51B8" w:rsidRDefault="006E51B8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A14EF3" w:rsidRPr="006E51B8" w:rsidTr="004C28C3">
        <w:tc>
          <w:tcPr>
            <w:tcW w:w="1336" w:type="dxa"/>
            <w:shd w:val="clear" w:color="auto" w:fill="auto"/>
          </w:tcPr>
          <w:p w:rsidR="00A14EF3" w:rsidRPr="006E51B8" w:rsidRDefault="00A14EF3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92" w:type="dxa"/>
            <w:shd w:val="clear" w:color="auto" w:fill="auto"/>
          </w:tcPr>
          <w:p w:rsidR="00A14EF3" w:rsidRPr="006E51B8" w:rsidRDefault="00A14EF3" w:rsidP="00577DEC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right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 xml:space="preserve">Total </w:t>
            </w:r>
            <w:r w:rsidR="00577DEC">
              <w:rPr>
                <w:rFonts w:eastAsia="Calibri" w:cs="Times New Roman"/>
                <w:szCs w:val="24"/>
              </w:rPr>
              <w:t>Base Bid</w:t>
            </w:r>
            <w:r w:rsidR="002526DB">
              <w:rPr>
                <w:rFonts w:eastAsia="Calibri" w:cs="Times New Roman"/>
                <w:szCs w:val="24"/>
              </w:rPr>
              <w:t xml:space="preserve"> </w:t>
            </w:r>
            <w:r w:rsidR="00577DEC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A14EF3" w:rsidRPr="006E51B8" w:rsidRDefault="00A14EF3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14EF3" w:rsidRPr="006E51B8" w:rsidRDefault="00A14EF3" w:rsidP="006E51B8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A14EF3" w:rsidRPr="006E51B8" w:rsidRDefault="00A14EF3" w:rsidP="00A14EF3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$</w:t>
            </w:r>
          </w:p>
        </w:tc>
      </w:tr>
    </w:tbl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jc w:val="center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34" w:line="269" w:lineRule="auto"/>
        <w:rPr>
          <w:rFonts w:eastAsia="Calibri" w:cs="Times New Roman"/>
          <w:w w:val="107"/>
          <w:sz w:val="22"/>
        </w:rPr>
      </w:pPr>
      <w:r w:rsidRPr="00043512">
        <w:rPr>
          <w:rFonts w:eastAsia="Calibri" w:cs="Times New Roman"/>
          <w:w w:val="105"/>
          <w:sz w:val="22"/>
        </w:rPr>
        <w:t>Mowing</w:t>
      </w:r>
      <w:r w:rsidRPr="00043512">
        <w:rPr>
          <w:rFonts w:eastAsia="Calibri" w:cs="Times New Roman"/>
          <w:spacing w:val="-1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Complete</w:t>
      </w:r>
      <w:r w:rsidRPr="00043512">
        <w:rPr>
          <w:rFonts w:eastAsia="Calibri" w:cs="Times New Roman"/>
          <w:spacing w:val="2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includes</w:t>
      </w:r>
      <w:r w:rsidRPr="00043512">
        <w:rPr>
          <w:rFonts w:eastAsia="Calibri" w:cs="Times New Roman"/>
          <w:spacing w:val="3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mowing limits</w:t>
      </w:r>
      <w:r w:rsidRPr="00043512">
        <w:rPr>
          <w:rFonts w:eastAsia="Calibri" w:cs="Times New Roman"/>
          <w:spacing w:val="-9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as</w:t>
      </w:r>
      <w:r w:rsidRPr="00043512">
        <w:rPr>
          <w:rFonts w:eastAsia="Calibri" w:cs="Times New Roman"/>
          <w:spacing w:val="-16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defined</w:t>
      </w:r>
      <w:r w:rsidRPr="00043512">
        <w:rPr>
          <w:rFonts w:eastAsia="Calibri" w:cs="Times New Roman"/>
          <w:spacing w:val="12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in</w:t>
      </w:r>
      <w:r w:rsidRPr="00043512">
        <w:rPr>
          <w:rFonts w:eastAsia="Calibri" w:cs="Times New Roman"/>
          <w:spacing w:val="-3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the</w:t>
      </w:r>
      <w:r w:rsidRPr="00043512">
        <w:rPr>
          <w:rFonts w:eastAsia="Calibri" w:cs="Times New Roman"/>
          <w:spacing w:val="-7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contract,</w:t>
      </w:r>
      <w:r w:rsidRPr="00043512">
        <w:rPr>
          <w:rFonts w:eastAsia="Calibri" w:cs="Times New Roman"/>
          <w:spacing w:val="-2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etc.</w:t>
      </w:r>
      <w:r w:rsidRPr="00043512">
        <w:rPr>
          <w:rFonts w:eastAsia="Calibri" w:cs="Times New Roman"/>
          <w:w w:val="107"/>
          <w:sz w:val="22"/>
        </w:rPr>
        <w:t xml:space="preserve"> 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34" w:line="269" w:lineRule="auto"/>
        <w:rPr>
          <w:rFonts w:eastAsia="Calibri" w:cs="Times New Roman"/>
          <w:sz w:val="22"/>
        </w:rPr>
      </w:pPr>
      <w:r w:rsidRPr="00043512">
        <w:rPr>
          <w:rFonts w:eastAsia="Calibri" w:cs="Times New Roman"/>
          <w:w w:val="105"/>
          <w:sz w:val="22"/>
        </w:rPr>
        <w:t>Traffic</w:t>
      </w:r>
      <w:r w:rsidRPr="00043512">
        <w:rPr>
          <w:rFonts w:eastAsia="Calibri" w:cs="Times New Roman"/>
          <w:spacing w:val="-8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Control</w:t>
      </w:r>
      <w:r w:rsidRPr="00043512">
        <w:rPr>
          <w:rFonts w:eastAsia="Calibri" w:cs="Times New Roman"/>
          <w:spacing w:val="-2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shall</w:t>
      </w:r>
      <w:r w:rsidRPr="00043512">
        <w:rPr>
          <w:rFonts w:eastAsia="Calibri" w:cs="Times New Roman"/>
          <w:spacing w:val="-3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be</w:t>
      </w:r>
      <w:r w:rsidRPr="00043512">
        <w:rPr>
          <w:rFonts w:eastAsia="Calibri" w:cs="Times New Roman"/>
          <w:spacing w:val="-6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included</w:t>
      </w:r>
      <w:r w:rsidRPr="00043512">
        <w:rPr>
          <w:rFonts w:eastAsia="Calibri" w:cs="Times New Roman"/>
          <w:spacing w:val="14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in</w:t>
      </w:r>
      <w:r w:rsidRPr="00043512">
        <w:rPr>
          <w:rFonts w:eastAsia="Calibri" w:cs="Times New Roman"/>
          <w:spacing w:val="-8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the</w:t>
      </w:r>
      <w:r w:rsidRPr="00043512">
        <w:rPr>
          <w:rFonts w:eastAsia="Calibri" w:cs="Times New Roman"/>
          <w:spacing w:val="-7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priced</w:t>
      </w:r>
      <w:r w:rsidRPr="00043512">
        <w:rPr>
          <w:rFonts w:eastAsia="Calibri" w:cs="Times New Roman"/>
          <w:spacing w:val="9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bid</w:t>
      </w:r>
      <w:r w:rsidRPr="00043512">
        <w:rPr>
          <w:rFonts w:eastAsia="Calibri" w:cs="Times New Roman"/>
          <w:spacing w:val="6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for</w:t>
      </w:r>
      <w:r w:rsidRPr="00043512">
        <w:rPr>
          <w:rFonts w:eastAsia="Calibri" w:cs="Times New Roman"/>
          <w:spacing w:val="-13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each</w:t>
      </w:r>
      <w:r w:rsidRPr="00043512">
        <w:rPr>
          <w:rFonts w:eastAsia="Calibri" w:cs="Times New Roman"/>
          <w:spacing w:val="-5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work</w:t>
      </w:r>
      <w:r w:rsidRPr="00043512">
        <w:rPr>
          <w:rFonts w:eastAsia="Calibri" w:cs="Times New Roman"/>
          <w:spacing w:val="7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item.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8" w:line="120" w:lineRule="exact"/>
        <w:rPr>
          <w:rFonts w:eastAsia="Calibri" w:cs="Times New Roman"/>
          <w:sz w:val="22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22"/>
        <w:ind w:right="107"/>
        <w:jc w:val="center"/>
        <w:rPr>
          <w:rFonts w:eastAsia="Calibri" w:cs="Times New Roman"/>
          <w:w w:val="110"/>
          <w:sz w:val="22"/>
        </w:rPr>
      </w:pPr>
    </w:p>
    <w:p w:rsidR="006E51B8" w:rsidRPr="00043512" w:rsidRDefault="006E51B8" w:rsidP="00577DEC">
      <w:pPr>
        <w:kinsoku w:val="0"/>
        <w:overflowPunct w:val="0"/>
        <w:autoSpaceDE w:val="0"/>
        <w:autoSpaceDN w:val="0"/>
        <w:adjustRightInd w:val="0"/>
        <w:ind w:left="2880" w:right="720" w:firstLine="720"/>
        <w:rPr>
          <w:rFonts w:eastAsia="Calibri" w:cs="Times New Roman"/>
          <w:b/>
          <w:sz w:val="22"/>
        </w:rPr>
      </w:pPr>
      <w:r w:rsidRPr="00043512">
        <w:rPr>
          <w:rFonts w:eastAsia="Calibri" w:cs="Times New Roman"/>
          <w:b/>
          <w:w w:val="110"/>
          <w:sz w:val="22"/>
        </w:rPr>
        <w:t>TOTAL</w:t>
      </w:r>
      <w:r w:rsidR="00577DEC">
        <w:rPr>
          <w:rFonts w:eastAsia="Calibri" w:cs="Times New Roman"/>
          <w:b/>
          <w:w w:val="110"/>
          <w:sz w:val="22"/>
        </w:rPr>
        <w:t xml:space="preserve"> BASE BID</w:t>
      </w:r>
      <w:r w:rsidRPr="00043512">
        <w:rPr>
          <w:rFonts w:eastAsia="Calibri" w:cs="Times New Roman"/>
          <w:b/>
          <w:w w:val="110"/>
          <w:sz w:val="22"/>
        </w:rPr>
        <w:t xml:space="preserve">           </w:t>
      </w:r>
      <w:r w:rsidRPr="00043512">
        <w:rPr>
          <w:rFonts w:eastAsia="Calibri" w:cs="Times New Roman"/>
          <w:b/>
          <w:spacing w:val="24"/>
          <w:w w:val="110"/>
          <w:sz w:val="22"/>
        </w:rPr>
        <w:t xml:space="preserve"> </w:t>
      </w:r>
      <w:r w:rsidRPr="00043512">
        <w:rPr>
          <w:rFonts w:eastAsia="Calibri" w:cs="Times New Roman"/>
          <w:b/>
          <w:sz w:val="22"/>
        </w:rPr>
        <w:t>$ ___________________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right="68"/>
        <w:jc w:val="center"/>
        <w:rPr>
          <w:rFonts w:eastAsia="Calibri" w:cs="Times New Roman"/>
          <w:w w:val="105"/>
          <w:sz w:val="22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31"/>
        <w:ind w:right="68"/>
        <w:jc w:val="center"/>
        <w:rPr>
          <w:rFonts w:eastAsia="Calibri" w:cs="Times New Roman"/>
          <w:w w:val="105"/>
          <w:sz w:val="22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31"/>
        <w:ind w:right="68"/>
        <w:jc w:val="center"/>
        <w:rPr>
          <w:rFonts w:eastAsia="Calibri" w:cs="Times New Roman"/>
          <w:w w:val="105"/>
          <w:sz w:val="22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31"/>
        <w:ind w:right="68"/>
        <w:jc w:val="center"/>
        <w:rPr>
          <w:rFonts w:eastAsia="Calibri" w:cs="Times New Roman"/>
          <w:w w:val="105"/>
          <w:sz w:val="22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31"/>
        <w:ind w:right="68"/>
        <w:jc w:val="center"/>
        <w:rPr>
          <w:rFonts w:eastAsia="Calibri" w:cs="Times New Roman"/>
          <w:w w:val="105"/>
          <w:sz w:val="22"/>
        </w:rPr>
      </w:pPr>
    </w:p>
    <w:p w:rsidR="002B6D8A" w:rsidRPr="006E51B8" w:rsidRDefault="002B6D8A" w:rsidP="006E51B8">
      <w:pPr>
        <w:kinsoku w:val="0"/>
        <w:overflowPunct w:val="0"/>
        <w:autoSpaceDE w:val="0"/>
        <w:autoSpaceDN w:val="0"/>
        <w:adjustRightInd w:val="0"/>
        <w:spacing w:before="31"/>
        <w:ind w:right="68"/>
        <w:jc w:val="center"/>
        <w:rPr>
          <w:rFonts w:eastAsia="Calibri" w:cs="Times New Roman"/>
          <w:w w:val="105"/>
          <w:sz w:val="22"/>
        </w:rPr>
      </w:pPr>
    </w:p>
    <w:p w:rsidR="006E51B8" w:rsidRDefault="006E51B8" w:rsidP="006E51B8">
      <w:pPr>
        <w:kinsoku w:val="0"/>
        <w:overflowPunct w:val="0"/>
        <w:autoSpaceDE w:val="0"/>
        <w:autoSpaceDN w:val="0"/>
        <w:adjustRightInd w:val="0"/>
        <w:spacing w:before="31"/>
        <w:ind w:right="68"/>
        <w:jc w:val="center"/>
        <w:rPr>
          <w:rFonts w:eastAsia="Calibri" w:cs="Times New Roman"/>
          <w:b/>
          <w:sz w:val="28"/>
          <w:szCs w:val="28"/>
        </w:rPr>
      </w:pPr>
      <w:r w:rsidRPr="00084C3F">
        <w:rPr>
          <w:rFonts w:eastAsia="Calibri" w:cs="Times New Roman"/>
          <w:b/>
          <w:sz w:val="28"/>
          <w:szCs w:val="28"/>
        </w:rPr>
        <w:lastRenderedPageBreak/>
        <w:t>"END</w:t>
      </w:r>
      <w:r w:rsidRPr="00084C3F">
        <w:rPr>
          <w:rFonts w:eastAsia="Calibri" w:cs="Times New Roman"/>
          <w:b/>
          <w:spacing w:val="-27"/>
          <w:sz w:val="28"/>
          <w:szCs w:val="28"/>
        </w:rPr>
        <w:t xml:space="preserve"> </w:t>
      </w:r>
      <w:r w:rsidRPr="00084C3F">
        <w:rPr>
          <w:rFonts w:eastAsia="Calibri" w:cs="Times New Roman"/>
          <w:b/>
          <w:sz w:val="28"/>
          <w:szCs w:val="28"/>
        </w:rPr>
        <w:t>OF</w:t>
      </w:r>
      <w:r w:rsidRPr="00084C3F">
        <w:rPr>
          <w:rFonts w:eastAsia="Calibri" w:cs="Times New Roman"/>
          <w:b/>
          <w:spacing w:val="-34"/>
          <w:sz w:val="28"/>
          <w:szCs w:val="28"/>
        </w:rPr>
        <w:t xml:space="preserve"> </w:t>
      </w:r>
      <w:r w:rsidRPr="00084C3F">
        <w:rPr>
          <w:rFonts w:eastAsia="Calibri" w:cs="Times New Roman"/>
          <w:b/>
          <w:sz w:val="28"/>
          <w:szCs w:val="28"/>
        </w:rPr>
        <w:t>SECTION"</w:t>
      </w:r>
    </w:p>
    <w:p w:rsidR="002B6D8A" w:rsidRPr="00084C3F" w:rsidRDefault="002B6D8A" w:rsidP="002B6D8A">
      <w:pPr>
        <w:kinsoku w:val="0"/>
        <w:overflowPunct w:val="0"/>
        <w:autoSpaceDE w:val="0"/>
        <w:autoSpaceDN w:val="0"/>
        <w:adjustRightInd w:val="0"/>
        <w:spacing w:before="31"/>
        <w:ind w:right="68"/>
        <w:rPr>
          <w:rFonts w:eastAsia="Calibri" w:cs="Times New Roman"/>
          <w:b/>
          <w:sz w:val="28"/>
          <w:szCs w:val="28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4" w:line="110" w:lineRule="exact"/>
        <w:rPr>
          <w:rFonts w:eastAsia="Calibri" w:cs="Times New Roman"/>
          <w:sz w:val="11"/>
          <w:szCs w:val="11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right="84"/>
        <w:jc w:val="center"/>
        <w:rPr>
          <w:rFonts w:eastAsia="Calibri" w:cs="Times New Roman"/>
          <w:sz w:val="23"/>
          <w:szCs w:val="23"/>
        </w:rPr>
        <w:sectPr w:rsidR="006E51B8" w:rsidRPr="006E51B8" w:rsidSect="00A72687">
          <w:type w:val="continuous"/>
          <w:pgSz w:w="12269" w:h="15840"/>
          <w:pgMar w:top="1440" w:right="2045" w:bottom="1800" w:left="2045" w:header="720" w:footer="720" w:gutter="0"/>
          <w:cols w:space="720" w:equalWidth="0">
            <w:col w:w="9404"/>
          </w:cols>
          <w:noEndnote/>
        </w:sectPr>
      </w:pPr>
    </w:p>
    <w:p w:rsidR="006E51B8" w:rsidRDefault="006E51B8" w:rsidP="006E51B8">
      <w:pPr>
        <w:kinsoku w:val="0"/>
        <w:overflowPunct w:val="0"/>
        <w:autoSpaceDE w:val="0"/>
        <w:autoSpaceDN w:val="0"/>
        <w:adjustRightInd w:val="0"/>
        <w:spacing w:before="2" w:line="190" w:lineRule="exact"/>
        <w:rPr>
          <w:rFonts w:eastAsia="Calibri" w:cs="Times New Roman"/>
          <w:sz w:val="19"/>
          <w:szCs w:val="19"/>
        </w:rPr>
      </w:pPr>
    </w:p>
    <w:p w:rsidR="006E51B8" w:rsidRDefault="006E51B8" w:rsidP="00267E3A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28"/>
          <w:szCs w:val="28"/>
        </w:rPr>
      </w:pPr>
      <w:r w:rsidRPr="006E51B8">
        <w:rPr>
          <w:rFonts w:eastAsia="Calibri" w:cs="Times New Roman"/>
          <w:b/>
          <w:bCs/>
          <w:sz w:val="28"/>
          <w:szCs w:val="28"/>
        </w:rPr>
        <w:t>SECTION</w:t>
      </w:r>
      <w:r w:rsidRPr="006E51B8">
        <w:rPr>
          <w:rFonts w:eastAsia="Calibri" w:cs="Times New Roman"/>
          <w:b/>
          <w:bCs/>
          <w:spacing w:val="18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</w:rPr>
        <w:t>TWO</w:t>
      </w:r>
    </w:p>
    <w:p w:rsidR="00267E3A" w:rsidRPr="006E51B8" w:rsidRDefault="00267E3A" w:rsidP="00267E3A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w w:val="101"/>
          <w:sz w:val="28"/>
          <w:szCs w:val="28"/>
        </w:rPr>
      </w:pPr>
    </w:p>
    <w:p w:rsidR="006E51B8" w:rsidRPr="006E51B8" w:rsidRDefault="00267E3A" w:rsidP="006E51B8">
      <w:pPr>
        <w:kinsoku w:val="0"/>
        <w:overflowPunct w:val="0"/>
        <w:autoSpaceDE w:val="0"/>
        <w:autoSpaceDN w:val="0"/>
        <w:adjustRightInd w:val="0"/>
        <w:ind w:firstLine="14"/>
        <w:jc w:val="center"/>
        <w:rPr>
          <w:rFonts w:eastAsia="Calibri" w:cs="Times New Roman"/>
          <w:b/>
          <w:bCs/>
          <w:w w:val="101"/>
          <w:sz w:val="28"/>
          <w:szCs w:val="28"/>
        </w:rPr>
      </w:pPr>
      <w:r>
        <w:rPr>
          <w:rFonts w:eastAsia="Calibri" w:cs="Times New Roman"/>
          <w:b/>
          <w:bCs/>
          <w:w w:val="101"/>
          <w:sz w:val="28"/>
          <w:szCs w:val="28"/>
        </w:rPr>
        <w:t>SCHEDULE “C”</w:t>
      </w:r>
    </w:p>
    <w:p w:rsidR="00C9686A" w:rsidRDefault="00C9686A" w:rsidP="006E51B8">
      <w:pPr>
        <w:kinsoku w:val="0"/>
        <w:overflowPunct w:val="0"/>
        <w:autoSpaceDE w:val="0"/>
        <w:autoSpaceDN w:val="0"/>
        <w:adjustRightInd w:val="0"/>
        <w:ind w:firstLine="14"/>
        <w:jc w:val="center"/>
        <w:rPr>
          <w:rFonts w:eastAsia="Calibri" w:cs="Times New Roman"/>
          <w:b/>
          <w:bCs/>
          <w:sz w:val="28"/>
          <w:szCs w:val="28"/>
          <w:u w:val="thick"/>
        </w:rPr>
      </w:pPr>
    </w:p>
    <w:p w:rsidR="00C9686A" w:rsidRDefault="00C114ED" w:rsidP="00C114ED">
      <w:pPr>
        <w:jc w:val="center"/>
        <w:rPr>
          <w:rFonts w:eastAsia="Calibri" w:cs="Times New Roman"/>
          <w:bCs/>
          <w:sz w:val="28"/>
          <w:szCs w:val="28"/>
          <w:u w:val="thick"/>
        </w:rPr>
      </w:pPr>
      <w:r>
        <w:rPr>
          <w:rFonts w:eastAsia="Calibri" w:cs="Times New Roman"/>
          <w:bCs/>
          <w:sz w:val="28"/>
          <w:szCs w:val="28"/>
          <w:u w:val="thick"/>
        </w:rPr>
        <w:t>Add Alternate for S</w:t>
      </w:r>
      <w:r w:rsidR="00790A14">
        <w:rPr>
          <w:rFonts w:eastAsia="Calibri" w:cs="Times New Roman"/>
          <w:bCs/>
          <w:sz w:val="28"/>
          <w:szCs w:val="28"/>
          <w:u w:val="thick"/>
        </w:rPr>
        <w:t>t</w:t>
      </w:r>
      <w:r>
        <w:rPr>
          <w:rFonts w:eastAsia="Calibri" w:cs="Times New Roman"/>
          <w:bCs/>
          <w:sz w:val="28"/>
          <w:szCs w:val="28"/>
          <w:u w:val="thick"/>
        </w:rPr>
        <w:t>ate Routes in Douglas County</w:t>
      </w:r>
    </w:p>
    <w:p w:rsidR="00577DEC" w:rsidRPr="00C114ED" w:rsidRDefault="00577DEC" w:rsidP="00C114ED">
      <w:pPr>
        <w:jc w:val="center"/>
        <w:rPr>
          <w:rFonts w:eastAsia="Calibri" w:cs="Times New Roman"/>
          <w:bCs/>
          <w:sz w:val="28"/>
          <w:szCs w:val="28"/>
          <w:u w:val="thick"/>
        </w:rPr>
      </w:pPr>
    </w:p>
    <w:p w:rsidR="00C114ED" w:rsidRDefault="00C114ED" w:rsidP="00C9686A">
      <w:pPr>
        <w:kinsoku w:val="0"/>
        <w:overflowPunct w:val="0"/>
        <w:autoSpaceDE w:val="0"/>
        <w:autoSpaceDN w:val="0"/>
        <w:adjustRightInd w:val="0"/>
        <w:ind w:right="13"/>
        <w:jc w:val="center"/>
        <w:rPr>
          <w:rFonts w:eastAsia="Calibri" w:cs="Times New Roman"/>
          <w:b/>
          <w:bCs/>
          <w:sz w:val="28"/>
          <w:szCs w:val="28"/>
          <w:u w:val="thick"/>
        </w:rPr>
      </w:pPr>
    </w:p>
    <w:p w:rsidR="00C114ED" w:rsidRDefault="00267E3A" w:rsidP="00C114ED">
      <w:pPr>
        <w:kinsoku w:val="0"/>
        <w:overflowPunct w:val="0"/>
        <w:autoSpaceDE w:val="0"/>
        <w:autoSpaceDN w:val="0"/>
        <w:adjustRightInd w:val="0"/>
        <w:ind w:right="13"/>
        <w:rPr>
          <w:rFonts w:eastAsia="Calibri" w:cs="Times New Roman"/>
          <w:b/>
          <w:bCs/>
          <w:sz w:val="28"/>
          <w:szCs w:val="28"/>
          <w:u w:val="thick"/>
        </w:rPr>
      </w:pPr>
      <w:r>
        <w:rPr>
          <w:rFonts w:eastAsia="Calibri" w:cs="Times New Roman"/>
          <w:b/>
          <w:bCs/>
          <w:sz w:val="28"/>
          <w:szCs w:val="28"/>
          <w:u w:val="thick"/>
        </w:rPr>
        <w:t xml:space="preserve"> </w:t>
      </w:r>
    </w:p>
    <w:tbl>
      <w:tblPr>
        <w:tblStyle w:val="TableGrid"/>
        <w:tblW w:w="9180" w:type="dxa"/>
        <w:tblInd w:w="-162" w:type="dxa"/>
        <w:tblLook w:val="04A0" w:firstRow="1" w:lastRow="0" w:firstColumn="1" w:lastColumn="0" w:noHBand="0" w:noVBand="1"/>
      </w:tblPr>
      <w:tblGrid>
        <w:gridCol w:w="2430"/>
        <w:gridCol w:w="2790"/>
        <w:gridCol w:w="2880"/>
        <w:gridCol w:w="1080"/>
      </w:tblGrid>
      <w:tr w:rsidR="00C114ED" w:rsidTr="0085040E">
        <w:tc>
          <w:tcPr>
            <w:tcW w:w="2430" w:type="dxa"/>
          </w:tcPr>
          <w:p w:rsidR="00C114ED" w:rsidRPr="00267E3A" w:rsidRDefault="00267E3A" w:rsidP="00C114ED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thick"/>
              </w:rPr>
              <w:t>Road</w:t>
            </w:r>
          </w:p>
        </w:tc>
        <w:tc>
          <w:tcPr>
            <w:tcW w:w="2790" w:type="dxa"/>
          </w:tcPr>
          <w:p w:rsidR="00C114ED" w:rsidRPr="00267E3A" w:rsidRDefault="00267E3A" w:rsidP="00C114ED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thick"/>
              </w:rPr>
              <w:t>Start</w:t>
            </w:r>
          </w:p>
        </w:tc>
        <w:tc>
          <w:tcPr>
            <w:tcW w:w="2880" w:type="dxa"/>
          </w:tcPr>
          <w:p w:rsidR="00C114ED" w:rsidRPr="00267E3A" w:rsidRDefault="00267E3A" w:rsidP="00C114ED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thick"/>
              </w:rPr>
              <w:t>End</w:t>
            </w:r>
          </w:p>
        </w:tc>
        <w:tc>
          <w:tcPr>
            <w:tcW w:w="1080" w:type="dxa"/>
          </w:tcPr>
          <w:p w:rsidR="00C114ED" w:rsidRPr="00267E3A" w:rsidRDefault="00267E3A" w:rsidP="0085040E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thick"/>
              </w:rPr>
              <w:t>CLM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267E3A" w:rsidTr="0085040E">
        <w:tc>
          <w:tcPr>
            <w:tcW w:w="243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Hwy 78</w:t>
            </w:r>
          </w:p>
        </w:tc>
        <w:tc>
          <w:tcPr>
            <w:tcW w:w="279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City of Villa Rica</w:t>
            </w:r>
          </w:p>
        </w:tc>
        <w:tc>
          <w:tcPr>
            <w:tcW w:w="288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Cobb County Line</w:t>
            </w:r>
          </w:p>
        </w:tc>
        <w:tc>
          <w:tcPr>
            <w:tcW w:w="108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16.5</w:t>
            </w:r>
          </w:p>
        </w:tc>
      </w:tr>
      <w:tr w:rsidR="00267E3A" w:rsidTr="0085040E">
        <w:tc>
          <w:tcPr>
            <w:tcW w:w="243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Hwy 5</w:t>
            </w:r>
          </w:p>
        </w:tc>
        <w:tc>
          <w:tcPr>
            <w:tcW w:w="279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Hwy 78</w:t>
            </w:r>
          </w:p>
        </w:tc>
        <w:tc>
          <w:tcPr>
            <w:tcW w:w="288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Carroll County Line</w:t>
            </w:r>
          </w:p>
        </w:tc>
        <w:tc>
          <w:tcPr>
            <w:tcW w:w="108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14.5</w:t>
            </w:r>
          </w:p>
        </w:tc>
      </w:tr>
      <w:tr w:rsidR="00267E3A" w:rsidTr="0085040E">
        <w:tc>
          <w:tcPr>
            <w:tcW w:w="243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Hwy 166</w:t>
            </w:r>
          </w:p>
        </w:tc>
        <w:tc>
          <w:tcPr>
            <w:tcW w:w="279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Hwy 92</w:t>
            </w:r>
          </w:p>
        </w:tc>
        <w:tc>
          <w:tcPr>
            <w:tcW w:w="288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Carroll County Line</w:t>
            </w:r>
          </w:p>
        </w:tc>
        <w:tc>
          <w:tcPr>
            <w:tcW w:w="108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17.5</w:t>
            </w:r>
          </w:p>
        </w:tc>
      </w:tr>
      <w:tr w:rsidR="00267E3A" w:rsidTr="0085040E">
        <w:tc>
          <w:tcPr>
            <w:tcW w:w="243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Hwy 92</w:t>
            </w:r>
          </w:p>
        </w:tc>
        <w:tc>
          <w:tcPr>
            <w:tcW w:w="279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Hwy 78</w:t>
            </w:r>
          </w:p>
        </w:tc>
        <w:tc>
          <w:tcPr>
            <w:tcW w:w="288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Fulton County Line</w:t>
            </w:r>
          </w:p>
        </w:tc>
        <w:tc>
          <w:tcPr>
            <w:tcW w:w="108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13.5</w:t>
            </w:r>
          </w:p>
        </w:tc>
      </w:tr>
      <w:tr w:rsidR="00267E3A" w:rsidTr="00267E3A">
        <w:trPr>
          <w:trHeight w:val="602"/>
        </w:trPr>
        <w:tc>
          <w:tcPr>
            <w:tcW w:w="243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 xml:space="preserve">Hwy 6 </w:t>
            </w:r>
          </w:p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( Thornton Rd )</w:t>
            </w:r>
          </w:p>
        </w:tc>
        <w:tc>
          <w:tcPr>
            <w:tcW w:w="279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Cobb County Line</w:t>
            </w:r>
          </w:p>
        </w:tc>
        <w:tc>
          <w:tcPr>
            <w:tcW w:w="288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Fulton County Line</w:t>
            </w:r>
          </w:p>
        </w:tc>
        <w:tc>
          <w:tcPr>
            <w:tcW w:w="108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6.5</w:t>
            </w:r>
          </w:p>
        </w:tc>
      </w:tr>
      <w:tr w:rsidR="00267E3A" w:rsidTr="0085040E">
        <w:tc>
          <w:tcPr>
            <w:tcW w:w="243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Interstate I -20</w:t>
            </w:r>
          </w:p>
        </w:tc>
        <w:tc>
          <w:tcPr>
            <w:tcW w:w="279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Carroll County Line</w:t>
            </w:r>
          </w:p>
        </w:tc>
        <w:tc>
          <w:tcPr>
            <w:tcW w:w="288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Cobb County Line</w:t>
            </w:r>
          </w:p>
        </w:tc>
        <w:tc>
          <w:tcPr>
            <w:tcW w:w="108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19.0</w:t>
            </w:r>
          </w:p>
        </w:tc>
      </w:tr>
      <w:tr w:rsidR="00267E3A" w:rsidTr="0085040E">
        <w:tc>
          <w:tcPr>
            <w:tcW w:w="243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bCs/>
                <w:sz w:val="28"/>
                <w:szCs w:val="28"/>
              </w:rPr>
            </w:pPr>
          </w:p>
        </w:tc>
      </w:tr>
      <w:tr w:rsidR="00267E3A" w:rsidTr="0085040E">
        <w:tc>
          <w:tcPr>
            <w:tcW w:w="243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rPr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right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Total</w:t>
            </w:r>
          </w:p>
        </w:tc>
        <w:tc>
          <w:tcPr>
            <w:tcW w:w="1080" w:type="dxa"/>
          </w:tcPr>
          <w:p w:rsidR="00267E3A" w:rsidRPr="00267E3A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bCs/>
                <w:sz w:val="28"/>
                <w:szCs w:val="28"/>
              </w:rPr>
            </w:pPr>
            <w:r w:rsidRPr="00267E3A">
              <w:rPr>
                <w:bCs/>
                <w:sz w:val="28"/>
                <w:szCs w:val="28"/>
              </w:rPr>
              <w:t>87.5</w:t>
            </w:r>
          </w:p>
        </w:tc>
      </w:tr>
    </w:tbl>
    <w:p w:rsidR="00C9686A" w:rsidRPr="006E51B8" w:rsidRDefault="00C9686A" w:rsidP="00C114ED">
      <w:pPr>
        <w:kinsoku w:val="0"/>
        <w:overflowPunct w:val="0"/>
        <w:autoSpaceDE w:val="0"/>
        <w:autoSpaceDN w:val="0"/>
        <w:adjustRightInd w:val="0"/>
        <w:ind w:right="13"/>
        <w:rPr>
          <w:rFonts w:eastAsia="Calibri" w:cs="Times New Roman"/>
          <w:b/>
          <w:w w:val="105"/>
          <w:szCs w:val="24"/>
        </w:rPr>
      </w:pPr>
      <w:r>
        <w:rPr>
          <w:rFonts w:eastAsia="Calibri" w:cs="Times New Roman"/>
          <w:b/>
          <w:bCs/>
          <w:sz w:val="28"/>
          <w:szCs w:val="28"/>
          <w:u w:val="thick"/>
        </w:rPr>
        <w:br w:type="page"/>
      </w:r>
      <w:r w:rsidRPr="006E51B8">
        <w:rPr>
          <w:rFonts w:eastAsia="Calibri" w:cs="Times New Roman"/>
          <w:b/>
          <w:w w:val="105"/>
          <w:szCs w:val="24"/>
        </w:rPr>
        <w:lastRenderedPageBreak/>
        <w:t>Bid</w:t>
      </w:r>
      <w:r w:rsidRPr="006E51B8">
        <w:rPr>
          <w:rFonts w:eastAsia="Calibri" w:cs="Times New Roman"/>
          <w:b/>
          <w:spacing w:val="-7"/>
          <w:w w:val="105"/>
          <w:szCs w:val="24"/>
        </w:rPr>
        <w:t xml:space="preserve"> </w:t>
      </w:r>
      <w:r w:rsidRPr="006E51B8">
        <w:rPr>
          <w:rFonts w:eastAsia="Calibri" w:cs="Times New Roman"/>
          <w:b/>
          <w:w w:val="105"/>
          <w:szCs w:val="24"/>
        </w:rPr>
        <w:t>Schedule</w:t>
      </w:r>
      <w:r w:rsidRPr="006E51B8">
        <w:rPr>
          <w:rFonts w:eastAsia="Calibri" w:cs="Times New Roman"/>
          <w:b/>
          <w:spacing w:val="-13"/>
          <w:w w:val="105"/>
          <w:szCs w:val="24"/>
        </w:rPr>
        <w:t xml:space="preserve"> </w:t>
      </w:r>
      <w:r w:rsidRPr="006E51B8">
        <w:rPr>
          <w:rFonts w:eastAsia="Calibri" w:cs="Times New Roman"/>
          <w:b/>
          <w:w w:val="105"/>
          <w:szCs w:val="24"/>
        </w:rPr>
        <w:t xml:space="preserve">of Items </w:t>
      </w:r>
      <w:r w:rsidR="003B60D3">
        <w:rPr>
          <w:rFonts w:eastAsia="Calibri" w:cs="Times New Roman"/>
          <w:b/>
          <w:w w:val="105"/>
          <w:szCs w:val="24"/>
        </w:rPr>
        <w:t>–</w:t>
      </w:r>
      <w:r w:rsidRPr="006E51B8">
        <w:rPr>
          <w:rFonts w:eastAsia="Calibri" w:cs="Times New Roman"/>
          <w:b/>
          <w:spacing w:val="-17"/>
          <w:w w:val="105"/>
          <w:szCs w:val="24"/>
        </w:rPr>
        <w:t xml:space="preserve"> </w:t>
      </w:r>
      <w:r w:rsidR="003B60D3">
        <w:rPr>
          <w:rFonts w:eastAsia="Calibri" w:cs="Times New Roman"/>
          <w:b/>
          <w:w w:val="105"/>
          <w:szCs w:val="24"/>
        </w:rPr>
        <w:t>Add Alternate</w:t>
      </w:r>
    </w:p>
    <w:p w:rsidR="00C9686A" w:rsidRPr="006E51B8" w:rsidRDefault="00C9686A" w:rsidP="00C9686A">
      <w:pPr>
        <w:kinsoku w:val="0"/>
        <w:overflowPunct w:val="0"/>
        <w:autoSpaceDE w:val="0"/>
        <w:autoSpaceDN w:val="0"/>
        <w:adjustRightInd w:val="0"/>
        <w:ind w:right="720"/>
        <w:jc w:val="center"/>
        <w:rPr>
          <w:rFonts w:eastAsia="Calibri" w:cs="Times New Roman"/>
          <w:b/>
          <w:w w:val="105"/>
          <w:szCs w:val="24"/>
        </w:rPr>
      </w:pPr>
      <w:r w:rsidRPr="006E51B8">
        <w:rPr>
          <w:rFonts w:eastAsia="Calibri" w:cs="Times New Roman"/>
          <w:b/>
          <w:w w:val="105"/>
          <w:szCs w:val="24"/>
        </w:rPr>
        <w:t>____________________________________________________________________</w:t>
      </w:r>
    </w:p>
    <w:p w:rsidR="00C9686A" w:rsidRPr="006E51B8" w:rsidRDefault="00C9686A" w:rsidP="00C9686A">
      <w:pPr>
        <w:kinsoku w:val="0"/>
        <w:overflowPunct w:val="0"/>
        <w:autoSpaceDE w:val="0"/>
        <w:autoSpaceDN w:val="0"/>
        <w:adjustRightInd w:val="0"/>
        <w:ind w:right="13"/>
        <w:jc w:val="center"/>
        <w:rPr>
          <w:rFonts w:eastAsia="Calibri" w:cs="Times New Roman"/>
          <w:w w:val="105"/>
          <w:szCs w:val="24"/>
        </w:rPr>
      </w:pPr>
    </w:p>
    <w:p w:rsidR="00C9686A" w:rsidRPr="006E51B8" w:rsidRDefault="00C9686A" w:rsidP="00C9686A">
      <w:pPr>
        <w:kinsoku w:val="0"/>
        <w:overflowPunct w:val="0"/>
        <w:autoSpaceDE w:val="0"/>
        <w:autoSpaceDN w:val="0"/>
        <w:adjustRightInd w:val="0"/>
        <w:spacing w:before="7" w:line="160" w:lineRule="exact"/>
        <w:rPr>
          <w:rFonts w:eastAsia="Calibri" w:cs="Times New Roman"/>
          <w:sz w:val="16"/>
          <w:szCs w:val="16"/>
        </w:rPr>
      </w:pPr>
    </w:p>
    <w:p w:rsidR="00C9686A" w:rsidRPr="00043512" w:rsidRDefault="00C9686A" w:rsidP="00C9686A">
      <w:pPr>
        <w:kinsoku w:val="0"/>
        <w:overflowPunct w:val="0"/>
        <w:autoSpaceDE w:val="0"/>
        <w:autoSpaceDN w:val="0"/>
        <w:adjustRightInd w:val="0"/>
        <w:ind w:right="720"/>
        <w:rPr>
          <w:rFonts w:eastAsia="Calibri" w:cs="Times New Roman"/>
          <w:w w:val="105"/>
          <w:position w:val="2"/>
          <w:sz w:val="22"/>
        </w:rPr>
      </w:pPr>
      <w:r>
        <w:rPr>
          <w:rFonts w:eastAsia="Calibri" w:cs="Times New Roman"/>
          <w:spacing w:val="3"/>
          <w:w w:val="105"/>
          <w:sz w:val="22"/>
        </w:rPr>
        <w:t>Solicitation</w:t>
      </w:r>
      <w:r w:rsidRPr="00043512">
        <w:rPr>
          <w:rFonts w:eastAsia="Calibri" w:cs="Times New Roman"/>
          <w:spacing w:val="3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No.:</w:t>
      </w:r>
      <w:r w:rsidRPr="00043512">
        <w:rPr>
          <w:rFonts w:eastAsia="Calibri" w:cs="Times New Roman"/>
          <w:spacing w:val="36"/>
          <w:w w:val="105"/>
          <w:sz w:val="22"/>
        </w:rPr>
        <w:t xml:space="preserve"> </w:t>
      </w:r>
      <w:r w:rsidR="006E314F">
        <w:rPr>
          <w:rFonts w:eastAsia="Calibri" w:cs="Times New Roman"/>
          <w:w w:val="105"/>
          <w:sz w:val="22"/>
        </w:rPr>
        <w:t>19-001</w:t>
      </w:r>
      <w:r w:rsidRPr="00043512">
        <w:rPr>
          <w:rFonts w:eastAsia="Calibri" w:cs="Times New Roman"/>
          <w:w w:val="105"/>
          <w:sz w:val="22"/>
        </w:rPr>
        <w:tab/>
      </w:r>
      <w:r w:rsidRPr="00043512">
        <w:rPr>
          <w:rFonts w:eastAsia="Calibri" w:cs="Times New Roman"/>
          <w:w w:val="105"/>
          <w:sz w:val="22"/>
        </w:rPr>
        <w:tab/>
      </w:r>
      <w:r w:rsidRPr="00043512">
        <w:rPr>
          <w:rFonts w:eastAsia="Calibri" w:cs="Times New Roman"/>
          <w:w w:val="105"/>
          <w:position w:val="2"/>
          <w:sz w:val="22"/>
        </w:rPr>
        <w:t xml:space="preserve">Vendor: </w:t>
      </w:r>
      <w:r>
        <w:rPr>
          <w:rFonts w:eastAsia="Calibri" w:cs="Times New Roman"/>
          <w:position w:val="2"/>
          <w:sz w:val="22"/>
        </w:rPr>
        <w:t>___________________________________</w:t>
      </w:r>
      <w:r w:rsidRPr="00A14EF3">
        <w:rPr>
          <w:rFonts w:eastAsia="Calibri" w:cs="Times New Roman"/>
          <w:sz w:val="22"/>
        </w:rPr>
        <w:t xml:space="preserve"> </w:t>
      </w:r>
      <w:r w:rsidRPr="00043512">
        <w:rPr>
          <w:rFonts w:eastAsia="Calibri" w:cs="Times New Roman"/>
          <w:w w:val="105"/>
          <w:position w:val="2"/>
          <w:sz w:val="22"/>
        </w:rPr>
        <w:t xml:space="preserve">                                                                     </w:t>
      </w:r>
    </w:p>
    <w:p w:rsidR="00C9686A" w:rsidRPr="00043512" w:rsidRDefault="00C9686A" w:rsidP="00C9686A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w w:val="105"/>
          <w:position w:val="2"/>
          <w:sz w:val="22"/>
        </w:rPr>
      </w:pPr>
    </w:p>
    <w:p w:rsidR="00C9686A" w:rsidRPr="00043512" w:rsidRDefault="00C9686A" w:rsidP="00C9686A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 w:val="22"/>
        </w:rPr>
      </w:pPr>
    </w:p>
    <w:p w:rsidR="00C9686A" w:rsidRPr="00043512" w:rsidRDefault="00C9686A" w:rsidP="00C9686A">
      <w:pPr>
        <w:kinsoku w:val="0"/>
        <w:overflowPunct w:val="0"/>
        <w:autoSpaceDE w:val="0"/>
        <w:autoSpaceDN w:val="0"/>
        <w:adjustRightInd w:val="0"/>
        <w:ind w:left="2880" w:right="720" w:firstLine="720"/>
        <w:rPr>
          <w:rFonts w:eastAsia="Calibri" w:cs="Times New Roman"/>
          <w:sz w:val="22"/>
        </w:rPr>
      </w:pPr>
      <w:r w:rsidRPr="00043512">
        <w:rPr>
          <w:rFonts w:eastAsia="Calibri" w:cs="Times New Roman"/>
          <w:w w:val="115"/>
          <w:sz w:val="22"/>
        </w:rPr>
        <w:t>Signature:</w:t>
      </w:r>
      <w:r w:rsidRPr="00043512">
        <w:rPr>
          <w:rFonts w:eastAsia="Calibri" w:cs="Times New Roman"/>
          <w:sz w:val="22"/>
        </w:rPr>
        <w:t xml:space="preserve"> ________________________________</w:t>
      </w:r>
    </w:p>
    <w:p w:rsidR="00C9686A" w:rsidRPr="00043512" w:rsidRDefault="00C9686A" w:rsidP="00C9686A">
      <w:pPr>
        <w:kinsoku w:val="0"/>
        <w:overflowPunct w:val="0"/>
        <w:autoSpaceDE w:val="0"/>
        <w:autoSpaceDN w:val="0"/>
        <w:adjustRightInd w:val="0"/>
        <w:spacing w:before="33"/>
        <w:rPr>
          <w:rFonts w:eastAsia="Calibri" w:cs="Times New Roman"/>
          <w:sz w:val="22"/>
        </w:rPr>
      </w:pPr>
    </w:p>
    <w:p w:rsidR="00C9686A" w:rsidRDefault="00C9686A" w:rsidP="00F214FC">
      <w:pPr>
        <w:kinsoku w:val="0"/>
        <w:overflowPunct w:val="0"/>
        <w:autoSpaceDE w:val="0"/>
        <w:autoSpaceDN w:val="0"/>
        <w:adjustRightInd w:val="0"/>
        <w:spacing w:before="33"/>
        <w:rPr>
          <w:rFonts w:eastAsia="Calibri" w:cs="Times New Roman"/>
          <w:b/>
          <w:sz w:val="22"/>
        </w:rPr>
      </w:pPr>
      <w:r w:rsidRPr="00043512">
        <w:rPr>
          <w:rFonts w:eastAsia="Calibri" w:cs="Times New Roman"/>
          <w:sz w:val="22"/>
        </w:rPr>
        <w:t>Contract</w:t>
      </w:r>
      <w:r w:rsidRPr="00043512">
        <w:rPr>
          <w:rFonts w:eastAsia="Calibri" w:cs="Times New Roman"/>
          <w:spacing w:val="10"/>
          <w:sz w:val="22"/>
        </w:rPr>
        <w:t xml:space="preserve"> </w:t>
      </w:r>
      <w:r w:rsidRPr="00043512">
        <w:rPr>
          <w:rFonts w:eastAsia="Calibri" w:cs="Times New Roman"/>
          <w:sz w:val="22"/>
        </w:rPr>
        <w:t>Scope:</w:t>
      </w:r>
      <w:r w:rsidRPr="00043512">
        <w:rPr>
          <w:rFonts w:eastAsia="Calibri" w:cs="Times New Roman"/>
          <w:sz w:val="22"/>
        </w:rPr>
        <w:tab/>
      </w:r>
      <w:r w:rsidR="00790A14">
        <w:rPr>
          <w:rFonts w:eastAsia="Calibri" w:cs="Times New Roman"/>
          <w:sz w:val="22"/>
        </w:rPr>
        <w:t xml:space="preserve">          </w:t>
      </w:r>
      <w:r w:rsidR="00F214FC">
        <w:rPr>
          <w:rFonts w:eastAsia="Calibri" w:cs="Times New Roman"/>
          <w:b/>
          <w:sz w:val="22"/>
        </w:rPr>
        <w:t>FY2019</w:t>
      </w:r>
      <w:r w:rsidRPr="007812FC">
        <w:rPr>
          <w:rFonts w:eastAsia="Calibri" w:cs="Times New Roman"/>
          <w:b/>
          <w:spacing w:val="7"/>
          <w:sz w:val="22"/>
        </w:rPr>
        <w:t xml:space="preserve"> </w:t>
      </w:r>
      <w:r w:rsidR="00F214FC">
        <w:rPr>
          <w:rFonts w:eastAsia="Calibri" w:cs="Times New Roman"/>
          <w:b/>
          <w:sz w:val="22"/>
        </w:rPr>
        <w:t xml:space="preserve">MOWING AND </w:t>
      </w:r>
      <w:r w:rsidRPr="007812FC">
        <w:rPr>
          <w:rFonts w:eastAsia="Calibri" w:cs="Times New Roman"/>
          <w:b/>
          <w:sz w:val="22"/>
        </w:rPr>
        <w:t>SHOULDER</w:t>
      </w:r>
      <w:r w:rsidRPr="007812FC">
        <w:rPr>
          <w:rFonts w:eastAsia="Calibri" w:cs="Times New Roman"/>
          <w:b/>
          <w:spacing w:val="-18"/>
          <w:sz w:val="22"/>
        </w:rPr>
        <w:t xml:space="preserve"> </w:t>
      </w:r>
      <w:r w:rsidRPr="007812FC">
        <w:rPr>
          <w:rFonts w:eastAsia="Calibri" w:cs="Times New Roman"/>
          <w:b/>
          <w:sz w:val="22"/>
        </w:rPr>
        <w:t>MAINTENANCE</w:t>
      </w:r>
    </w:p>
    <w:p w:rsidR="00F214FC" w:rsidRPr="007812FC" w:rsidRDefault="00F214FC" w:rsidP="00F214FC">
      <w:pPr>
        <w:kinsoku w:val="0"/>
        <w:overflowPunct w:val="0"/>
        <w:autoSpaceDE w:val="0"/>
        <w:autoSpaceDN w:val="0"/>
        <w:adjustRightInd w:val="0"/>
        <w:spacing w:before="33"/>
        <w:jc w:val="center"/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  <w:sz w:val="22"/>
        </w:rPr>
        <w:t>ON VARIOUS ROADS THROUGHOUT THE COUNTY</w:t>
      </w:r>
    </w:p>
    <w:p w:rsidR="00C9686A" w:rsidRPr="00043512" w:rsidRDefault="00C9686A" w:rsidP="00C9686A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2"/>
        </w:rPr>
      </w:pPr>
    </w:p>
    <w:p w:rsidR="00C9686A" w:rsidRPr="00043512" w:rsidRDefault="00C9686A" w:rsidP="00C9686A">
      <w:pPr>
        <w:kinsoku w:val="0"/>
        <w:overflowPunct w:val="0"/>
        <w:autoSpaceDE w:val="0"/>
        <w:autoSpaceDN w:val="0"/>
        <w:adjustRightInd w:val="0"/>
        <w:spacing w:before="33"/>
        <w:rPr>
          <w:rFonts w:eastAsia="Calibri" w:cs="Times New Roman"/>
          <w:sz w:val="22"/>
        </w:rPr>
      </w:pPr>
      <w:r w:rsidRPr="00043512">
        <w:rPr>
          <w:rFonts w:eastAsia="Calibri" w:cs="Times New Roman"/>
          <w:w w:val="115"/>
          <w:sz w:val="22"/>
        </w:rPr>
        <w:t xml:space="preserve">                                                       </w:t>
      </w:r>
    </w:p>
    <w:p w:rsidR="00C9686A" w:rsidRPr="00A12F9B" w:rsidRDefault="00A12F9B" w:rsidP="00C9686A">
      <w:pPr>
        <w:kinsoku w:val="0"/>
        <w:overflowPunct w:val="0"/>
        <w:autoSpaceDE w:val="0"/>
        <w:autoSpaceDN w:val="0"/>
        <w:adjustRightInd w:val="0"/>
        <w:spacing w:before="31"/>
        <w:jc w:val="center"/>
        <w:rPr>
          <w:rFonts w:eastAsia="Calibri" w:cs="Times New Roman"/>
          <w:b/>
          <w:bCs/>
          <w:sz w:val="22"/>
        </w:rPr>
      </w:pPr>
      <w:r>
        <w:rPr>
          <w:rFonts w:eastAsia="Calibri" w:cs="Times New Roman"/>
          <w:b/>
          <w:bCs/>
          <w:sz w:val="22"/>
        </w:rPr>
        <w:t xml:space="preserve">Add Alternate </w:t>
      </w:r>
      <w:proofErr w:type="gramStart"/>
      <w:r>
        <w:rPr>
          <w:rFonts w:eastAsia="Calibri" w:cs="Times New Roman"/>
          <w:b/>
          <w:bCs/>
          <w:sz w:val="22"/>
        </w:rPr>
        <w:t>For</w:t>
      </w:r>
      <w:proofErr w:type="gramEnd"/>
      <w:r>
        <w:rPr>
          <w:rFonts w:eastAsia="Calibri" w:cs="Times New Roman"/>
          <w:b/>
          <w:bCs/>
          <w:sz w:val="22"/>
        </w:rPr>
        <w:t xml:space="preserve"> State Routes In Douglas County</w:t>
      </w:r>
    </w:p>
    <w:p w:rsidR="00C9686A" w:rsidRPr="006E51B8" w:rsidRDefault="00C9686A" w:rsidP="00C9686A">
      <w:pPr>
        <w:kinsoku w:val="0"/>
        <w:overflowPunct w:val="0"/>
        <w:autoSpaceDE w:val="0"/>
        <w:autoSpaceDN w:val="0"/>
        <w:adjustRightInd w:val="0"/>
        <w:spacing w:before="31"/>
        <w:jc w:val="center"/>
        <w:rPr>
          <w:rFonts w:eastAsia="Calibri" w:cs="Times New Roman"/>
          <w:bCs/>
          <w:szCs w:val="24"/>
        </w:rPr>
      </w:pPr>
    </w:p>
    <w:tbl>
      <w:tblPr>
        <w:tblW w:w="10397" w:type="dxa"/>
        <w:tblInd w:w="-6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870"/>
        <w:gridCol w:w="990"/>
        <w:gridCol w:w="1170"/>
        <w:gridCol w:w="1530"/>
        <w:gridCol w:w="2009"/>
      </w:tblGrid>
      <w:tr w:rsidR="00C9686A" w:rsidRPr="006E51B8" w:rsidTr="00790A14">
        <w:tc>
          <w:tcPr>
            <w:tcW w:w="828" w:type="dxa"/>
            <w:shd w:val="clear" w:color="auto" w:fill="auto"/>
          </w:tcPr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Line No.</w:t>
            </w:r>
          </w:p>
        </w:tc>
        <w:tc>
          <w:tcPr>
            <w:tcW w:w="3870" w:type="dxa"/>
            <w:shd w:val="clear" w:color="auto" w:fill="auto"/>
          </w:tcPr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Item Description</w:t>
            </w:r>
          </w:p>
        </w:tc>
        <w:tc>
          <w:tcPr>
            <w:tcW w:w="990" w:type="dxa"/>
            <w:shd w:val="clear" w:color="auto" w:fill="auto"/>
          </w:tcPr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Unit</w:t>
            </w:r>
          </w:p>
        </w:tc>
        <w:tc>
          <w:tcPr>
            <w:tcW w:w="1170" w:type="dxa"/>
            <w:shd w:val="clear" w:color="auto" w:fill="auto"/>
          </w:tcPr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Approx.</w:t>
            </w:r>
          </w:p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auto"/>
          </w:tcPr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Unit</w:t>
            </w:r>
          </w:p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Price</w:t>
            </w:r>
          </w:p>
        </w:tc>
        <w:tc>
          <w:tcPr>
            <w:tcW w:w="2009" w:type="dxa"/>
            <w:shd w:val="clear" w:color="auto" w:fill="auto"/>
          </w:tcPr>
          <w:p w:rsidR="00C9686A" w:rsidRPr="006E51B8" w:rsidRDefault="00C9686A" w:rsidP="00C114ED">
            <w:pPr>
              <w:tabs>
                <w:tab w:val="left" w:pos="758"/>
              </w:tabs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Amount</w:t>
            </w:r>
          </w:p>
        </w:tc>
      </w:tr>
      <w:tr w:rsidR="00C9686A" w:rsidRPr="006E51B8" w:rsidTr="00790A14">
        <w:tc>
          <w:tcPr>
            <w:tcW w:w="10397" w:type="dxa"/>
            <w:gridSpan w:val="6"/>
            <w:shd w:val="clear" w:color="auto" w:fill="auto"/>
          </w:tcPr>
          <w:p w:rsidR="00C9686A" w:rsidRPr="006E51B8" w:rsidRDefault="00790A14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STATE</w:t>
            </w:r>
            <w:r w:rsidR="00267E3A">
              <w:rPr>
                <w:rFonts w:eastAsia="Calibri" w:cs="Times New Roman"/>
                <w:szCs w:val="24"/>
              </w:rPr>
              <w:t xml:space="preserve"> ROADS (See</w:t>
            </w:r>
            <w:r w:rsidR="00C9686A" w:rsidRPr="006E51B8">
              <w:rPr>
                <w:rFonts w:eastAsia="Calibri" w:cs="Times New Roman"/>
                <w:szCs w:val="24"/>
              </w:rPr>
              <w:t xml:space="preserve"> Schedule “</w:t>
            </w:r>
            <w:r w:rsidR="00C9686A" w:rsidRPr="00267E3A">
              <w:rPr>
                <w:rFonts w:eastAsia="Calibri" w:cs="Times New Roman"/>
                <w:szCs w:val="24"/>
              </w:rPr>
              <w:t>C</w:t>
            </w:r>
            <w:r w:rsidR="00C9686A" w:rsidRPr="006E51B8">
              <w:rPr>
                <w:rFonts w:eastAsia="Calibri" w:cs="Times New Roman"/>
                <w:szCs w:val="24"/>
              </w:rPr>
              <w:t>”)</w:t>
            </w:r>
          </w:p>
        </w:tc>
      </w:tr>
      <w:tr w:rsidR="00C9686A" w:rsidRPr="006E51B8" w:rsidTr="00790A14">
        <w:tc>
          <w:tcPr>
            <w:tcW w:w="828" w:type="dxa"/>
            <w:shd w:val="clear" w:color="auto" w:fill="auto"/>
          </w:tcPr>
          <w:p w:rsidR="00C9686A" w:rsidRPr="006E51B8" w:rsidRDefault="001C37FC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3870" w:type="dxa"/>
            <w:shd w:val="clear" w:color="auto" w:fill="auto"/>
          </w:tcPr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Cycle 1 – Mowing Complete</w:t>
            </w:r>
          </w:p>
        </w:tc>
        <w:tc>
          <w:tcPr>
            <w:tcW w:w="990" w:type="dxa"/>
            <w:shd w:val="clear" w:color="auto" w:fill="auto"/>
          </w:tcPr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CLM</w:t>
            </w:r>
          </w:p>
        </w:tc>
        <w:tc>
          <w:tcPr>
            <w:tcW w:w="1170" w:type="dxa"/>
            <w:shd w:val="clear" w:color="auto" w:fill="auto"/>
          </w:tcPr>
          <w:p w:rsidR="00C9686A" w:rsidRPr="006E51B8" w:rsidRDefault="001C37FC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87.5</w:t>
            </w:r>
          </w:p>
        </w:tc>
        <w:tc>
          <w:tcPr>
            <w:tcW w:w="1530" w:type="dxa"/>
            <w:shd w:val="clear" w:color="auto" w:fill="auto"/>
          </w:tcPr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C9686A" w:rsidRPr="006E51B8" w:rsidTr="00790A14">
        <w:tc>
          <w:tcPr>
            <w:tcW w:w="828" w:type="dxa"/>
            <w:shd w:val="clear" w:color="auto" w:fill="auto"/>
          </w:tcPr>
          <w:p w:rsidR="00C9686A" w:rsidRPr="006E51B8" w:rsidRDefault="001C37FC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3870" w:type="dxa"/>
            <w:shd w:val="clear" w:color="auto" w:fill="auto"/>
          </w:tcPr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Cycle 2 -  Mowing Complete</w:t>
            </w:r>
          </w:p>
        </w:tc>
        <w:tc>
          <w:tcPr>
            <w:tcW w:w="990" w:type="dxa"/>
            <w:shd w:val="clear" w:color="auto" w:fill="auto"/>
          </w:tcPr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CLM</w:t>
            </w:r>
          </w:p>
        </w:tc>
        <w:tc>
          <w:tcPr>
            <w:tcW w:w="1170" w:type="dxa"/>
            <w:shd w:val="clear" w:color="auto" w:fill="auto"/>
          </w:tcPr>
          <w:p w:rsidR="00C9686A" w:rsidRPr="006E51B8" w:rsidRDefault="001C37FC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87.5</w:t>
            </w:r>
          </w:p>
        </w:tc>
        <w:tc>
          <w:tcPr>
            <w:tcW w:w="1530" w:type="dxa"/>
            <w:shd w:val="clear" w:color="auto" w:fill="auto"/>
          </w:tcPr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C9686A" w:rsidRPr="006E51B8" w:rsidTr="00790A14">
        <w:tc>
          <w:tcPr>
            <w:tcW w:w="828" w:type="dxa"/>
            <w:shd w:val="clear" w:color="auto" w:fill="auto"/>
          </w:tcPr>
          <w:p w:rsidR="00C9686A" w:rsidRPr="006E51B8" w:rsidRDefault="001C37FC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3870" w:type="dxa"/>
            <w:shd w:val="clear" w:color="auto" w:fill="auto"/>
          </w:tcPr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Cycle 3 – Mowing Complete</w:t>
            </w:r>
          </w:p>
        </w:tc>
        <w:tc>
          <w:tcPr>
            <w:tcW w:w="990" w:type="dxa"/>
            <w:shd w:val="clear" w:color="auto" w:fill="auto"/>
          </w:tcPr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CLM</w:t>
            </w:r>
          </w:p>
        </w:tc>
        <w:tc>
          <w:tcPr>
            <w:tcW w:w="1170" w:type="dxa"/>
            <w:shd w:val="clear" w:color="auto" w:fill="auto"/>
          </w:tcPr>
          <w:p w:rsidR="00C9686A" w:rsidRPr="006E51B8" w:rsidRDefault="001C37FC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87.5</w:t>
            </w:r>
          </w:p>
        </w:tc>
        <w:tc>
          <w:tcPr>
            <w:tcW w:w="1530" w:type="dxa"/>
            <w:shd w:val="clear" w:color="auto" w:fill="auto"/>
          </w:tcPr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:rsidR="00C9686A" w:rsidRPr="006E51B8" w:rsidRDefault="00C9686A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790A14" w:rsidRPr="006E51B8" w:rsidTr="00790A14">
        <w:tc>
          <w:tcPr>
            <w:tcW w:w="828" w:type="dxa"/>
            <w:shd w:val="clear" w:color="auto" w:fill="auto"/>
          </w:tcPr>
          <w:p w:rsidR="00790A14" w:rsidRPr="006E51B8" w:rsidRDefault="00790A14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3870" w:type="dxa"/>
            <w:shd w:val="clear" w:color="auto" w:fill="auto"/>
          </w:tcPr>
          <w:p w:rsidR="00790A14" w:rsidRPr="006E51B8" w:rsidRDefault="00790A14" w:rsidP="00F214FC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Cycle 4</w:t>
            </w:r>
            <w:r w:rsidRPr="006E51B8">
              <w:rPr>
                <w:rFonts w:eastAsia="Calibri" w:cs="Times New Roman"/>
                <w:szCs w:val="24"/>
              </w:rPr>
              <w:t xml:space="preserve"> – Mowing Complete</w:t>
            </w:r>
          </w:p>
        </w:tc>
        <w:tc>
          <w:tcPr>
            <w:tcW w:w="990" w:type="dxa"/>
            <w:shd w:val="clear" w:color="auto" w:fill="auto"/>
          </w:tcPr>
          <w:p w:rsidR="00790A14" w:rsidRPr="006E51B8" w:rsidRDefault="00790A14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CLM</w:t>
            </w:r>
          </w:p>
        </w:tc>
        <w:tc>
          <w:tcPr>
            <w:tcW w:w="1170" w:type="dxa"/>
            <w:shd w:val="clear" w:color="auto" w:fill="auto"/>
          </w:tcPr>
          <w:p w:rsidR="00790A14" w:rsidRPr="006E51B8" w:rsidRDefault="00790A14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    87.5</w:t>
            </w:r>
          </w:p>
        </w:tc>
        <w:tc>
          <w:tcPr>
            <w:tcW w:w="1530" w:type="dxa"/>
            <w:shd w:val="clear" w:color="auto" w:fill="auto"/>
          </w:tcPr>
          <w:p w:rsidR="00790A14" w:rsidRPr="006E51B8" w:rsidRDefault="00790A14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rPr>
                <w:rFonts w:eastAsia="Calibri" w:cs="Times New Roman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:rsidR="00790A14" w:rsidRPr="006E51B8" w:rsidRDefault="00790A14" w:rsidP="00C114ED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rPr>
                <w:rFonts w:eastAsia="Calibri" w:cs="Times New Roman"/>
                <w:szCs w:val="24"/>
              </w:rPr>
            </w:pPr>
          </w:p>
        </w:tc>
      </w:tr>
      <w:tr w:rsidR="00F214FC" w:rsidRPr="006E51B8" w:rsidTr="00790A14">
        <w:tc>
          <w:tcPr>
            <w:tcW w:w="828" w:type="dxa"/>
            <w:shd w:val="clear" w:color="auto" w:fill="auto"/>
          </w:tcPr>
          <w:p w:rsidR="00F214FC" w:rsidRPr="006E51B8" w:rsidRDefault="00F214FC" w:rsidP="00F214FC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:rsidR="00F214FC" w:rsidRPr="006E51B8" w:rsidRDefault="00267E3A" w:rsidP="00F214FC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righ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F214FC" w:rsidRPr="006E51B8" w:rsidRDefault="00267E3A" w:rsidP="00F214FC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F214FC" w:rsidRPr="006E51B8" w:rsidRDefault="00F214FC" w:rsidP="00267E3A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    </w:t>
            </w:r>
            <w:r w:rsidR="00267E3A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F214FC" w:rsidRPr="006E51B8" w:rsidRDefault="00F214FC" w:rsidP="00F214FC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:rsidR="00F214FC" w:rsidRPr="006E51B8" w:rsidRDefault="00F214FC" w:rsidP="00F214FC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F214FC" w:rsidRPr="006E51B8" w:rsidTr="00790A14">
        <w:tc>
          <w:tcPr>
            <w:tcW w:w="828" w:type="dxa"/>
            <w:shd w:val="clear" w:color="auto" w:fill="auto"/>
          </w:tcPr>
          <w:p w:rsidR="00F214FC" w:rsidRPr="006E51B8" w:rsidRDefault="00F214FC" w:rsidP="00F214FC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:rsidR="00F214FC" w:rsidRPr="006E51B8" w:rsidRDefault="00267E3A" w:rsidP="00267E3A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righ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Total Cycles 1-4</w:t>
            </w:r>
          </w:p>
        </w:tc>
        <w:tc>
          <w:tcPr>
            <w:tcW w:w="990" w:type="dxa"/>
            <w:shd w:val="clear" w:color="auto" w:fill="auto"/>
          </w:tcPr>
          <w:p w:rsidR="00F214FC" w:rsidRPr="006E51B8" w:rsidRDefault="00267E3A" w:rsidP="00F214FC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 w:rsidRPr="006E51B8">
              <w:rPr>
                <w:rFonts w:eastAsia="Calibri" w:cs="Times New Roman"/>
                <w:szCs w:val="24"/>
              </w:rPr>
              <w:t>CLM</w:t>
            </w:r>
          </w:p>
        </w:tc>
        <w:tc>
          <w:tcPr>
            <w:tcW w:w="1170" w:type="dxa"/>
            <w:shd w:val="clear" w:color="auto" w:fill="auto"/>
          </w:tcPr>
          <w:p w:rsidR="00F214FC" w:rsidRPr="006E51B8" w:rsidRDefault="00267E3A" w:rsidP="00F214FC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    350.0</w:t>
            </w:r>
          </w:p>
        </w:tc>
        <w:tc>
          <w:tcPr>
            <w:tcW w:w="3539" w:type="dxa"/>
            <w:gridSpan w:val="2"/>
            <w:shd w:val="clear" w:color="auto" w:fill="auto"/>
          </w:tcPr>
          <w:p w:rsidR="00F214FC" w:rsidRPr="006E51B8" w:rsidRDefault="00F214FC" w:rsidP="00F214FC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$</w:t>
            </w:r>
          </w:p>
        </w:tc>
      </w:tr>
    </w:tbl>
    <w:p w:rsidR="00C9686A" w:rsidRPr="006E51B8" w:rsidRDefault="00C9686A" w:rsidP="00C9686A">
      <w:pPr>
        <w:kinsoku w:val="0"/>
        <w:overflowPunct w:val="0"/>
        <w:autoSpaceDE w:val="0"/>
        <w:autoSpaceDN w:val="0"/>
        <w:adjustRightInd w:val="0"/>
        <w:spacing w:before="31"/>
        <w:jc w:val="center"/>
        <w:rPr>
          <w:rFonts w:eastAsia="Calibri" w:cs="Times New Roman"/>
          <w:szCs w:val="24"/>
        </w:rPr>
      </w:pPr>
    </w:p>
    <w:p w:rsidR="00C9686A" w:rsidRPr="006E51B8" w:rsidRDefault="00C9686A" w:rsidP="00C9686A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C9686A" w:rsidRPr="006E51B8" w:rsidRDefault="00C9686A" w:rsidP="00C9686A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C9686A" w:rsidRDefault="00C9686A" w:rsidP="00C9686A">
      <w:pPr>
        <w:kinsoku w:val="0"/>
        <w:overflowPunct w:val="0"/>
        <w:autoSpaceDE w:val="0"/>
        <w:autoSpaceDN w:val="0"/>
        <w:adjustRightInd w:val="0"/>
        <w:spacing w:before="34" w:line="269" w:lineRule="auto"/>
        <w:rPr>
          <w:rFonts w:eastAsia="Calibri" w:cs="Times New Roman"/>
          <w:w w:val="107"/>
          <w:sz w:val="22"/>
        </w:rPr>
      </w:pPr>
      <w:r w:rsidRPr="00043512">
        <w:rPr>
          <w:rFonts w:eastAsia="Calibri" w:cs="Times New Roman"/>
          <w:w w:val="105"/>
          <w:sz w:val="22"/>
        </w:rPr>
        <w:t>Mowing</w:t>
      </w:r>
      <w:r w:rsidRPr="00043512">
        <w:rPr>
          <w:rFonts w:eastAsia="Calibri" w:cs="Times New Roman"/>
          <w:spacing w:val="-1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Complete</w:t>
      </w:r>
      <w:r w:rsidRPr="00043512">
        <w:rPr>
          <w:rFonts w:eastAsia="Calibri" w:cs="Times New Roman"/>
          <w:spacing w:val="2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includes</w:t>
      </w:r>
      <w:r w:rsidRPr="00043512">
        <w:rPr>
          <w:rFonts w:eastAsia="Calibri" w:cs="Times New Roman"/>
          <w:spacing w:val="3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mowing limits</w:t>
      </w:r>
      <w:r w:rsidRPr="00043512">
        <w:rPr>
          <w:rFonts w:eastAsia="Calibri" w:cs="Times New Roman"/>
          <w:spacing w:val="-9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as</w:t>
      </w:r>
      <w:r w:rsidRPr="00043512">
        <w:rPr>
          <w:rFonts w:eastAsia="Calibri" w:cs="Times New Roman"/>
          <w:spacing w:val="-16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defined</w:t>
      </w:r>
      <w:r w:rsidRPr="00043512">
        <w:rPr>
          <w:rFonts w:eastAsia="Calibri" w:cs="Times New Roman"/>
          <w:spacing w:val="12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in</w:t>
      </w:r>
      <w:r w:rsidRPr="00043512">
        <w:rPr>
          <w:rFonts w:eastAsia="Calibri" w:cs="Times New Roman"/>
          <w:spacing w:val="-3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the</w:t>
      </w:r>
      <w:r w:rsidRPr="00043512">
        <w:rPr>
          <w:rFonts w:eastAsia="Calibri" w:cs="Times New Roman"/>
          <w:spacing w:val="-7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contract,</w:t>
      </w:r>
      <w:r w:rsidRPr="00043512">
        <w:rPr>
          <w:rFonts w:eastAsia="Calibri" w:cs="Times New Roman"/>
          <w:spacing w:val="-2"/>
          <w:w w:val="105"/>
          <w:sz w:val="22"/>
        </w:rPr>
        <w:t xml:space="preserve"> </w:t>
      </w:r>
      <w:r w:rsidR="006E314F">
        <w:rPr>
          <w:rFonts w:eastAsia="Calibri" w:cs="Times New Roman"/>
          <w:spacing w:val="-2"/>
          <w:w w:val="105"/>
          <w:sz w:val="22"/>
        </w:rPr>
        <w:t>including highway medians</w:t>
      </w:r>
      <w:r w:rsidR="00267E3A">
        <w:rPr>
          <w:rFonts w:eastAsia="Calibri" w:cs="Times New Roman"/>
          <w:spacing w:val="-2"/>
          <w:w w:val="105"/>
          <w:sz w:val="22"/>
        </w:rPr>
        <w:t xml:space="preserve"> where they exist</w:t>
      </w:r>
      <w:r w:rsidR="006E314F">
        <w:rPr>
          <w:rFonts w:eastAsia="Calibri" w:cs="Times New Roman"/>
          <w:spacing w:val="-2"/>
          <w:w w:val="105"/>
          <w:sz w:val="22"/>
        </w:rPr>
        <w:t xml:space="preserve">, </w:t>
      </w:r>
      <w:r w:rsidRPr="00043512">
        <w:rPr>
          <w:rFonts w:eastAsia="Calibri" w:cs="Times New Roman"/>
          <w:w w:val="105"/>
          <w:sz w:val="22"/>
        </w:rPr>
        <w:t>etc.</w:t>
      </w:r>
      <w:r w:rsidRPr="00043512">
        <w:rPr>
          <w:rFonts w:eastAsia="Calibri" w:cs="Times New Roman"/>
          <w:w w:val="107"/>
          <w:sz w:val="22"/>
        </w:rPr>
        <w:t xml:space="preserve"> </w:t>
      </w:r>
    </w:p>
    <w:p w:rsidR="00267E3A" w:rsidRPr="00043512" w:rsidRDefault="00267E3A" w:rsidP="00C9686A">
      <w:pPr>
        <w:kinsoku w:val="0"/>
        <w:overflowPunct w:val="0"/>
        <w:autoSpaceDE w:val="0"/>
        <w:autoSpaceDN w:val="0"/>
        <w:adjustRightInd w:val="0"/>
        <w:spacing w:before="34" w:line="269" w:lineRule="auto"/>
        <w:rPr>
          <w:rFonts w:eastAsia="Calibri" w:cs="Times New Roman"/>
          <w:w w:val="107"/>
          <w:sz w:val="22"/>
        </w:rPr>
      </w:pPr>
    </w:p>
    <w:p w:rsidR="00C9686A" w:rsidRPr="00043512" w:rsidRDefault="00C9686A" w:rsidP="00C9686A">
      <w:pPr>
        <w:kinsoku w:val="0"/>
        <w:overflowPunct w:val="0"/>
        <w:autoSpaceDE w:val="0"/>
        <w:autoSpaceDN w:val="0"/>
        <w:adjustRightInd w:val="0"/>
        <w:spacing w:before="34" w:line="269" w:lineRule="auto"/>
        <w:rPr>
          <w:rFonts w:eastAsia="Calibri" w:cs="Times New Roman"/>
          <w:sz w:val="22"/>
        </w:rPr>
      </w:pPr>
      <w:r w:rsidRPr="00043512">
        <w:rPr>
          <w:rFonts w:eastAsia="Calibri" w:cs="Times New Roman"/>
          <w:w w:val="105"/>
          <w:sz w:val="22"/>
        </w:rPr>
        <w:t>Traffic</w:t>
      </w:r>
      <w:r w:rsidRPr="00043512">
        <w:rPr>
          <w:rFonts w:eastAsia="Calibri" w:cs="Times New Roman"/>
          <w:spacing w:val="-8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Control</w:t>
      </w:r>
      <w:r w:rsidRPr="00043512">
        <w:rPr>
          <w:rFonts w:eastAsia="Calibri" w:cs="Times New Roman"/>
          <w:spacing w:val="-2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shall</w:t>
      </w:r>
      <w:r w:rsidRPr="00043512">
        <w:rPr>
          <w:rFonts w:eastAsia="Calibri" w:cs="Times New Roman"/>
          <w:spacing w:val="-3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be</w:t>
      </w:r>
      <w:r w:rsidRPr="00043512">
        <w:rPr>
          <w:rFonts w:eastAsia="Calibri" w:cs="Times New Roman"/>
          <w:spacing w:val="-6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included</w:t>
      </w:r>
      <w:r w:rsidRPr="00043512">
        <w:rPr>
          <w:rFonts w:eastAsia="Calibri" w:cs="Times New Roman"/>
          <w:spacing w:val="14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in</w:t>
      </w:r>
      <w:r w:rsidRPr="00043512">
        <w:rPr>
          <w:rFonts w:eastAsia="Calibri" w:cs="Times New Roman"/>
          <w:spacing w:val="-8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the</w:t>
      </w:r>
      <w:r w:rsidRPr="00043512">
        <w:rPr>
          <w:rFonts w:eastAsia="Calibri" w:cs="Times New Roman"/>
          <w:spacing w:val="-7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priced</w:t>
      </w:r>
      <w:r w:rsidRPr="00043512">
        <w:rPr>
          <w:rFonts w:eastAsia="Calibri" w:cs="Times New Roman"/>
          <w:spacing w:val="9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bid</w:t>
      </w:r>
      <w:r w:rsidRPr="00043512">
        <w:rPr>
          <w:rFonts w:eastAsia="Calibri" w:cs="Times New Roman"/>
          <w:spacing w:val="6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for</w:t>
      </w:r>
      <w:r w:rsidRPr="00043512">
        <w:rPr>
          <w:rFonts w:eastAsia="Calibri" w:cs="Times New Roman"/>
          <w:spacing w:val="-13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each</w:t>
      </w:r>
      <w:r w:rsidRPr="00043512">
        <w:rPr>
          <w:rFonts w:eastAsia="Calibri" w:cs="Times New Roman"/>
          <w:spacing w:val="-5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work</w:t>
      </w:r>
      <w:r w:rsidRPr="00043512">
        <w:rPr>
          <w:rFonts w:eastAsia="Calibri" w:cs="Times New Roman"/>
          <w:spacing w:val="7"/>
          <w:w w:val="105"/>
          <w:sz w:val="22"/>
        </w:rPr>
        <w:t xml:space="preserve"> </w:t>
      </w:r>
      <w:r w:rsidRPr="00043512">
        <w:rPr>
          <w:rFonts w:eastAsia="Calibri" w:cs="Times New Roman"/>
          <w:w w:val="105"/>
          <w:sz w:val="22"/>
        </w:rPr>
        <w:t>item.</w:t>
      </w:r>
    </w:p>
    <w:p w:rsidR="00C9686A" w:rsidRPr="00043512" w:rsidRDefault="00C9686A" w:rsidP="00C9686A">
      <w:pPr>
        <w:kinsoku w:val="0"/>
        <w:overflowPunct w:val="0"/>
        <w:autoSpaceDE w:val="0"/>
        <w:autoSpaceDN w:val="0"/>
        <w:adjustRightInd w:val="0"/>
        <w:spacing w:before="8" w:line="120" w:lineRule="exact"/>
        <w:rPr>
          <w:rFonts w:eastAsia="Calibri" w:cs="Times New Roman"/>
          <w:sz w:val="22"/>
        </w:rPr>
      </w:pPr>
    </w:p>
    <w:p w:rsidR="00C9686A" w:rsidRPr="00043512" w:rsidRDefault="00C9686A" w:rsidP="00C9686A">
      <w:pPr>
        <w:kinsoku w:val="0"/>
        <w:overflowPunct w:val="0"/>
        <w:autoSpaceDE w:val="0"/>
        <w:autoSpaceDN w:val="0"/>
        <w:adjustRightInd w:val="0"/>
        <w:spacing w:before="22"/>
        <w:ind w:right="107"/>
        <w:jc w:val="center"/>
        <w:rPr>
          <w:rFonts w:eastAsia="Calibri" w:cs="Times New Roman"/>
          <w:w w:val="110"/>
          <w:sz w:val="22"/>
        </w:rPr>
      </w:pPr>
    </w:p>
    <w:p w:rsidR="00C9686A" w:rsidRPr="00043512" w:rsidRDefault="00C9686A" w:rsidP="00267E3A">
      <w:pPr>
        <w:kinsoku w:val="0"/>
        <w:overflowPunct w:val="0"/>
        <w:autoSpaceDE w:val="0"/>
        <w:autoSpaceDN w:val="0"/>
        <w:adjustRightInd w:val="0"/>
        <w:ind w:right="720"/>
        <w:rPr>
          <w:rFonts w:eastAsia="Calibri" w:cs="Times New Roman"/>
          <w:b/>
          <w:sz w:val="22"/>
        </w:rPr>
      </w:pPr>
      <w:r w:rsidRPr="00043512">
        <w:rPr>
          <w:rFonts w:eastAsia="Calibri" w:cs="Times New Roman"/>
          <w:b/>
          <w:w w:val="110"/>
          <w:sz w:val="22"/>
        </w:rPr>
        <w:t>TOTAL</w:t>
      </w:r>
      <w:r w:rsidR="00267E3A">
        <w:rPr>
          <w:rFonts w:eastAsia="Calibri" w:cs="Times New Roman"/>
          <w:b/>
          <w:w w:val="110"/>
          <w:sz w:val="22"/>
        </w:rPr>
        <w:t xml:space="preserve"> FOR STATE ROUTES ADD ALTERNATE</w:t>
      </w:r>
      <w:r w:rsidRPr="00043512">
        <w:rPr>
          <w:rFonts w:eastAsia="Calibri" w:cs="Times New Roman"/>
          <w:b/>
          <w:w w:val="110"/>
          <w:sz w:val="22"/>
        </w:rPr>
        <w:t xml:space="preserve">           </w:t>
      </w:r>
      <w:r w:rsidRPr="00043512">
        <w:rPr>
          <w:rFonts w:eastAsia="Calibri" w:cs="Times New Roman"/>
          <w:b/>
          <w:spacing w:val="24"/>
          <w:w w:val="110"/>
          <w:sz w:val="22"/>
        </w:rPr>
        <w:t xml:space="preserve"> </w:t>
      </w:r>
      <w:r w:rsidRPr="00043512">
        <w:rPr>
          <w:rFonts w:eastAsia="Calibri" w:cs="Times New Roman"/>
          <w:b/>
          <w:sz w:val="22"/>
        </w:rPr>
        <w:t>$ ___________________</w:t>
      </w:r>
    </w:p>
    <w:p w:rsidR="00C9686A" w:rsidRPr="006E51B8" w:rsidRDefault="00C9686A" w:rsidP="00C9686A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C9686A" w:rsidRDefault="00C9686A" w:rsidP="00C9686A">
      <w:pPr>
        <w:kinsoku w:val="0"/>
        <w:overflowPunct w:val="0"/>
        <w:autoSpaceDE w:val="0"/>
        <w:autoSpaceDN w:val="0"/>
        <w:adjustRightInd w:val="0"/>
        <w:spacing w:before="31"/>
        <w:ind w:right="68"/>
        <w:jc w:val="center"/>
        <w:rPr>
          <w:rFonts w:eastAsia="Calibri" w:cs="Times New Roman"/>
          <w:w w:val="105"/>
          <w:sz w:val="22"/>
        </w:rPr>
      </w:pPr>
    </w:p>
    <w:p w:rsidR="00790A14" w:rsidRDefault="00790A14" w:rsidP="00C9686A">
      <w:pPr>
        <w:kinsoku w:val="0"/>
        <w:overflowPunct w:val="0"/>
        <w:autoSpaceDE w:val="0"/>
        <w:autoSpaceDN w:val="0"/>
        <w:adjustRightInd w:val="0"/>
        <w:spacing w:before="31"/>
        <w:ind w:right="68"/>
        <w:jc w:val="center"/>
        <w:rPr>
          <w:rFonts w:eastAsia="Calibri" w:cs="Times New Roman"/>
          <w:w w:val="105"/>
          <w:sz w:val="22"/>
        </w:rPr>
      </w:pPr>
    </w:p>
    <w:p w:rsidR="00790A14" w:rsidRDefault="00790A14" w:rsidP="00C9686A">
      <w:pPr>
        <w:kinsoku w:val="0"/>
        <w:overflowPunct w:val="0"/>
        <w:autoSpaceDE w:val="0"/>
        <w:autoSpaceDN w:val="0"/>
        <w:adjustRightInd w:val="0"/>
        <w:spacing w:before="31"/>
        <w:ind w:right="68"/>
        <w:jc w:val="center"/>
        <w:rPr>
          <w:rFonts w:eastAsia="Calibri" w:cs="Times New Roman"/>
          <w:w w:val="105"/>
          <w:sz w:val="22"/>
        </w:rPr>
      </w:pPr>
    </w:p>
    <w:p w:rsidR="00790A14" w:rsidRPr="006E51B8" w:rsidRDefault="00790A14" w:rsidP="00C9686A">
      <w:pPr>
        <w:kinsoku w:val="0"/>
        <w:overflowPunct w:val="0"/>
        <w:autoSpaceDE w:val="0"/>
        <w:autoSpaceDN w:val="0"/>
        <w:adjustRightInd w:val="0"/>
        <w:spacing w:before="31"/>
        <w:ind w:right="68"/>
        <w:jc w:val="center"/>
        <w:rPr>
          <w:rFonts w:eastAsia="Calibri" w:cs="Times New Roman"/>
          <w:w w:val="105"/>
          <w:sz w:val="22"/>
        </w:rPr>
      </w:pPr>
    </w:p>
    <w:p w:rsidR="00C9686A" w:rsidRPr="006E51B8" w:rsidRDefault="00C9686A" w:rsidP="00C9686A">
      <w:pPr>
        <w:kinsoku w:val="0"/>
        <w:overflowPunct w:val="0"/>
        <w:autoSpaceDE w:val="0"/>
        <w:autoSpaceDN w:val="0"/>
        <w:adjustRightInd w:val="0"/>
        <w:spacing w:before="31"/>
        <w:ind w:right="68"/>
        <w:jc w:val="center"/>
        <w:rPr>
          <w:rFonts w:eastAsia="Calibri" w:cs="Times New Roman"/>
          <w:w w:val="105"/>
          <w:sz w:val="22"/>
        </w:rPr>
      </w:pPr>
    </w:p>
    <w:p w:rsidR="00C9686A" w:rsidRPr="00084C3F" w:rsidRDefault="00C9686A" w:rsidP="00C9686A">
      <w:pPr>
        <w:kinsoku w:val="0"/>
        <w:overflowPunct w:val="0"/>
        <w:autoSpaceDE w:val="0"/>
        <w:autoSpaceDN w:val="0"/>
        <w:adjustRightInd w:val="0"/>
        <w:spacing w:before="31"/>
        <w:ind w:right="68"/>
        <w:jc w:val="center"/>
        <w:rPr>
          <w:rFonts w:eastAsia="Calibri" w:cs="Times New Roman"/>
          <w:b/>
          <w:sz w:val="28"/>
          <w:szCs w:val="28"/>
        </w:rPr>
      </w:pPr>
      <w:r w:rsidRPr="00084C3F">
        <w:rPr>
          <w:rFonts w:eastAsia="Calibri" w:cs="Times New Roman"/>
          <w:b/>
          <w:sz w:val="28"/>
          <w:szCs w:val="28"/>
        </w:rPr>
        <w:t>"END</w:t>
      </w:r>
      <w:r w:rsidRPr="00084C3F">
        <w:rPr>
          <w:rFonts w:eastAsia="Calibri" w:cs="Times New Roman"/>
          <w:b/>
          <w:spacing w:val="-27"/>
          <w:sz w:val="28"/>
          <w:szCs w:val="28"/>
        </w:rPr>
        <w:t xml:space="preserve"> </w:t>
      </w:r>
      <w:r w:rsidRPr="00084C3F">
        <w:rPr>
          <w:rFonts w:eastAsia="Calibri" w:cs="Times New Roman"/>
          <w:b/>
          <w:sz w:val="28"/>
          <w:szCs w:val="28"/>
        </w:rPr>
        <w:t>OF</w:t>
      </w:r>
      <w:r w:rsidRPr="00084C3F">
        <w:rPr>
          <w:rFonts w:eastAsia="Calibri" w:cs="Times New Roman"/>
          <w:b/>
          <w:spacing w:val="-34"/>
          <w:sz w:val="28"/>
          <w:szCs w:val="28"/>
        </w:rPr>
        <w:t xml:space="preserve"> </w:t>
      </w:r>
      <w:r w:rsidRPr="00084C3F">
        <w:rPr>
          <w:rFonts w:eastAsia="Calibri" w:cs="Times New Roman"/>
          <w:b/>
          <w:sz w:val="28"/>
          <w:szCs w:val="28"/>
        </w:rPr>
        <w:t>SECTION"</w:t>
      </w:r>
    </w:p>
    <w:p w:rsidR="00C9686A" w:rsidRPr="006E51B8" w:rsidRDefault="00C9686A" w:rsidP="00C9686A">
      <w:pPr>
        <w:kinsoku w:val="0"/>
        <w:overflowPunct w:val="0"/>
        <w:autoSpaceDE w:val="0"/>
        <w:autoSpaceDN w:val="0"/>
        <w:adjustRightInd w:val="0"/>
        <w:spacing w:before="4" w:line="110" w:lineRule="exact"/>
        <w:rPr>
          <w:rFonts w:eastAsia="Calibri" w:cs="Times New Roman"/>
          <w:sz w:val="11"/>
          <w:szCs w:val="11"/>
        </w:rPr>
      </w:pPr>
    </w:p>
    <w:p w:rsidR="00C9686A" w:rsidRPr="006E51B8" w:rsidRDefault="00C9686A" w:rsidP="00C9686A">
      <w:pPr>
        <w:kinsoku w:val="0"/>
        <w:overflowPunct w:val="0"/>
        <w:autoSpaceDE w:val="0"/>
        <w:autoSpaceDN w:val="0"/>
        <w:adjustRightInd w:val="0"/>
        <w:ind w:right="84"/>
        <w:jc w:val="center"/>
        <w:rPr>
          <w:rFonts w:eastAsia="Calibri" w:cs="Times New Roman"/>
          <w:sz w:val="23"/>
          <w:szCs w:val="23"/>
        </w:rPr>
        <w:sectPr w:rsidR="00C9686A" w:rsidRPr="006E51B8" w:rsidSect="00A622CA">
          <w:type w:val="continuous"/>
          <w:pgSz w:w="12269" w:h="15840"/>
          <w:pgMar w:top="2160" w:right="2045" w:bottom="1800" w:left="2045" w:header="720" w:footer="720" w:gutter="0"/>
          <w:cols w:space="720" w:equalWidth="0">
            <w:col w:w="9404"/>
          </w:cols>
          <w:noEndnote/>
        </w:sectPr>
      </w:pPr>
    </w:p>
    <w:p w:rsidR="00C9686A" w:rsidRDefault="00C9686A" w:rsidP="00C9686A">
      <w:pPr>
        <w:kinsoku w:val="0"/>
        <w:overflowPunct w:val="0"/>
        <w:autoSpaceDE w:val="0"/>
        <w:autoSpaceDN w:val="0"/>
        <w:adjustRightInd w:val="0"/>
        <w:spacing w:before="4" w:line="190" w:lineRule="exact"/>
        <w:rPr>
          <w:rFonts w:eastAsia="Calibri" w:cs="Times New Roman"/>
          <w:sz w:val="19"/>
          <w:szCs w:val="19"/>
        </w:rPr>
      </w:pPr>
    </w:p>
    <w:p w:rsidR="00483476" w:rsidRPr="006E51B8" w:rsidRDefault="00483476" w:rsidP="00C9686A">
      <w:pPr>
        <w:kinsoku w:val="0"/>
        <w:overflowPunct w:val="0"/>
        <w:autoSpaceDE w:val="0"/>
        <w:autoSpaceDN w:val="0"/>
        <w:adjustRightInd w:val="0"/>
        <w:spacing w:before="4" w:line="190" w:lineRule="exact"/>
        <w:rPr>
          <w:rFonts w:eastAsia="Calibri" w:cs="Times New Roman"/>
          <w:sz w:val="19"/>
          <w:szCs w:val="19"/>
        </w:rPr>
      </w:pPr>
    </w:p>
    <w:p w:rsidR="00C9686A" w:rsidRPr="006E51B8" w:rsidRDefault="00C9686A" w:rsidP="00C9686A">
      <w:pPr>
        <w:kinsoku w:val="0"/>
        <w:overflowPunct w:val="0"/>
        <w:autoSpaceDE w:val="0"/>
        <w:autoSpaceDN w:val="0"/>
        <w:adjustRightInd w:val="0"/>
        <w:ind w:firstLine="14"/>
        <w:jc w:val="center"/>
        <w:rPr>
          <w:rFonts w:eastAsia="Calibri" w:cs="Times New Roman"/>
          <w:b/>
          <w:bCs/>
          <w:w w:val="101"/>
          <w:sz w:val="28"/>
          <w:szCs w:val="28"/>
        </w:rPr>
      </w:pPr>
      <w:r w:rsidRPr="006E51B8">
        <w:rPr>
          <w:rFonts w:eastAsia="Calibri" w:cs="Times New Roman"/>
          <w:b/>
          <w:bCs/>
          <w:sz w:val="28"/>
          <w:szCs w:val="28"/>
        </w:rPr>
        <w:t>SECTION</w:t>
      </w:r>
      <w:r w:rsidRPr="006E51B8">
        <w:rPr>
          <w:rFonts w:eastAsia="Calibri" w:cs="Times New Roman"/>
          <w:b/>
          <w:bCs/>
          <w:spacing w:val="18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</w:rPr>
        <w:t>TWO</w:t>
      </w:r>
      <w:r w:rsidRPr="006E51B8">
        <w:rPr>
          <w:rFonts w:eastAsia="Calibri" w:cs="Times New Roman"/>
          <w:b/>
          <w:bCs/>
          <w:w w:val="101"/>
          <w:sz w:val="28"/>
          <w:szCs w:val="28"/>
        </w:rPr>
        <w:t xml:space="preserve"> </w:t>
      </w:r>
    </w:p>
    <w:p w:rsidR="00C9686A" w:rsidRDefault="00C9686A">
      <w:pPr>
        <w:rPr>
          <w:rFonts w:eastAsia="Calibri" w:cs="Times New Roman"/>
          <w:b/>
          <w:bCs/>
          <w:sz w:val="28"/>
          <w:szCs w:val="28"/>
          <w:u w:val="thick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firstLine="14"/>
        <w:jc w:val="center"/>
        <w:rPr>
          <w:rFonts w:eastAsia="Calibri" w:cs="Times New Roman"/>
          <w:sz w:val="28"/>
          <w:szCs w:val="28"/>
        </w:rPr>
      </w:pPr>
      <w:r w:rsidRPr="006E51B8">
        <w:rPr>
          <w:rFonts w:eastAsia="Calibri" w:cs="Times New Roman"/>
          <w:b/>
          <w:bCs/>
          <w:sz w:val="28"/>
          <w:szCs w:val="28"/>
          <w:u w:val="thick"/>
        </w:rPr>
        <w:t>GENERAL</w:t>
      </w:r>
      <w:r w:rsidRPr="006E51B8">
        <w:rPr>
          <w:rFonts w:eastAsia="Calibri" w:cs="Times New Roman"/>
          <w:b/>
          <w:bCs/>
          <w:spacing w:val="18"/>
          <w:sz w:val="28"/>
          <w:szCs w:val="28"/>
          <w:u w:val="thick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  <w:u w:val="thick"/>
        </w:rPr>
        <w:t>CONDITIONS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4" w:line="280" w:lineRule="exact"/>
        <w:rPr>
          <w:rFonts w:eastAsia="Calibri" w:cs="Times New Roman"/>
          <w:sz w:val="28"/>
          <w:szCs w:val="28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line="250" w:lineRule="auto"/>
        <w:ind w:right="720"/>
        <w:jc w:val="both"/>
        <w:rPr>
          <w:rFonts w:eastAsia="Calibri" w:cs="Times New Roman"/>
          <w:sz w:val="22"/>
        </w:rPr>
      </w:pPr>
      <w:r w:rsidRPr="00043512">
        <w:rPr>
          <w:rFonts w:eastAsia="Calibri" w:cs="Times New Roman"/>
          <w:sz w:val="22"/>
        </w:rPr>
        <w:t>Unless</w:t>
      </w:r>
      <w:r w:rsidRPr="00043512">
        <w:rPr>
          <w:rFonts w:eastAsia="Calibri" w:cs="Times New Roman"/>
          <w:spacing w:val="16"/>
          <w:sz w:val="22"/>
        </w:rPr>
        <w:t xml:space="preserve"> </w:t>
      </w:r>
      <w:r w:rsidRPr="00043512">
        <w:rPr>
          <w:rFonts w:eastAsia="Calibri" w:cs="Times New Roman"/>
          <w:sz w:val="22"/>
        </w:rPr>
        <w:t>otherwise</w:t>
      </w:r>
      <w:r w:rsidRPr="00043512">
        <w:rPr>
          <w:rFonts w:eastAsia="Calibri" w:cs="Times New Roman"/>
          <w:spacing w:val="22"/>
          <w:sz w:val="22"/>
        </w:rPr>
        <w:t xml:space="preserve"> </w:t>
      </w:r>
      <w:r w:rsidRPr="00043512">
        <w:rPr>
          <w:rFonts w:eastAsia="Calibri" w:cs="Times New Roman"/>
          <w:sz w:val="22"/>
        </w:rPr>
        <w:t>directed,</w:t>
      </w:r>
      <w:r w:rsidRPr="00043512">
        <w:rPr>
          <w:rFonts w:eastAsia="Calibri" w:cs="Times New Roman"/>
          <w:spacing w:val="1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all</w:t>
      </w:r>
      <w:r w:rsidRPr="00043512">
        <w:rPr>
          <w:rFonts w:eastAsia="Calibri" w:cs="Times New Roman"/>
          <w:spacing w:val="7"/>
          <w:sz w:val="22"/>
        </w:rPr>
        <w:t xml:space="preserve"> </w:t>
      </w:r>
      <w:r w:rsidRPr="00043512">
        <w:rPr>
          <w:rFonts w:eastAsia="Calibri" w:cs="Times New Roman"/>
          <w:sz w:val="22"/>
        </w:rPr>
        <w:t>work</w:t>
      </w:r>
      <w:r w:rsidRPr="00043512">
        <w:rPr>
          <w:rFonts w:eastAsia="Calibri" w:cs="Times New Roman"/>
          <w:spacing w:val="17"/>
          <w:sz w:val="22"/>
        </w:rPr>
        <w:t xml:space="preserve"> </w:t>
      </w:r>
      <w:r w:rsidRPr="00043512">
        <w:rPr>
          <w:rFonts w:eastAsia="Calibri" w:cs="Times New Roman"/>
          <w:sz w:val="22"/>
        </w:rPr>
        <w:t>performed</w:t>
      </w:r>
      <w:r w:rsidRPr="00043512">
        <w:rPr>
          <w:rFonts w:eastAsia="Calibri" w:cs="Times New Roman"/>
          <w:spacing w:val="36"/>
          <w:sz w:val="22"/>
        </w:rPr>
        <w:t xml:space="preserve"> </w:t>
      </w:r>
      <w:r w:rsidRPr="00043512">
        <w:rPr>
          <w:rFonts w:eastAsia="Calibri" w:cs="Times New Roman"/>
          <w:sz w:val="22"/>
        </w:rPr>
        <w:t>under</w:t>
      </w:r>
      <w:r w:rsidRPr="00043512">
        <w:rPr>
          <w:rFonts w:eastAsia="Calibri" w:cs="Times New Roman"/>
          <w:spacing w:val="10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this</w:t>
      </w:r>
      <w:r w:rsidRPr="00043512">
        <w:rPr>
          <w:rFonts w:eastAsia="Calibri" w:cs="Times New Roman"/>
          <w:spacing w:val="11"/>
          <w:sz w:val="22"/>
        </w:rPr>
        <w:t xml:space="preserve"> </w:t>
      </w:r>
      <w:r w:rsidRPr="00043512">
        <w:rPr>
          <w:rFonts w:eastAsia="Calibri" w:cs="Times New Roman"/>
          <w:sz w:val="22"/>
        </w:rPr>
        <w:t>contract</w:t>
      </w:r>
      <w:r w:rsidRPr="00043512">
        <w:rPr>
          <w:rFonts w:eastAsia="Calibri" w:cs="Times New Roman"/>
          <w:spacing w:val="17"/>
          <w:sz w:val="22"/>
        </w:rPr>
        <w:t xml:space="preserve"> </w:t>
      </w:r>
      <w:r w:rsidRPr="00043512">
        <w:rPr>
          <w:rFonts w:eastAsia="Calibri" w:cs="Times New Roman"/>
          <w:sz w:val="22"/>
        </w:rPr>
        <w:t>shall</w:t>
      </w:r>
      <w:r w:rsidRPr="00043512">
        <w:rPr>
          <w:rFonts w:eastAsia="Calibri" w:cs="Times New Roman"/>
          <w:spacing w:val="6"/>
          <w:sz w:val="22"/>
        </w:rPr>
        <w:t xml:space="preserve"> </w:t>
      </w:r>
      <w:r w:rsidRPr="00043512">
        <w:rPr>
          <w:rFonts w:eastAsia="Calibri" w:cs="Times New Roman"/>
          <w:sz w:val="22"/>
        </w:rPr>
        <w:t>be</w:t>
      </w:r>
      <w:r w:rsidRPr="00043512">
        <w:rPr>
          <w:rFonts w:eastAsia="Calibri" w:cs="Times New Roman"/>
          <w:spacing w:val="1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in</w:t>
      </w:r>
      <w:r w:rsidRPr="00043512">
        <w:rPr>
          <w:rFonts w:eastAsia="Calibri" w:cs="Times New Roman"/>
          <w:spacing w:val="11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accordance</w:t>
      </w:r>
      <w:r w:rsidRPr="00043512">
        <w:rPr>
          <w:rFonts w:eastAsia="Calibri" w:cs="Times New Roman"/>
          <w:spacing w:val="15"/>
          <w:sz w:val="22"/>
        </w:rPr>
        <w:t xml:space="preserve"> </w:t>
      </w:r>
      <w:r w:rsidRPr="00043512">
        <w:rPr>
          <w:rFonts w:eastAsia="Calibri" w:cs="Times New Roman"/>
          <w:sz w:val="22"/>
        </w:rPr>
        <w:t>with</w:t>
      </w:r>
      <w:r w:rsidRPr="00043512">
        <w:rPr>
          <w:rFonts w:eastAsia="Calibri" w:cs="Times New Roman"/>
          <w:spacing w:val="1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the Georgia</w:t>
      </w:r>
      <w:r w:rsidRPr="00043512">
        <w:rPr>
          <w:rFonts w:eastAsia="Calibri" w:cs="Times New Roman"/>
          <w:spacing w:val="27"/>
          <w:sz w:val="22"/>
        </w:rPr>
        <w:t xml:space="preserve"> </w:t>
      </w:r>
      <w:r w:rsidRPr="00043512">
        <w:rPr>
          <w:rFonts w:eastAsia="Calibri" w:cs="Times New Roman"/>
          <w:sz w:val="22"/>
        </w:rPr>
        <w:t>Department</w:t>
      </w:r>
      <w:r w:rsidRPr="00043512">
        <w:rPr>
          <w:rFonts w:eastAsia="Calibri" w:cs="Times New Roman"/>
          <w:spacing w:val="39"/>
          <w:sz w:val="22"/>
        </w:rPr>
        <w:t xml:space="preserve"> </w:t>
      </w:r>
      <w:r w:rsidRPr="00043512">
        <w:rPr>
          <w:rFonts w:eastAsia="Calibri" w:cs="Times New Roman"/>
          <w:sz w:val="22"/>
        </w:rPr>
        <w:t>of</w:t>
      </w:r>
      <w:r w:rsidRPr="00043512">
        <w:rPr>
          <w:rFonts w:eastAsia="Calibri" w:cs="Times New Roman"/>
          <w:spacing w:val="17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Transportation</w:t>
      </w:r>
      <w:r w:rsidRPr="00043512">
        <w:rPr>
          <w:rFonts w:eastAsia="Calibri" w:cs="Times New Roman"/>
          <w:spacing w:val="51"/>
          <w:sz w:val="22"/>
        </w:rPr>
        <w:t xml:space="preserve"> </w:t>
      </w:r>
      <w:r w:rsidRPr="00043512">
        <w:rPr>
          <w:rFonts w:eastAsia="Calibri" w:cs="Times New Roman"/>
          <w:sz w:val="22"/>
        </w:rPr>
        <w:t>Standard</w:t>
      </w:r>
      <w:r w:rsidRPr="00043512">
        <w:rPr>
          <w:rFonts w:eastAsia="Calibri" w:cs="Times New Roman"/>
          <w:spacing w:val="28"/>
          <w:sz w:val="22"/>
        </w:rPr>
        <w:t xml:space="preserve"> </w:t>
      </w:r>
      <w:r w:rsidRPr="00043512">
        <w:rPr>
          <w:rFonts w:eastAsia="Calibri" w:cs="Times New Roman"/>
          <w:sz w:val="22"/>
        </w:rPr>
        <w:t>Specifications,</w:t>
      </w:r>
      <w:r w:rsidRPr="00043512">
        <w:rPr>
          <w:rFonts w:eastAsia="Calibri" w:cs="Times New Roman"/>
          <w:spacing w:val="38"/>
          <w:sz w:val="22"/>
        </w:rPr>
        <w:t xml:space="preserve"> </w:t>
      </w:r>
      <w:r w:rsidRPr="00043512">
        <w:rPr>
          <w:rFonts w:eastAsia="Calibri" w:cs="Times New Roman"/>
          <w:sz w:val="22"/>
        </w:rPr>
        <w:t>Construction</w:t>
      </w:r>
      <w:r w:rsidRPr="00043512">
        <w:rPr>
          <w:rFonts w:eastAsia="Calibri" w:cs="Times New Roman"/>
          <w:spacing w:val="39"/>
          <w:sz w:val="22"/>
        </w:rPr>
        <w:t xml:space="preserve"> </w:t>
      </w:r>
      <w:r w:rsidRPr="00043512">
        <w:rPr>
          <w:rFonts w:eastAsia="Calibri" w:cs="Times New Roman"/>
          <w:sz w:val="22"/>
        </w:rPr>
        <w:t>of</w:t>
      </w:r>
      <w:r w:rsidRPr="00043512">
        <w:rPr>
          <w:rFonts w:eastAsia="Calibri" w:cs="Times New Roman"/>
          <w:spacing w:val="17"/>
          <w:sz w:val="22"/>
        </w:rPr>
        <w:t xml:space="preserve"> </w:t>
      </w:r>
      <w:r w:rsidRPr="00043512">
        <w:rPr>
          <w:rFonts w:eastAsia="Calibri" w:cs="Times New Roman"/>
          <w:sz w:val="22"/>
        </w:rPr>
        <w:t>Roads</w:t>
      </w:r>
      <w:r w:rsidRPr="00043512">
        <w:rPr>
          <w:rFonts w:eastAsia="Calibri" w:cs="Times New Roman"/>
          <w:spacing w:val="27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and</w:t>
      </w:r>
      <w:r w:rsidRPr="00043512">
        <w:rPr>
          <w:rFonts w:eastAsia="Calibri" w:cs="Times New Roman"/>
          <w:w w:val="99"/>
          <w:sz w:val="22"/>
        </w:rPr>
        <w:t xml:space="preserve"> </w:t>
      </w:r>
      <w:r w:rsidRPr="00043512">
        <w:rPr>
          <w:rFonts w:eastAsia="Calibri" w:cs="Times New Roman"/>
          <w:sz w:val="22"/>
        </w:rPr>
        <w:t>Bridges,</w:t>
      </w:r>
      <w:r w:rsidRPr="00043512">
        <w:rPr>
          <w:rFonts w:eastAsia="Calibri" w:cs="Times New Roman"/>
          <w:spacing w:val="25"/>
          <w:sz w:val="22"/>
        </w:rPr>
        <w:t xml:space="preserve"> </w:t>
      </w:r>
      <w:r w:rsidRPr="00043512">
        <w:rPr>
          <w:rFonts w:eastAsia="Calibri" w:cs="Times New Roman"/>
          <w:b/>
          <w:bCs/>
          <w:sz w:val="22"/>
        </w:rPr>
        <w:t>Current</w:t>
      </w:r>
      <w:r w:rsidRPr="00043512">
        <w:rPr>
          <w:rFonts w:eastAsia="Calibri" w:cs="Times New Roman"/>
          <w:b/>
          <w:bCs/>
          <w:spacing w:val="21"/>
          <w:sz w:val="22"/>
        </w:rPr>
        <w:t xml:space="preserve"> </w:t>
      </w:r>
      <w:r w:rsidRPr="00043512">
        <w:rPr>
          <w:rFonts w:eastAsia="Calibri" w:cs="Times New Roman"/>
          <w:b/>
          <w:bCs/>
          <w:sz w:val="22"/>
        </w:rPr>
        <w:t>Edition,</w:t>
      </w:r>
      <w:r w:rsidRPr="00043512">
        <w:rPr>
          <w:rFonts w:eastAsia="Calibri" w:cs="Times New Roman"/>
          <w:b/>
          <w:bCs/>
          <w:spacing w:val="26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and</w:t>
      </w:r>
      <w:r w:rsidRPr="00043512">
        <w:rPr>
          <w:rFonts w:eastAsia="Calibri" w:cs="Times New Roman"/>
          <w:spacing w:val="15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any</w:t>
      </w:r>
      <w:r w:rsidRPr="00043512">
        <w:rPr>
          <w:rFonts w:eastAsia="Calibri" w:cs="Times New Roman"/>
          <w:spacing w:val="11"/>
          <w:sz w:val="22"/>
        </w:rPr>
        <w:t xml:space="preserve"> </w:t>
      </w:r>
      <w:r w:rsidRPr="00043512">
        <w:rPr>
          <w:rFonts w:eastAsia="Calibri" w:cs="Times New Roman"/>
          <w:sz w:val="22"/>
        </w:rPr>
        <w:t>current</w:t>
      </w:r>
      <w:r w:rsidRPr="00043512">
        <w:rPr>
          <w:rFonts w:eastAsia="Calibri" w:cs="Times New Roman"/>
          <w:spacing w:val="16"/>
          <w:sz w:val="22"/>
        </w:rPr>
        <w:t xml:space="preserve"> </w:t>
      </w:r>
      <w:r w:rsidRPr="00043512">
        <w:rPr>
          <w:rFonts w:eastAsia="Calibri" w:cs="Times New Roman"/>
          <w:sz w:val="22"/>
        </w:rPr>
        <w:t>Supplemental</w:t>
      </w:r>
      <w:r w:rsidRPr="00043512">
        <w:rPr>
          <w:rFonts w:eastAsia="Calibri" w:cs="Times New Roman"/>
          <w:spacing w:val="3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Specifications</w:t>
      </w:r>
      <w:r w:rsidRPr="00043512">
        <w:rPr>
          <w:rFonts w:eastAsia="Calibri" w:cs="Times New Roman"/>
          <w:spacing w:val="26"/>
          <w:sz w:val="22"/>
        </w:rPr>
        <w:t xml:space="preserve"> </w:t>
      </w:r>
      <w:r w:rsidRPr="00043512">
        <w:rPr>
          <w:rFonts w:eastAsia="Calibri" w:cs="Times New Roman"/>
          <w:sz w:val="22"/>
        </w:rPr>
        <w:t>modifying</w:t>
      </w:r>
      <w:r w:rsidRPr="00043512">
        <w:rPr>
          <w:rFonts w:eastAsia="Calibri" w:cs="Times New Roman"/>
          <w:spacing w:val="27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them,</w:t>
      </w:r>
      <w:r w:rsidRPr="00043512">
        <w:rPr>
          <w:rFonts w:eastAsia="Calibri" w:cs="Times New Roman"/>
          <w:spacing w:val="18"/>
          <w:sz w:val="22"/>
        </w:rPr>
        <w:t xml:space="preserve"> </w:t>
      </w:r>
      <w:r w:rsidRPr="00043512">
        <w:rPr>
          <w:rFonts w:eastAsia="Calibri" w:cs="Times New Roman"/>
          <w:sz w:val="22"/>
        </w:rPr>
        <w:t>except</w:t>
      </w:r>
      <w:r w:rsidRPr="00043512">
        <w:rPr>
          <w:rFonts w:eastAsia="Calibri" w:cs="Times New Roman"/>
          <w:w w:val="99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as</w:t>
      </w:r>
      <w:r w:rsidRPr="00043512">
        <w:rPr>
          <w:rFonts w:eastAsia="Calibri" w:cs="Times New Roman"/>
          <w:spacing w:val="-8"/>
          <w:sz w:val="22"/>
        </w:rPr>
        <w:t xml:space="preserve"> </w:t>
      </w:r>
      <w:r w:rsidRPr="00043512">
        <w:rPr>
          <w:rFonts w:eastAsia="Calibri" w:cs="Times New Roman"/>
          <w:sz w:val="22"/>
        </w:rPr>
        <w:t>noted</w:t>
      </w:r>
      <w:r w:rsidRPr="00043512">
        <w:rPr>
          <w:rFonts w:eastAsia="Calibri" w:cs="Times New Roman"/>
          <w:spacing w:val="15"/>
          <w:sz w:val="22"/>
        </w:rPr>
        <w:t xml:space="preserve"> </w:t>
      </w:r>
      <w:r w:rsidRPr="00043512">
        <w:rPr>
          <w:rFonts w:eastAsia="Calibri" w:cs="Times New Roman"/>
          <w:sz w:val="22"/>
        </w:rPr>
        <w:t>below</w:t>
      </w:r>
      <w:r w:rsidRPr="00043512">
        <w:rPr>
          <w:rFonts w:eastAsia="Calibri" w:cs="Times New Roman"/>
          <w:spacing w:val="20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and</w:t>
      </w:r>
      <w:r w:rsidRPr="00043512">
        <w:rPr>
          <w:rFonts w:eastAsia="Calibri" w:cs="Times New Roman"/>
          <w:spacing w:val="13"/>
          <w:sz w:val="22"/>
        </w:rPr>
        <w:t xml:space="preserve"> </w:t>
      </w:r>
      <w:r w:rsidRPr="00043512">
        <w:rPr>
          <w:rFonts w:eastAsia="Calibri" w:cs="Times New Roman"/>
          <w:sz w:val="22"/>
        </w:rPr>
        <w:t>in</w:t>
      </w:r>
      <w:r w:rsidRPr="00043512">
        <w:rPr>
          <w:rFonts w:eastAsia="Calibri" w:cs="Times New Roman"/>
          <w:spacing w:val="3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the</w:t>
      </w:r>
      <w:r w:rsidRPr="00043512">
        <w:rPr>
          <w:rFonts w:eastAsia="Calibri" w:cs="Times New Roman"/>
          <w:spacing w:val="10"/>
          <w:sz w:val="22"/>
        </w:rPr>
        <w:t xml:space="preserve"> </w:t>
      </w:r>
      <w:r w:rsidRPr="00043512">
        <w:rPr>
          <w:rFonts w:eastAsia="Calibri" w:cs="Times New Roman"/>
          <w:sz w:val="22"/>
        </w:rPr>
        <w:t>Special</w:t>
      </w:r>
      <w:r w:rsidRPr="00043512">
        <w:rPr>
          <w:rFonts w:eastAsia="Calibri" w:cs="Times New Roman"/>
          <w:spacing w:val="9"/>
          <w:sz w:val="22"/>
        </w:rPr>
        <w:t xml:space="preserve"> </w:t>
      </w:r>
      <w:r w:rsidRPr="00043512">
        <w:rPr>
          <w:rFonts w:eastAsia="Calibri" w:cs="Times New Roman"/>
          <w:sz w:val="22"/>
        </w:rPr>
        <w:t>Provisions.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19" w:line="260" w:lineRule="exact"/>
        <w:rPr>
          <w:rFonts w:eastAsia="Calibri" w:cs="Times New Roman"/>
          <w:sz w:val="22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22"/>
          <w:u w:val="single"/>
        </w:rPr>
      </w:pPr>
      <w:r w:rsidRPr="00043512">
        <w:rPr>
          <w:rFonts w:eastAsia="Calibri" w:cs="Times New Roman"/>
          <w:b/>
          <w:bCs/>
          <w:sz w:val="22"/>
          <w:u w:val="single"/>
        </w:rPr>
        <w:t>Modifications</w:t>
      </w:r>
      <w:r w:rsidRPr="00043512">
        <w:rPr>
          <w:rFonts w:eastAsia="Calibri" w:cs="Times New Roman"/>
          <w:b/>
          <w:bCs/>
          <w:spacing w:val="32"/>
          <w:sz w:val="22"/>
          <w:u w:val="single"/>
        </w:rPr>
        <w:t xml:space="preserve"> </w:t>
      </w:r>
      <w:r w:rsidRPr="00043512">
        <w:rPr>
          <w:rFonts w:eastAsia="Calibri" w:cs="Times New Roman"/>
          <w:b/>
          <w:bCs/>
          <w:sz w:val="22"/>
          <w:u w:val="single"/>
        </w:rPr>
        <w:t>to</w:t>
      </w:r>
      <w:r w:rsidRPr="00043512">
        <w:rPr>
          <w:rFonts w:eastAsia="Calibri" w:cs="Times New Roman"/>
          <w:b/>
          <w:bCs/>
          <w:spacing w:val="20"/>
          <w:sz w:val="22"/>
          <w:u w:val="single"/>
        </w:rPr>
        <w:t xml:space="preserve"> </w:t>
      </w:r>
      <w:r w:rsidRPr="00043512">
        <w:rPr>
          <w:rFonts w:eastAsia="Calibri" w:cs="Times New Roman"/>
          <w:b/>
          <w:bCs/>
          <w:sz w:val="22"/>
          <w:u w:val="single"/>
        </w:rPr>
        <w:t>Standards</w:t>
      </w:r>
      <w:r w:rsidRPr="00043512">
        <w:rPr>
          <w:rFonts w:eastAsia="Calibri" w:cs="Times New Roman"/>
          <w:b/>
          <w:bCs/>
          <w:spacing w:val="17"/>
          <w:sz w:val="22"/>
          <w:u w:val="single"/>
        </w:rPr>
        <w:t xml:space="preserve"> </w:t>
      </w:r>
      <w:r w:rsidRPr="00043512">
        <w:rPr>
          <w:rFonts w:eastAsia="Calibri" w:cs="Times New Roman"/>
          <w:b/>
          <w:bCs/>
          <w:sz w:val="22"/>
          <w:u w:val="single"/>
        </w:rPr>
        <w:t>Specifications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4" w:line="150" w:lineRule="exact"/>
        <w:rPr>
          <w:rFonts w:eastAsia="Calibri" w:cs="Times New Roman"/>
          <w:sz w:val="15"/>
          <w:szCs w:val="15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both"/>
        <w:rPr>
          <w:rFonts w:eastAsia="Calibri" w:cs="Times New Roman"/>
          <w:b/>
          <w:sz w:val="23"/>
          <w:szCs w:val="23"/>
          <w:u w:val="single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" w:line="280" w:lineRule="exact"/>
        <w:rPr>
          <w:rFonts w:eastAsia="Calibri" w:cs="Times New Roman"/>
          <w:sz w:val="28"/>
          <w:szCs w:val="28"/>
        </w:rPr>
      </w:pPr>
      <w:r w:rsidRPr="006E51B8">
        <w:rPr>
          <w:rFonts w:eastAsia="Calibri" w:cs="Times New Roman"/>
          <w:b/>
          <w:sz w:val="28"/>
          <w:szCs w:val="28"/>
          <w:u w:val="single"/>
        </w:rPr>
        <w:t>SECTION 101</w:t>
      </w:r>
      <w:r w:rsidRPr="006E51B8">
        <w:rPr>
          <w:rFonts w:eastAsia="Calibri" w:cs="Times New Roman"/>
          <w:sz w:val="28"/>
          <w:szCs w:val="28"/>
        </w:rPr>
        <w:t xml:space="preserve"> </w:t>
      </w:r>
      <w:r w:rsidRPr="006E51B8">
        <w:rPr>
          <w:rFonts w:eastAsia="Calibri" w:cs="Times New Roman"/>
          <w:sz w:val="28"/>
          <w:szCs w:val="28"/>
        </w:rPr>
        <w:tab/>
      </w:r>
      <w:r w:rsidRPr="006E51B8">
        <w:rPr>
          <w:rFonts w:eastAsia="Calibri" w:cs="Times New Roman"/>
          <w:b/>
          <w:sz w:val="28"/>
          <w:szCs w:val="28"/>
          <w:u w:val="single"/>
        </w:rPr>
        <w:t>DEFINITION AND TERMS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137" w:right="6387"/>
        <w:jc w:val="both"/>
        <w:rPr>
          <w:rFonts w:eastAsia="Calibri" w:cs="Times New Roman"/>
          <w:b/>
          <w:bCs/>
          <w:w w:val="105"/>
          <w:sz w:val="23"/>
          <w:szCs w:val="23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137" w:right="6387"/>
        <w:jc w:val="both"/>
        <w:rPr>
          <w:rFonts w:eastAsia="Calibri" w:cs="Times New Roman"/>
          <w:b/>
          <w:bCs/>
          <w:w w:val="105"/>
          <w:sz w:val="23"/>
          <w:szCs w:val="23"/>
        </w:rPr>
      </w:pPr>
    </w:p>
    <w:p w:rsidR="006E51B8" w:rsidRPr="00043512" w:rsidRDefault="006E51B8" w:rsidP="006E51B8">
      <w:pPr>
        <w:tabs>
          <w:tab w:val="left" w:pos="2160"/>
        </w:tabs>
        <w:kinsoku w:val="0"/>
        <w:overflowPunct w:val="0"/>
        <w:autoSpaceDE w:val="0"/>
        <w:autoSpaceDN w:val="0"/>
        <w:adjustRightInd w:val="0"/>
        <w:jc w:val="both"/>
        <w:rPr>
          <w:rFonts w:eastAsia="Calibri" w:cs="Times New Roman"/>
          <w:sz w:val="22"/>
        </w:rPr>
      </w:pPr>
      <w:proofErr w:type="gramStart"/>
      <w:r w:rsidRPr="00043512">
        <w:rPr>
          <w:rFonts w:eastAsia="Calibri" w:cs="Times New Roman"/>
          <w:b/>
          <w:bCs/>
          <w:w w:val="105"/>
          <w:sz w:val="22"/>
        </w:rPr>
        <w:t>Section  101.10</w:t>
      </w:r>
      <w:proofErr w:type="gramEnd"/>
      <w:r w:rsidRPr="00043512">
        <w:rPr>
          <w:rFonts w:eastAsia="Calibri" w:cs="Times New Roman"/>
          <w:b/>
          <w:bCs/>
          <w:w w:val="105"/>
          <w:sz w:val="22"/>
        </w:rPr>
        <w:t xml:space="preserve">         </w:t>
      </w:r>
      <w:r w:rsidRPr="00043512">
        <w:rPr>
          <w:rFonts w:eastAsia="Calibri" w:cs="Times New Roman"/>
          <w:b/>
          <w:bCs/>
          <w:spacing w:val="51"/>
          <w:w w:val="105"/>
          <w:sz w:val="22"/>
        </w:rPr>
        <w:t xml:space="preserve"> </w:t>
      </w:r>
      <w:r w:rsidRPr="00043512">
        <w:rPr>
          <w:rFonts w:eastAsia="Calibri" w:cs="Times New Roman"/>
          <w:b/>
          <w:bCs/>
          <w:w w:val="105"/>
          <w:sz w:val="22"/>
        </w:rPr>
        <w:t>BOARD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16" w:line="260" w:lineRule="exact"/>
        <w:rPr>
          <w:rFonts w:eastAsia="Calibri" w:cs="Times New Roman"/>
          <w:sz w:val="22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ind w:left="843"/>
        <w:rPr>
          <w:rFonts w:eastAsia="Calibri" w:cs="Times New Roman"/>
          <w:sz w:val="22"/>
        </w:rPr>
      </w:pPr>
      <w:r w:rsidRPr="00043512">
        <w:rPr>
          <w:rFonts w:eastAsia="Calibri" w:cs="Times New Roman"/>
          <w:sz w:val="22"/>
        </w:rPr>
        <w:t>Delete</w:t>
      </w:r>
      <w:r w:rsidRPr="00043512">
        <w:rPr>
          <w:rFonts w:eastAsia="Calibri" w:cs="Times New Roman"/>
          <w:spacing w:val="12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as</w:t>
      </w:r>
      <w:r w:rsidRPr="00043512">
        <w:rPr>
          <w:rFonts w:eastAsia="Calibri" w:cs="Times New Roman"/>
          <w:spacing w:val="-2"/>
          <w:sz w:val="22"/>
        </w:rPr>
        <w:t xml:space="preserve"> </w:t>
      </w:r>
      <w:r w:rsidRPr="00043512">
        <w:rPr>
          <w:rFonts w:eastAsia="Calibri" w:cs="Times New Roman"/>
          <w:sz w:val="22"/>
        </w:rPr>
        <w:t>written</w:t>
      </w:r>
      <w:r w:rsidRPr="00043512">
        <w:rPr>
          <w:rFonts w:eastAsia="Calibri" w:cs="Times New Roman"/>
          <w:spacing w:val="26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and</w:t>
      </w:r>
      <w:r w:rsidRPr="00043512">
        <w:rPr>
          <w:rFonts w:eastAsia="Calibri" w:cs="Times New Roman"/>
          <w:spacing w:val="13"/>
          <w:sz w:val="22"/>
        </w:rPr>
        <w:t xml:space="preserve"> </w:t>
      </w:r>
      <w:r w:rsidRPr="00043512">
        <w:rPr>
          <w:rFonts w:eastAsia="Calibri" w:cs="Times New Roman"/>
          <w:sz w:val="22"/>
        </w:rPr>
        <w:t>substitute</w:t>
      </w:r>
      <w:r w:rsidRPr="00043512">
        <w:rPr>
          <w:rFonts w:eastAsia="Calibri" w:cs="Times New Roman"/>
          <w:spacing w:val="1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the</w:t>
      </w:r>
      <w:r w:rsidRPr="00043512">
        <w:rPr>
          <w:rFonts w:eastAsia="Calibri" w:cs="Times New Roman"/>
          <w:spacing w:val="9"/>
          <w:sz w:val="22"/>
        </w:rPr>
        <w:t xml:space="preserve"> </w:t>
      </w:r>
      <w:r w:rsidRPr="00043512">
        <w:rPr>
          <w:rFonts w:eastAsia="Calibri" w:cs="Times New Roman"/>
          <w:sz w:val="22"/>
        </w:rPr>
        <w:t>following: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10" w:line="280" w:lineRule="exact"/>
        <w:rPr>
          <w:rFonts w:eastAsia="Calibri" w:cs="Times New Roman"/>
          <w:sz w:val="22"/>
        </w:rPr>
      </w:pPr>
    </w:p>
    <w:p w:rsidR="006E51B8" w:rsidRPr="00043512" w:rsidRDefault="006E51B8" w:rsidP="001B145E">
      <w:pPr>
        <w:kinsoku w:val="0"/>
        <w:overflowPunct w:val="0"/>
        <w:autoSpaceDE w:val="0"/>
        <w:autoSpaceDN w:val="0"/>
        <w:adjustRightInd w:val="0"/>
        <w:ind w:firstLine="810"/>
        <w:rPr>
          <w:rFonts w:eastAsia="Calibri" w:cs="Times New Roman"/>
          <w:sz w:val="22"/>
        </w:rPr>
      </w:pPr>
      <w:r w:rsidRPr="00043512">
        <w:rPr>
          <w:rFonts w:eastAsia="Calibri" w:cs="Times New Roman"/>
          <w:sz w:val="22"/>
        </w:rPr>
        <w:t>BOARD</w:t>
      </w:r>
      <w:r w:rsidRPr="00043512">
        <w:rPr>
          <w:rFonts w:eastAsia="Calibri" w:cs="Times New Roman"/>
          <w:spacing w:val="25"/>
          <w:sz w:val="22"/>
        </w:rPr>
        <w:t xml:space="preserve"> </w:t>
      </w:r>
      <w:r w:rsidRPr="00043512">
        <w:rPr>
          <w:rFonts w:eastAsia="Calibri" w:cs="Times New Roman"/>
          <w:sz w:val="22"/>
        </w:rPr>
        <w:t>OF</w:t>
      </w:r>
      <w:r w:rsidRPr="00043512">
        <w:rPr>
          <w:rFonts w:eastAsia="Calibri" w:cs="Times New Roman"/>
          <w:spacing w:val="5"/>
          <w:sz w:val="22"/>
        </w:rPr>
        <w:t xml:space="preserve"> </w:t>
      </w:r>
      <w:r w:rsidRPr="00043512">
        <w:rPr>
          <w:rFonts w:eastAsia="Calibri" w:cs="Times New Roman"/>
          <w:sz w:val="22"/>
        </w:rPr>
        <w:t>COMMISSIONERS</w:t>
      </w:r>
      <w:r w:rsidRPr="00043512">
        <w:rPr>
          <w:rFonts w:eastAsia="Calibri" w:cs="Times New Roman"/>
          <w:spacing w:val="5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OF</w:t>
      </w:r>
      <w:r w:rsidRPr="00043512">
        <w:rPr>
          <w:rFonts w:eastAsia="Calibri" w:cs="Times New Roman"/>
          <w:spacing w:val="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DOUGLAS</w:t>
      </w:r>
      <w:r w:rsidRPr="00043512">
        <w:rPr>
          <w:rFonts w:eastAsia="Calibri" w:cs="Times New Roman"/>
          <w:spacing w:val="3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COUNTY,</w:t>
      </w:r>
      <w:r w:rsidRPr="00043512">
        <w:rPr>
          <w:rFonts w:eastAsia="Calibri" w:cs="Times New Roman"/>
          <w:spacing w:val="26"/>
          <w:sz w:val="22"/>
        </w:rPr>
        <w:t xml:space="preserve"> </w:t>
      </w:r>
      <w:r w:rsidRPr="00043512">
        <w:rPr>
          <w:rFonts w:eastAsia="Calibri" w:cs="Times New Roman"/>
          <w:sz w:val="22"/>
        </w:rPr>
        <w:t>GEORGIA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7" w:line="280" w:lineRule="exact"/>
        <w:rPr>
          <w:rFonts w:eastAsia="Calibri" w:cs="Times New Roman"/>
          <w:sz w:val="22"/>
        </w:rPr>
      </w:pPr>
    </w:p>
    <w:p w:rsidR="006E51B8" w:rsidRPr="00043512" w:rsidRDefault="006E51B8" w:rsidP="006E51B8">
      <w:pPr>
        <w:tabs>
          <w:tab w:val="left" w:pos="2160"/>
        </w:tabs>
        <w:kinsoku w:val="0"/>
        <w:overflowPunct w:val="0"/>
        <w:autoSpaceDE w:val="0"/>
        <w:autoSpaceDN w:val="0"/>
        <w:adjustRightInd w:val="0"/>
        <w:jc w:val="both"/>
        <w:rPr>
          <w:rFonts w:eastAsia="Calibri" w:cs="Times New Roman"/>
          <w:sz w:val="22"/>
        </w:rPr>
      </w:pPr>
      <w:proofErr w:type="gramStart"/>
      <w:r w:rsidRPr="00043512">
        <w:rPr>
          <w:rFonts w:eastAsia="Calibri" w:cs="Times New Roman"/>
          <w:b/>
          <w:bCs/>
          <w:sz w:val="22"/>
        </w:rPr>
        <w:t>Section</w:t>
      </w:r>
      <w:r w:rsidRPr="00043512">
        <w:rPr>
          <w:rFonts w:eastAsia="Calibri" w:cs="Times New Roman"/>
          <w:b/>
          <w:bCs/>
          <w:spacing w:val="21"/>
          <w:sz w:val="22"/>
        </w:rPr>
        <w:t xml:space="preserve">  </w:t>
      </w:r>
      <w:r w:rsidRPr="00043512">
        <w:rPr>
          <w:rFonts w:eastAsia="Calibri" w:cs="Times New Roman"/>
          <w:b/>
          <w:bCs/>
          <w:sz w:val="22"/>
        </w:rPr>
        <w:t>101.14</w:t>
      </w:r>
      <w:proofErr w:type="gramEnd"/>
      <w:r w:rsidRPr="00043512">
        <w:rPr>
          <w:rFonts w:eastAsia="Calibri" w:cs="Times New Roman"/>
          <w:b/>
          <w:bCs/>
          <w:sz w:val="22"/>
        </w:rPr>
        <w:t xml:space="preserve">           </w:t>
      </w:r>
      <w:r w:rsidRPr="00043512">
        <w:rPr>
          <w:rFonts w:eastAsia="Calibri" w:cs="Times New Roman"/>
          <w:b/>
          <w:bCs/>
          <w:position w:val="1"/>
          <w:sz w:val="22"/>
        </w:rPr>
        <w:t>COMMISSIONER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16" w:line="260" w:lineRule="exact"/>
        <w:rPr>
          <w:rFonts w:eastAsia="Calibri" w:cs="Times New Roman"/>
          <w:sz w:val="22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ind w:left="836"/>
        <w:rPr>
          <w:rFonts w:eastAsia="Calibri" w:cs="Times New Roman"/>
          <w:sz w:val="22"/>
        </w:rPr>
      </w:pPr>
      <w:r w:rsidRPr="00043512">
        <w:rPr>
          <w:rFonts w:eastAsia="Calibri" w:cs="Times New Roman"/>
          <w:sz w:val="22"/>
        </w:rPr>
        <w:t>Delete</w:t>
      </w:r>
      <w:r w:rsidRPr="00043512">
        <w:rPr>
          <w:rFonts w:eastAsia="Calibri" w:cs="Times New Roman"/>
          <w:spacing w:val="19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as</w:t>
      </w:r>
      <w:r w:rsidRPr="00043512">
        <w:rPr>
          <w:rFonts w:eastAsia="Calibri" w:cs="Times New Roman"/>
          <w:spacing w:val="-2"/>
          <w:sz w:val="22"/>
        </w:rPr>
        <w:t xml:space="preserve"> </w:t>
      </w:r>
      <w:r w:rsidRPr="00043512">
        <w:rPr>
          <w:rFonts w:eastAsia="Calibri" w:cs="Times New Roman"/>
          <w:sz w:val="22"/>
        </w:rPr>
        <w:t>written</w:t>
      </w:r>
      <w:r w:rsidRPr="00043512">
        <w:rPr>
          <w:rFonts w:eastAsia="Calibri" w:cs="Times New Roman"/>
          <w:spacing w:val="26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and</w:t>
      </w:r>
      <w:r w:rsidRPr="00043512">
        <w:rPr>
          <w:rFonts w:eastAsia="Calibri" w:cs="Times New Roman"/>
          <w:spacing w:val="18"/>
          <w:sz w:val="22"/>
        </w:rPr>
        <w:t xml:space="preserve"> </w:t>
      </w:r>
      <w:r w:rsidRPr="00043512">
        <w:rPr>
          <w:rFonts w:eastAsia="Calibri" w:cs="Times New Roman"/>
          <w:sz w:val="22"/>
        </w:rPr>
        <w:t>substitute</w:t>
      </w:r>
      <w:r w:rsidRPr="00043512">
        <w:rPr>
          <w:rFonts w:eastAsia="Calibri" w:cs="Times New Roman"/>
          <w:spacing w:val="12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the</w:t>
      </w:r>
      <w:r w:rsidRPr="00043512">
        <w:rPr>
          <w:rFonts w:eastAsia="Calibri" w:cs="Times New Roman"/>
          <w:spacing w:val="9"/>
          <w:sz w:val="22"/>
        </w:rPr>
        <w:t xml:space="preserve"> </w:t>
      </w:r>
      <w:r w:rsidRPr="00043512">
        <w:rPr>
          <w:rFonts w:eastAsia="Calibri" w:cs="Times New Roman"/>
          <w:sz w:val="22"/>
        </w:rPr>
        <w:t>following: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10" w:line="280" w:lineRule="exact"/>
        <w:rPr>
          <w:rFonts w:eastAsia="Calibri" w:cs="Times New Roman"/>
          <w:sz w:val="22"/>
        </w:rPr>
      </w:pPr>
    </w:p>
    <w:p w:rsidR="006E51B8" w:rsidRPr="00043512" w:rsidRDefault="006E51B8" w:rsidP="001B145E">
      <w:pPr>
        <w:kinsoku w:val="0"/>
        <w:overflowPunct w:val="0"/>
        <w:autoSpaceDE w:val="0"/>
        <w:autoSpaceDN w:val="0"/>
        <w:adjustRightInd w:val="0"/>
        <w:ind w:left="900"/>
        <w:rPr>
          <w:rFonts w:eastAsia="Calibri" w:cs="Times New Roman"/>
          <w:sz w:val="22"/>
        </w:rPr>
      </w:pPr>
      <w:r w:rsidRPr="00043512">
        <w:rPr>
          <w:rFonts w:eastAsia="Calibri" w:cs="Times New Roman"/>
          <w:sz w:val="22"/>
        </w:rPr>
        <w:t>THE</w:t>
      </w:r>
      <w:r w:rsidRPr="00043512">
        <w:rPr>
          <w:rFonts w:eastAsia="Calibri" w:cs="Times New Roman"/>
          <w:spacing w:val="17"/>
          <w:sz w:val="22"/>
        </w:rPr>
        <w:t xml:space="preserve"> </w:t>
      </w:r>
      <w:r w:rsidRPr="00043512">
        <w:rPr>
          <w:rFonts w:eastAsia="Calibri" w:cs="Times New Roman"/>
          <w:sz w:val="22"/>
        </w:rPr>
        <w:t>COUNTY</w:t>
      </w:r>
      <w:r w:rsidRPr="00043512">
        <w:rPr>
          <w:rFonts w:eastAsia="Calibri" w:cs="Times New Roman"/>
          <w:spacing w:val="26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ADMINISTRATOR</w:t>
      </w:r>
      <w:r w:rsidRPr="00043512">
        <w:rPr>
          <w:rFonts w:eastAsia="Calibri" w:cs="Times New Roman"/>
          <w:spacing w:val="52"/>
          <w:sz w:val="22"/>
        </w:rPr>
        <w:t xml:space="preserve"> </w:t>
      </w:r>
      <w:r w:rsidRPr="00043512">
        <w:rPr>
          <w:rFonts w:eastAsia="Calibri" w:cs="Times New Roman"/>
          <w:sz w:val="22"/>
        </w:rPr>
        <w:t>OF</w:t>
      </w:r>
      <w:r w:rsidRPr="00043512">
        <w:rPr>
          <w:rFonts w:eastAsia="Calibri" w:cs="Times New Roman"/>
          <w:spacing w:val="-1"/>
          <w:sz w:val="22"/>
        </w:rPr>
        <w:t xml:space="preserve"> DOUGLAS</w:t>
      </w:r>
      <w:r w:rsidRPr="00043512">
        <w:rPr>
          <w:rFonts w:eastAsia="Calibri" w:cs="Times New Roman"/>
          <w:spacing w:val="32"/>
          <w:sz w:val="22"/>
        </w:rPr>
        <w:t xml:space="preserve"> </w:t>
      </w:r>
      <w:r w:rsidRPr="00043512">
        <w:rPr>
          <w:rFonts w:eastAsia="Calibri" w:cs="Times New Roman"/>
          <w:sz w:val="22"/>
        </w:rPr>
        <w:t>COUNTY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10" w:line="280" w:lineRule="exact"/>
        <w:rPr>
          <w:rFonts w:eastAsia="Calibri" w:cs="Times New Roman"/>
          <w:sz w:val="22"/>
        </w:rPr>
      </w:pPr>
    </w:p>
    <w:p w:rsidR="006E51B8" w:rsidRPr="00043512" w:rsidRDefault="006E51B8" w:rsidP="006E51B8">
      <w:pPr>
        <w:tabs>
          <w:tab w:val="left" w:pos="2160"/>
        </w:tabs>
        <w:kinsoku w:val="0"/>
        <w:overflowPunct w:val="0"/>
        <w:autoSpaceDE w:val="0"/>
        <w:autoSpaceDN w:val="0"/>
        <w:adjustRightInd w:val="0"/>
        <w:jc w:val="both"/>
        <w:rPr>
          <w:rFonts w:eastAsia="Calibri" w:cs="Times New Roman"/>
          <w:sz w:val="22"/>
        </w:rPr>
      </w:pPr>
      <w:proofErr w:type="gramStart"/>
      <w:r w:rsidRPr="00043512">
        <w:rPr>
          <w:rFonts w:eastAsia="Calibri" w:cs="Times New Roman"/>
          <w:b/>
          <w:bCs/>
          <w:w w:val="105"/>
          <w:sz w:val="22"/>
        </w:rPr>
        <w:t>Section  101.22</w:t>
      </w:r>
      <w:proofErr w:type="gramEnd"/>
      <w:r w:rsidRPr="00043512">
        <w:rPr>
          <w:rFonts w:eastAsia="Calibri" w:cs="Times New Roman"/>
          <w:b/>
          <w:bCs/>
          <w:w w:val="105"/>
          <w:sz w:val="22"/>
        </w:rPr>
        <w:t xml:space="preserve">         </w:t>
      </w:r>
      <w:r w:rsidRPr="00043512">
        <w:rPr>
          <w:rFonts w:eastAsia="Calibri" w:cs="Times New Roman"/>
          <w:b/>
          <w:bCs/>
          <w:spacing w:val="18"/>
          <w:w w:val="105"/>
          <w:sz w:val="22"/>
        </w:rPr>
        <w:t xml:space="preserve"> </w:t>
      </w:r>
      <w:r w:rsidRPr="00043512">
        <w:rPr>
          <w:rFonts w:eastAsia="Calibri" w:cs="Times New Roman"/>
          <w:b/>
          <w:bCs/>
          <w:w w:val="105"/>
          <w:sz w:val="22"/>
        </w:rPr>
        <w:t>DEPARTMENT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3" w:line="280" w:lineRule="exact"/>
        <w:rPr>
          <w:rFonts w:eastAsia="Calibri" w:cs="Times New Roman"/>
          <w:sz w:val="22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ind w:left="836"/>
        <w:rPr>
          <w:rFonts w:eastAsia="Calibri" w:cs="Times New Roman"/>
          <w:sz w:val="22"/>
        </w:rPr>
      </w:pPr>
      <w:r w:rsidRPr="00043512">
        <w:rPr>
          <w:rFonts w:eastAsia="Calibri" w:cs="Times New Roman"/>
          <w:sz w:val="22"/>
        </w:rPr>
        <w:t>Delete</w:t>
      </w:r>
      <w:r w:rsidRPr="00043512">
        <w:rPr>
          <w:rFonts w:eastAsia="Calibri" w:cs="Times New Roman"/>
          <w:spacing w:val="11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as</w:t>
      </w:r>
      <w:r w:rsidRPr="00043512">
        <w:rPr>
          <w:rFonts w:eastAsia="Calibri" w:cs="Times New Roman"/>
          <w:spacing w:val="-3"/>
          <w:sz w:val="22"/>
        </w:rPr>
        <w:t xml:space="preserve"> </w:t>
      </w:r>
      <w:r w:rsidRPr="00043512">
        <w:rPr>
          <w:rFonts w:eastAsia="Calibri" w:cs="Times New Roman"/>
          <w:sz w:val="22"/>
        </w:rPr>
        <w:t>written</w:t>
      </w:r>
      <w:r w:rsidRPr="00043512">
        <w:rPr>
          <w:rFonts w:eastAsia="Calibri" w:cs="Times New Roman"/>
          <w:spacing w:val="25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and</w:t>
      </w:r>
      <w:r w:rsidRPr="00043512">
        <w:rPr>
          <w:rFonts w:eastAsia="Calibri" w:cs="Times New Roman"/>
          <w:spacing w:val="18"/>
          <w:sz w:val="22"/>
        </w:rPr>
        <w:t xml:space="preserve"> </w:t>
      </w:r>
      <w:r w:rsidRPr="00043512">
        <w:rPr>
          <w:rFonts w:eastAsia="Calibri" w:cs="Times New Roman"/>
          <w:sz w:val="22"/>
        </w:rPr>
        <w:t>substitute</w:t>
      </w:r>
      <w:r w:rsidRPr="00043512">
        <w:rPr>
          <w:rFonts w:eastAsia="Calibri" w:cs="Times New Roman"/>
          <w:spacing w:val="10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the</w:t>
      </w:r>
      <w:r w:rsidRPr="00043512">
        <w:rPr>
          <w:rFonts w:eastAsia="Calibri" w:cs="Times New Roman"/>
          <w:spacing w:val="9"/>
          <w:sz w:val="22"/>
        </w:rPr>
        <w:t xml:space="preserve"> </w:t>
      </w:r>
      <w:r w:rsidRPr="00043512">
        <w:rPr>
          <w:rFonts w:eastAsia="Calibri" w:cs="Times New Roman"/>
          <w:sz w:val="22"/>
        </w:rPr>
        <w:t>following: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3" w:line="280" w:lineRule="exact"/>
        <w:rPr>
          <w:rFonts w:eastAsia="Calibri" w:cs="Times New Roman"/>
          <w:sz w:val="22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ind w:right="720"/>
        <w:jc w:val="center"/>
        <w:rPr>
          <w:rFonts w:eastAsia="Calibri" w:cs="Times New Roman"/>
          <w:sz w:val="22"/>
        </w:rPr>
      </w:pPr>
      <w:r w:rsidRPr="00043512">
        <w:rPr>
          <w:rFonts w:eastAsia="Calibri" w:cs="Times New Roman"/>
          <w:sz w:val="22"/>
        </w:rPr>
        <w:t>THE</w:t>
      </w:r>
      <w:r w:rsidRPr="00043512">
        <w:rPr>
          <w:rFonts w:eastAsia="Calibri" w:cs="Times New Roman"/>
          <w:spacing w:val="15"/>
          <w:sz w:val="22"/>
        </w:rPr>
        <w:t xml:space="preserve"> DOUGLAS</w:t>
      </w:r>
      <w:r w:rsidRPr="00043512">
        <w:rPr>
          <w:rFonts w:eastAsia="Calibri" w:cs="Times New Roman"/>
          <w:spacing w:val="47"/>
          <w:sz w:val="22"/>
        </w:rPr>
        <w:t xml:space="preserve"> </w:t>
      </w:r>
      <w:r w:rsidRPr="00043512">
        <w:rPr>
          <w:rFonts w:eastAsia="Calibri" w:cs="Times New Roman"/>
          <w:sz w:val="22"/>
        </w:rPr>
        <w:t>COUNTY</w:t>
      </w:r>
      <w:r w:rsidRPr="00043512">
        <w:rPr>
          <w:rFonts w:eastAsia="Calibri" w:cs="Times New Roman"/>
          <w:spacing w:val="23"/>
          <w:sz w:val="22"/>
        </w:rPr>
        <w:t xml:space="preserve"> </w:t>
      </w:r>
      <w:r w:rsidRPr="00043512">
        <w:rPr>
          <w:rFonts w:eastAsia="Calibri" w:cs="Times New Roman"/>
          <w:sz w:val="22"/>
        </w:rPr>
        <w:t>DEPARTMENT</w:t>
      </w:r>
      <w:r w:rsidRPr="00043512">
        <w:rPr>
          <w:rFonts w:eastAsia="Calibri" w:cs="Times New Roman"/>
          <w:spacing w:val="36"/>
          <w:sz w:val="22"/>
        </w:rPr>
        <w:t xml:space="preserve"> </w:t>
      </w:r>
      <w:r w:rsidRPr="00043512">
        <w:rPr>
          <w:rFonts w:eastAsia="Calibri" w:cs="Times New Roman"/>
          <w:sz w:val="22"/>
        </w:rPr>
        <w:t>OF</w:t>
      </w:r>
      <w:r w:rsidRPr="00043512">
        <w:rPr>
          <w:rFonts w:eastAsia="Calibri" w:cs="Times New Roman"/>
          <w:spacing w:val="3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TRANSPORTATION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7" w:line="280" w:lineRule="exact"/>
        <w:rPr>
          <w:rFonts w:eastAsia="Calibri" w:cs="Times New Roman"/>
          <w:sz w:val="22"/>
        </w:rPr>
      </w:pPr>
    </w:p>
    <w:p w:rsidR="006E51B8" w:rsidRPr="00043512" w:rsidRDefault="006E51B8" w:rsidP="006E51B8">
      <w:pPr>
        <w:tabs>
          <w:tab w:val="left" w:pos="2160"/>
        </w:tabs>
        <w:kinsoku w:val="0"/>
        <w:overflowPunct w:val="0"/>
        <w:autoSpaceDE w:val="0"/>
        <w:autoSpaceDN w:val="0"/>
        <w:adjustRightInd w:val="0"/>
        <w:jc w:val="both"/>
        <w:rPr>
          <w:rFonts w:eastAsia="Calibri" w:cs="Times New Roman"/>
          <w:sz w:val="22"/>
        </w:rPr>
      </w:pPr>
      <w:proofErr w:type="gramStart"/>
      <w:r w:rsidRPr="00043512">
        <w:rPr>
          <w:rFonts w:eastAsia="Calibri" w:cs="Times New Roman"/>
          <w:b/>
          <w:bCs/>
          <w:sz w:val="22"/>
        </w:rPr>
        <w:t>Section</w:t>
      </w:r>
      <w:r w:rsidRPr="00043512">
        <w:rPr>
          <w:rFonts w:eastAsia="Calibri" w:cs="Times New Roman"/>
          <w:b/>
          <w:bCs/>
          <w:spacing w:val="20"/>
          <w:sz w:val="22"/>
        </w:rPr>
        <w:t xml:space="preserve">  </w:t>
      </w:r>
      <w:r w:rsidRPr="00043512">
        <w:rPr>
          <w:rFonts w:eastAsia="Calibri" w:cs="Times New Roman"/>
          <w:b/>
          <w:bCs/>
          <w:sz w:val="22"/>
        </w:rPr>
        <w:t>101.24</w:t>
      </w:r>
      <w:proofErr w:type="gramEnd"/>
      <w:r w:rsidRPr="00043512">
        <w:rPr>
          <w:rFonts w:eastAsia="Calibri" w:cs="Times New Roman"/>
          <w:b/>
          <w:bCs/>
          <w:sz w:val="22"/>
        </w:rPr>
        <w:t xml:space="preserve">           </w:t>
      </w:r>
      <w:r w:rsidRPr="00043512">
        <w:rPr>
          <w:rFonts w:eastAsia="Calibri" w:cs="Times New Roman"/>
          <w:b/>
          <w:bCs/>
          <w:position w:val="1"/>
          <w:sz w:val="22"/>
        </w:rPr>
        <w:t>ENGINEER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16" w:line="260" w:lineRule="exact"/>
        <w:rPr>
          <w:rFonts w:eastAsia="Calibri" w:cs="Times New Roman"/>
          <w:sz w:val="22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ind w:left="828"/>
        <w:rPr>
          <w:rFonts w:eastAsia="Calibri" w:cs="Times New Roman"/>
          <w:sz w:val="22"/>
        </w:rPr>
      </w:pPr>
      <w:r w:rsidRPr="00043512">
        <w:rPr>
          <w:rFonts w:eastAsia="Calibri" w:cs="Times New Roman"/>
          <w:sz w:val="22"/>
        </w:rPr>
        <w:t>Delete</w:t>
      </w:r>
      <w:r w:rsidRPr="00043512">
        <w:rPr>
          <w:rFonts w:eastAsia="Calibri" w:cs="Times New Roman"/>
          <w:spacing w:val="13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as</w:t>
      </w:r>
      <w:r w:rsidRPr="00043512">
        <w:rPr>
          <w:rFonts w:eastAsia="Calibri" w:cs="Times New Roman"/>
          <w:spacing w:val="-1"/>
          <w:sz w:val="22"/>
        </w:rPr>
        <w:t xml:space="preserve"> </w:t>
      </w:r>
      <w:r w:rsidRPr="00043512">
        <w:rPr>
          <w:rFonts w:eastAsia="Calibri" w:cs="Times New Roman"/>
          <w:sz w:val="22"/>
        </w:rPr>
        <w:t>written</w:t>
      </w:r>
      <w:r w:rsidRPr="00043512">
        <w:rPr>
          <w:rFonts w:eastAsia="Calibri" w:cs="Times New Roman"/>
          <w:spacing w:val="30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and</w:t>
      </w:r>
      <w:r w:rsidRPr="00043512">
        <w:rPr>
          <w:rFonts w:eastAsia="Calibri" w:cs="Times New Roman"/>
          <w:spacing w:val="22"/>
          <w:sz w:val="22"/>
        </w:rPr>
        <w:t xml:space="preserve"> </w:t>
      </w:r>
      <w:r w:rsidRPr="00043512">
        <w:rPr>
          <w:rFonts w:eastAsia="Calibri" w:cs="Times New Roman"/>
          <w:sz w:val="22"/>
        </w:rPr>
        <w:t>substitute</w:t>
      </w:r>
      <w:r w:rsidRPr="00043512">
        <w:rPr>
          <w:rFonts w:eastAsia="Calibri" w:cs="Times New Roman"/>
          <w:spacing w:val="7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the</w:t>
      </w:r>
      <w:r w:rsidRPr="00043512">
        <w:rPr>
          <w:rFonts w:eastAsia="Calibri" w:cs="Times New Roman"/>
          <w:spacing w:val="10"/>
          <w:sz w:val="22"/>
        </w:rPr>
        <w:t xml:space="preserve"> </w:t>
      </w:r>
      <w:r w:rsidRPr="00043512">
        <w:rPr>
          <w:rFonts w:eastAsia="Calibri" w:cs="Times New Roman"/>
          <w:sz w:val="22"/>
        </w:rPr>
        <w:t>following: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3" w:line="280" w:lineRule="exact"/>
        <w:rPr>
          <w:rFonts w:eastAsia="Calibri" w:cs="Times New Roman"/>
          <w:sz w:val="22"/>
        </w:rPr>
      </w:pPr>
    </w:p>
    <w:p w:rsidR="006E51B8" w:rsidRDefault="006E51B8" w:rsidP="00885EF9">
      <w:pPr>
        <w:kinsoku w:val="0"/>
        <w:overflowPunct w:val="0"/>
        <w:autoSpaceDE w:val="0"/>
        <w:autoSpaceDN w:val="0"/>
        <w:adjustRightInd w:val="0"/>
        <w:spacing w:line="254" w:lineRule="auto"/>
        <w:ind w:left="828" w:right="720"/>
        <w:rPr>
          <w:rFonts w:eastAsia="Calibri" w:cs="Times New Roman"/>
          <w:sz w:val="22"/>
        </w:rPr>
      </w:pPr>
      <w:r w:rsidRPr="00043512">
        <w:rPr>
          <w:rFonts w:eastAsia="Calibri" w:cs="Times New Roman"/>
          <w:sz w:val="22"/>
        </w:rPr>
        <w:t>THE</w:t>
      </w:r>
      <w:r w:rsidRPr="00043512">
        <w:rPr>
          <w:rFonts w:eastAsia="Calibri" w:cs="Times New Roman"/>
          <w:spacing w:val="45"/>
          <w:sz w:val="22"/>
        </w:rPr>
        <w:t xml:space="preserve"> </w:t>
      </w:r>
      <w:r w:rsidRPr="00043512">
        <w:rPr>
          <w:rFonts w:eastAsia="Calibri" w:cs="Times New Roman"/>
          <w:sz w:val="22"/>
        </w:rPr>
        <w:t>DOUGLAS</w:t>
      </w:r>
      <w:r w:rsidRPr="00043512">
        <w:rPr>
          <w:rFonts w:eastAsia="Calibri" w:cs="Times New Roman"/>
          <w:spacing w:val="17"/>
          <w:sz w:val="22"/>
        </w:rPr>
        <w:t xml:space="preserve"> </w:t>
      </w:r>
      <w:r w:rsidRPr="00043512">
        <w:rPr>
          <w:rFonts w:eastAsia="Calibri" w:cs="Times New Roman"/>
          <w:sz w:val="22"/>
        </w:rPr>
        <w:t xml:space="preserve">COUNTY </w:t>
      </w:r>
      <w:r w:rsidRPr="00043512">
        <w:rPr>
          <w:rFonts w:eastAsia="Calibri" w:cs="Times New Roman"/>
          <w:spacing w:val="3"/>
          <w:sz w:val="22"/>
        </w:rPr>
        <w:t>DIRECTOR</w:t>
      </w:r>
      <w:r w:rsidRPr="00043512">
        <w:rPr>
          <w:rFonts w:eastAsia="Calibri" w:cs="Times New Roman"/>
          <w:sz w:val="22"/>
        </w:rPr>
        <w:t xml:space="preserve"> </w:t>
      </w:r>
      <w:r w:rsidRPr="00043512">
        <w:rPr>
          <w:rFonts w:eastAsia="Calibri" w:cs="Times New Roman"/>
          <w:spacing w:val="19"/>
          <w:sz w:val="22"/>
        </w:rPr>
        <w:t>OF</w:t>
      </w:r>
      <w:r w:rsidRPr="00043512">
        <w:rPr>
          <w:rFonts w:eastAsia="Calibri" w:cs="Times New Roman"/>
          <w:spacing w:val="43"/>
          <w:sz w:val="22"/>
        </w:rPr>
        <w:t xml:space="preserve"> </w:t>
      </w:r>
      <w:r w:rsidRPr="00043512">
        <w:rPr>
          <w:rFonts w:eastAsia="Calibri" w:cs="Times New Roman"/>
          <w:sz w:val="22"/>
        </w:rPr>
        <w:t xml:space="preserve">TRANSPORTATION, </w:t>
      </w:r>
      <w:r w:rsidRPr="00043512">
        <w:rPr>
          <w:rFonts w:eastAsia="Calibri" w:cs="Times New Roman"/>
          <w:spacing w:val="25"/>
          <w:sz w:val="22"/>
        </w:rPr>
        <w:t>ACTING</w:t>
      </w:r>
      <w:r w:rsidRPr="00043512">
        <w:rPr>
          <w:rFonts w:eastAsia="Calibri" w:cs="Times New Roman"/>
          <w:w w:val="99"/>
          <w:sz w:val="22"/>
        </w:rPr>
        <w:t xml:space="preserve"> </w:t>
      </w:r>
      <w:r w:rsidR="00885EF9">
        <w:rPr>
          <w:rFonts w:eastAsia="Calibri" w:cs="Times New Roman"/>
          <w:w w:val="99"/>
          <w:sz w:val="22"/>
        </w:rPr>
        <w:t>D</w:t>
      </w:r>
      <w:r w:rsidRPr="00043512">
        <w:rPr>
          <w:rFonts w:eastAsia="Calibri" w:cs="Times New Roman"/>
          <w:sz w:val="22"/>
        </w:rPr>
        <w:t>IRECTLY</w:t>
      </w:r>
      <w:r w:rsidRPr="00043512">
        <w:rPr>
          <w:rFonts w:eastAsia="Calibri" w:cs="Times New Roman"/>
          <w:spacing w:val="3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OR</w:t>
      </w:r>
      <w:r w:rsidRPr="00043512">
        <w:rPr>
          <w:rFonts w:eastAsia="Calibri" w:cs="Times New Roman"/>
          <w:spacing w:val="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THROUGH</w:t>
      </w:r>
      <w:r w:rsidRPr="00043512">
        <w:rPr>
          <w:rFonts w:eastAsia="Calibri" w:cs="Times New Roman"/>
          <w:spacing w:val="25"/>
          <w:sz w:val="22"/>
        </w:rPr>
        <w:t xml:space="preserve"> </w:t>
      </w:r>
      <w:r w:rsidRPr="00043512">
        <w:rPr>
          <w:rFonts w:eastAsia="Calibri" w:cs="Times New Roman"/>
          <w:sz w:val="22"/>
        </w:rPr>
        <w:t>HIS</w:t>
      </w:r>
      <w:r w:rsidRPr="00043512">
        <w:rPr>
          <w:rFonts w:eastAsia="Calibri" w:cs="Times New Roman"/>
          <w:spacing w:val="7"/>
          <w:sz w:val="22"/>
        </w:rPr>
        <w:t xml:space="preserve"> </w:t>
      </w:r>
      <w:r w:rsidRPr="00043512">
        <w:rPr>
          <w:rFonts w:eastAsia="Calibri" w:cs="Times New Roman"/>
          <w:sz w:val="22"/>
        </w:rPr>
        <w:t>DULY</w:t>
      </w:r>
      <w:r w:rsidRPr="00043512">
        <w:rPr>
          <w:rFonts w:eastAsia="Calibri" w:cs="Times New Roman"/>
          <w:spacing w:val="16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AUTHORIZED</w:t>
      </w:r>
      <w:r w:rsidRPr="00043512">
        <w:rPr>
          <w:rFonts w:eastAsia="Calibri" w:cs="Times New Roman"/>
          <w:spacing w:val="44"/>
          <w:sz w:val="22"/>
        </w:rPr>
        <w:t xml:space="preserve"> </w:t>
      </w:r>
      <w:r w:rsidR="003B60D3">
        <w:rPr>
          <w:rFonts w:eastAsia="Calibri" w:cs="Times New Roman"/>
          <w:sz w:val="22"/>
        </w:rPr>
        <w:t>REPRESENTATIVE</w:t>
      </w:r>
      <w:r w:rsidRPr="00043512">
        <w:rPr>
          <w:rFonts w:eastAsia="Calibri" w:cs="Times New Roman"/>
          <w:sz w:val="22"/>
        </w:rPr>
        <w:t>.</w:t>
      </w:r>
    </w:p>
    <w:p w:rsidR="00A9538B" w:rsidRDefault="00A9538B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 w:firstLine="7"/>
        <w:jc w:val="center"/>
        <w:rPr>
          <w:rFonts w:eastAsia="Calibri" w:cs="Times New Roman"/>
          <w:sz w:val="22"/>
        </w:rPr>
      </w:pPr>
    </w:p>
    <w:p w:rsidR="00A9538B" w:rsidRDefault="00A9538B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 w:firstLine="7"/>
        <w:jc w:val="center"/>
        <w:rPr>
          <w:rFonts w:eastAsia="Calibri" w:cs="Times New Roman"/>
          <w:sz w:val="22"/>
        </w:rPr>
      </w:pPr>
    </w:p>
    <w:p w:rsidR="00A9538B" w:rsidRPr="00043512" w:rsidRDefault="00A9538B" w:rsidP="006E51B8">
      <w:pPr>
        <w:kinsoku w:val="0"/>
        <w:overflowPunct w:val="0"/>
        <w:autoSpaceDE w:val="0"/>
        <w:autoSpaceDN w:val="0"/>
        <w:adjustRightInd w:val="0"/>
        <w:spacing w:line="254" w:lineRule="auto"/>
        <w:ind w:right="720" w:firstLine="7"/>
        <w:jc w:val="center"/>
        <w:rPr>
          <w:rFonts w:eastAsia="Calibri" w:cs="Times New Roman"/>
          <w:sz w:val="22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14" w:line="260" w:lineRule="exact"/>
        <w:rPr>
          <w:rFonts w:eastAsia="Calibri" w:cs="Times New Roman"/>
          <w:sz w:val="22"/>
        </w:rPr>
      </w:pPr>
    </w:p>
    <w:p w:rsidR="006E51B8" w:rsidRPr="00043512" w:rsidRDefault="006E51B8" w:rsidP="006E51B8">
      <w:pPr>
        <w:tabs>
          <w:tab w:val="left" w:pos="2160"/>
        </w:tabs>
        <w:kinsoku w:val="0"/>
        <w:overflowPunct w:val="0"/>
        <w:autoSpaceDE w:val="0"/>
        <w:autoSpaceDN w:val="0"/>
        <w:adjustRightInd w:val="0"/>
        <w:jc w:val="both"/>
        <w:rPr>
          <w:rFonts w:eastAsia="Calibri" w:cs="Times New Roman"/>
          <w:sz w:val="22"/>
        </w:rPr>
      </w:pPr>
      <w:r w:rsidRPr="00043512">
        <w:rPr>
          <w:rFonts w:eastAsia="Calibri" w:cs="Times New Roman"/>
          <w:b/>
          <w:bCs/>
          <w:sz w:val="22"/>
        </w:rPr>
        <w:lastRenderedPageBreak/>
        <w:t>Section</w:t>
      </w:r>
      <w:r w:rsidRPr="00043512">
        <w:rPr>
          <w:rFonts w:eastAsia="Calibri" w:cs="Times New Roman"/>
          <w:b/>
          <w:bCs/>
          <w:spacing w:val="21"/>
          <w:sz w:val="22"/>
        </w:rPr>
        <w:t xml:space="preserve"> </w:t>
      </w:r>
      <w:r w:rsidRPr="00043512">
        <w:rPr>
          <w:rFonts w:eastAsia="Calibri" w:cs="Times New Roman"/>
          <w:b/>
          <w:bCs/>
          <w:sz w:val="22"/>
        </w:rPr>
        <w:t xml:space="preserve">101.62           </w:t>
      </w:r>
      <w:r w:rsidRPr="00043512">
        <w:rPr>
          <w:rFonts w:eastAsia="Calibri" w:cs="Times New Roman"/>
          <w:b/>
          <w:bCs/>
          <w:spacing w:val="17"/>
          <w:sz w:val="22"/>
        </w:rPr>
        <w:t xml:space="preserve"> </w:t>
      </w:r>
      <w:r w:rsidRPr="00043512">
        <w:rPr>
          <w:rFonts w:eastAsia="Calibri" w:cs="Times New Roman"/>
          <w:b/>
          <w:bCs/>
          <w:sz w:val="22"/>
        </w:rPr>
        <w:t>STATE</w:t>
      </w:r>
      <w:r w:rsidRPr="00043512">
        <w:rPr>
          <w:rFonts w:eastAsia="Calibri" w:cs="Times New Roman"/>
          <w:b/>
          <w:bCs/>
          <w:spacing w:val="3"/>
          <w:sz w:val="22"/>
        </w:rPr>
        <w:t xml:space="preserve"> </w:t>
      </w:r>
      <w:r w:rsidRPr="00043512">
        <w:rPr>
          <w:rFonts w:eastAsia="Calibri" w:cs="Times New Roman"/>
          <w:b/>
          <w:bCs/>
          <w:sz w:val="22"/>
        </w:rPr>
        <w:t>HIGHWAY</w:t>
      </w:r>
      <w:r w:rsidRPr="00043512">
        <w:rPr>
          <w:rFonts w:eastAsia="Calibri" w:cs="Times New Roman"/>
          <w:b/>
          <w:bCs/>
          <w:spacing w:val="22"/>
          <w:sz w:val="22"/>
        </w:rPr>
        <w:t xml:space="preserve"> </w:t>
      </w:r>
      <w:r w:rsidRPr="00043512">
        <w:rPr>
          <w:rFonts w:eastAsia="Calibri" w:cs="Times New Roman"/>
          <w:b/>
          <w:bCs/>
          <w:sz w:val="22"/>
        </w:rPr>
        <w:t>ENGINEER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" w:line="280" w:lineRule="exact"/>
        <w:rPr>
          <w:rFonts w:eastAsia="Calibri" w:cs="Times New Roman"/>
          <w:sz w:val="28"/>
          <w:szCs w:val="28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ind w:left="821"/>
        <w:rPr>
          <w:rFonts w:eastAsia="Calibri" w:cs="Times New Roman"/>
          <w:sz w:val="22"/>
        </w:rPr>
      </w:pPr>
      <w:r w:rsidRPr="00043512">
        <w:rPr>
          <w:rFonts w:eastAsia="Calibri" w:cs="Times New Roman"/>
          <w:sz w:val="22"/>
        </w:rPr>
        <w:t>Delete</w:t>
      </w:r>
      <w:r w:rsidRPr="00043512">
        <w:rPr>
          <w:rFonts w:eastAsia="Calibri" w:cs="Times New Roman"/>
          <w:spacing w:val="18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as</w:t>
      </w:r>
      <w:r w:rsidRPr="00043512">
        <w:rPr>
          <w:rFonts w:eastAsia="Calibri" w:cs="Times New Roman"/>
          <w:spacing w:val="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written</w:t>
      </w:r>
      <w:r w:rsidRPr="00043512">
        <w:rPr>
          <w:rFonts w:eastAsia="Calibri" w:cs="Times New Roman"/>
          <w:spacing w:val="23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and</w:t>
      </w:r>
      <w:r w:rsidRPr="00043512">
        <w:rPr>
          <w:rFonts w:eastAsia="Calibri" w:cs="Times New Roman"/>
          <w:spacing w:val="17"/>
          <w:sz w:val="22"/>
        </w:rPr>
        <w:t xml:space="preserve"> </w:t>
      </w:r>
      <w:r w:rsidRPr="00043512">
        <w:rPr>
          <w:rFonts w:eastAsia="Calibri" w:cs="Times New Roman"/>
          <w:sz w:val="22"/>
        </w:rPr>
        <w:t>substitute</w:t>
      </w:r>
      <w:r w:rsidRPr="00043512">
        <w:rPr>
          <w:rFonts w:eastAsia="Calibri" w:cs="Times New Roman"/>
          <w:spacing w:val="11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the</w:t>
      </w:r>
      <w:r w:rsidRPr="00043512">
        <w:rPr>
          <w:rFonts w:eastAsia="Calibri" w:cs="Times New Roman"/>
          <w:spacing w:val="6"/>
          <w:sz w:val="22"/>
        </w:rPr>
        <w:t xml:space="preserve"> </w:t>
      </w:r>
      <w:r w:rsidRPr="00043512">
        <w:rPr>
          <w:rFonts w:eastAsia="Calibri" w:cs="Times New Roman"/>
          <w:sz w:val="22"/>
        </w:rPr>
        <w:t>following: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3" w:line="280" w:lineRule="exact"/>
        <w:rPr>
          <w:rFonts w:eastAsia="Calibri" w:cs="Times New Roman"/>
          <w:sz w:val="22"/>
        </w:rPr>
      </w:pPr>
    </w:p>
    <w:p w:rsidR="006E51B8" w:rsidRPr="00043512" w:rsidRDefault="006E51B8" w:rsidP="00885EF9">
      <w:pPr>
        <w:kinsoku w:val="0"/>
        <w:overflowPunct w:val="0"/>
        <w:autoSpaceDE w:val="0"/>
        <w:autoSpaceDN w:val="0"/>
        <w:adjustRightInd w:val="0"/>
        <w:spacing w:line="248" w:lineRule="auto"/>
        <w:ind w:left="720" w:right="720"/>
        <w:rPr>
          <w:rFonts w:eastAsia="Calibri" w:cs="Times New Roman"/>
          <w:sz w:val="22"/>
        </w:rPr>
      </w:pPr>
      <w:r w:rsidRPr="00043512">
        <w:rPr>
          <w:rFonts w:eastAsia="Calibri" w:cs="Times New Roman"/>
          <w:sz w:val="22"/>
        </w:rPr>
        <w:t>THE</w:t>
      </w:r>
      <w:r w:rsidRPr="00043512">
        <w:rPr>
          <w:rFonts w:eastAsia="Calibri" w:cs="Times New Roman"/>
          <w:spacing w:val="43"/>
          <w:sz w:val="22"/>
        </w:rPr>
        <w:t xml:space="preserve"> </w:t>
      </w:r>
      <w:r w:rsidRPr="00043512">
        <w:rPr>
          <w:rFonts w:eastAsia="Calibri" w:cs="Times New Roman"/>
          <w:sz w:val="22"/>
        </w:rPr>
        <w:t xml:space="preserve">DOUGLAS </w:t>
      </w:r>
      <w:r w:rsidRPr="00043512">
        <w:rPr>
          <w:rFonts w:eastAsia="Calibri" w:cs="Times New Roman"/>
          <w:spacing w:val="23"/>
          <w:sz w:val="22"/>
        </w:rPr>
        <w:t>COUNTY</w:t>
      </w:r>
      <w:r w:rsidRPr="00043512">
        <w:rPr>
          <w:rFonts w:eastAsia="Calibri" w:cs="Times New Roman"/>
          <w:sz w:val="22"/>
        </w:rPr>
        <w:t xml:space="preserve"> DIRECTOR </w:t>
      </w:r>
      <w:r w:rsidRPr="00043512">
        <w:rPr>
          <w:rFonts w:eastAsia="Calibri" w:cs="Times New Roman"/>
          <w:spacing w:val="22"/>
          <w:sz w:val="22"/>
        </w:rPr>
        <w:t>OF</w:t>
      </w:r>
      <w:r w:rsidRPr="00043512">
        <w:rPr>
          <w:rFonts w:eastAsia="Calibri" w:cs="Times New Roman"/>
          <w:spacing w:val="41"/>
          <w:sz w:val="22"/>
        </w:rPr>
        <w:t xml:space="preserve"> </w:t>
      </w:r>
      <w:r w:rsidRPr="00043512">
        <w:rPr>
          <w:rFonts w:eastAsia="Calibri" w:cs="Times New Roman"/>
          <w:sz w:val="22"/>
        </w:rPr>
        <w:t xml:space="preserve">TRANSPORTATION, </w:t>
      </w:r>
      <w:r w:rsidRPr="00043512">
        <w:rPr>
          <w:rFonts w:eastAsia="Calibri" w:cs="Times New Roman"/>
          <w:spacing w:val="23"/>
          <w:sz w:val="22"/>
        </w:rPr>
        <w:t>ACTING</w:t>
      </w:r>
      <w:r w:rsidRPr="00043512">
        <w:rPr>
          <w:rFonts w:eastAsia="Calibri" w:cs="Times New Roman"/>
          <w:w w:val="99"/>
          <w:sz w:val="22"/>
        </w:rPr>
        <w:t xml:space="preserve"> </w:t>
      </w:r>
      <w:r w:rsidR="00885EF9">
        <w:rPr>
          <w:rFonts w:eastAsia="Calibri" w:cs="Times New Roman"/>
          <w:sz w:val="22"/>
        </w:rPr>
        <w:t>DIRECT</w:t>
      </w:r>
      <w:r w:rsidRPr="00043512">
        <w:rPr>
          <w:rFonts w:eastAsia="Calibri" w:cs="Times New Roman"/>
          <w:sz w:val="22"/>
        </w:rPr>
        <w:t>LY</w:t>
      </w:r>
      <w:r w:rsidRPr="00043512">
        <w:rPr>
          <w:rFonts w:eastAsia="Calibri" w:cs="Times New Roman"/>
          <w:spacing w:val="35"/>
          <w:sz w:val="22"/>
        </w:rPr>
        <w:t xml:space="preserve"> </w:t>
      </w:r>
      <w:r w:rsidRPr="00043512">
        <w:rPr>
          <w:rFonts w:eastAsia="Calibri" w:cs="Times New Roman"/>
          <w:sz w:val="22"/>
        </w:rPr>
        <w:t>OR</w:t>
      </w:r>
      <w:r w:rsidRPr="00043512">
        <w:rPr>
          <w:rFonts w:eastAsia="Calibri" w:cs="Times New Roman"/>
          <w:spacing w:val="3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THROUGH</w:t>
      </w:r>
      <w:r w:rsidRPr="00043512">
        <w:rPr>
          <w:rFonts w:eastAsia="Calibri" w:cs="Times New Roman"/>
          <w:spacing w:val="22"/>
          <w:sz w:val="22"/>
        </w:rPr>
        <w:t xml:space="preserve"> </w:t>
      </w:r>
      <w:r w:rsidRPr="00043512">
        <w:rPr>
          <w:rFonts w:eastAsia="Calibri" w:cs="Times New Roman"/>
          <w:sz w:val="22"/>
        </w:rPr>
        <w:t>HIS</w:t>
      </w:r>
      <w:r w:rsidRPr="00043512">
        <w:rPr>
          <w:rFonts w:eastAsia="Calibri" w:cs="Times New Roman"/>
          <w:spacing w:val="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DULY</w:t>
      </w:r>
      <w:r w:rsidRPr="00043512">
        <w:rPr>
          <w:rFonts w:eastAsia="Calibri" w:cs="Times New Roman"/>
          <w:spacing w:val="19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AUTHORIZED</w:t>
      </w:r>
      <w:r w:rsidRPr="00043512">
        <w:rPr>
          <w:rFonts w:eastAsia="Calibri" w:cs="Times New Roman"/>
          <w:spacing w:val="40"/>
          <w:sz w:val="22"/>
        </w:rPr>
        <w:t xml:space="preserve"> </w:t>
      </w:r>
      <w:r w:rsidR="003B60D3">
        <w:rPr>
          <w:rFonts w:eastAsia="Calibri" w:cs="Times New Roman"/>
          <w:sz w:val="22"/>
        </w:rPr>
        <w:t>REPRESENTATIVE</w:t>
      </w:r>
      <w:r w:rsidRPr="00043512">
        <w:rPr>
          <w:rFonts w:eastAsia="Calibri" w:cs="Times New Roman"/>
          <w:sz w:val="22"/>
        </w:rPr>
        <w:t>.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2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3" w:line="150" w:lineRule="exact"/>
        <w:rPr>
          <w:rFonts w:eastAsia="Calibri" w:cs="Times New Roman"/>
          <w:sz w:val="22"/>
        </w:rPr>
      </w:pPr>
    </w:p>
    <w:p w:rsidR="006E51B8" w:rsidRPr="00043512" w:rsidRDefault="006E51B8" w:rsidP="006E51B8">
      <w:pPr>
        <w:tabs>
          <w:tab w:val="left" w:pos="2160"/>
        </w:tabs>
        <w:kinsoku w:val="0"/>
        <w:overflowPunct w:val="0"/>
        <w:autoSpaceDE w:val="0"/>
        <w:autoSpaceDN w:val="0"/>
        <w:adjustRightInd w:val="0"/>
        <w:ind w:left="119"/>
        <w:rPr>
          <w:rFonts w:eastAsia="Calibri" w:cs="Times New Roman"/>
          <w:sz w:val="22"/>
        </w:rPr>
      </w:pPr>
      <w:r w:rsidRPr="00043512">
        <w:rPr>
          <w:rFonts w:eastAsia="Calibri" w:cs="Times New Roman"/>
          <w:b/>
          <w:bCs/>
          <w:sz w:val="22"/>
        </w:rPr>
        <w:t>Section</w:t>
      </w:r>
      <w:r w:rsidRPr="00043512">
        <w:rPr>
          <w:rFonts w:eastAsia="Calibri" w:cs="Times New Roman"/>
          <w:b/>
          <w:bCs/>
          <w:spacing w:val="21"/>
          <w:sz w:val="22"/>
        </w:rPr>
        <w:t xml:space="preserve"> </w:t>
      </w:r>
      <w:r w:rsidRPr="00043512">
        <w:rPr>
          <w:rFonts w:eastAsia="Calibri" w:cs="Times New Roman"/>
          <w:b/>
          <w:bCs/>
          <w:sz w:val="22"/>
        </w:rPr>
        <w:t xml:space="preserve">101.74          </w:t>
      </w:r>
      <w:r w:rsidRPr="00043512">
        <w:rPr>
          <w:rFonts w:eastAsia="Calibri" w:cs="Times New Roman"/>
          <w:b/>
          <w:bCs/>
          <w:position w:val="1"/>
          <w:sz w:val="22"/>
        </w:rPr>
        <w:t>SUPPLEMENTAL</w:t>
      </w:r>
      <w:r w:rsidRPr="00043512">
        <w:rPr>
          <w:rFonts w:eastAsia="Calibri" w:cs="Times New Roman"/>
          <w:b/>
          <w:bCs/>
          <w:spacing w:val="27"/>
          <w:position w:val="1"/>
          <w:sz w:val="22"/>
        </w:rPr>
        <w:t xml:space="preserve"> </w:t>
      </w:r>
      <w:r w:rsidRPr="00043512">
        <w:rPr>
          <w:rFonts w:eastAsia="Calibri" w:cs="Times New Roman"/>
          <w:b/>
          <w:bCs/>
          <w:position w:val="1"/>
          <w:sz w:val="22"/>
        </w:rPr>
        <w:t>AGREEMENT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16" w:line="260" w:lineRule="exact"/>
        <w:rPr>
          <w:rFonts w:eastAsia="Calibri" w:cs="Times New Roman"/>
          <w:sz w:val="22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ind w:left="817"/>
        <w:rPr>
          <w:rFonts w:eastAsia="Calibri" w:cs="Times New Roman"/>
          <w:sz w:val="22"/>
        </w:rPr>
      </w:pPr>
      <w:r w:rsidRPr="00043512">
        <w:rPr>
          <w:rFonts w:eastAsia="Calibri" w:cs="Times New Roman"/>
          <w:sz w:val="22"/>
        </w:rPr>
        <w:t>Retain</w:t>
      </w:r>
      <w:r w:rsidRPr="00043512">
        <w:rPr>
          <w:rFonts w:eastAsia="Calibri" w:cs="Times New Roman"/>
          <w:spacing w:val="1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as</w:t>
      </w:r>
      <w:r w:rsidRPr="00043512">
        <w:rPr>
          <w:rFonts w:eastAsia="Calibri" w:cs="Times New Roman"/>
          <w:spacing w:val="-6"/>
          <w:sz w:val="22"/>
        </w:rPr>
        <w:t xml:space="preserve"> </w:t>
      </w:r>
      <w:r w:rsidRPr="00043512">
        <w:rPr>
          <w:rFonts w:eastAsia="Calibri" w:cs="Times New Roman"/>
          <w:sz w:val="22"/>
        </w:rPr>
        <w:t>written</w:t>
      </w:r>
      <w:r w:rsidRPr="00043512">
        <w:rPr>
          <w:rFonts w:eastAsia="Calibri" w:cs="Times New Roman"/>
          <w:spacing w:val="21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and</w:t>
      </w:r>
      <w:r w:rsidRPr="00043512">
        <w:rPr>
          <w:rFonts w:eastAsia="Calibri" w:cs="Times New Roman"/>
          <w:spacing w:val="15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add</w:t>
      </w:r>
      <w:r w:rsidRPr="00043512">
        <w:rPr>
          <w:rFonts w:eastAsia="Calibri" w:cs="Times New Roman"/>
          <w:spacing w:val="15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the</w:t>
      </w:r>
      <w:r w:rsidRPr="00043512">
        <w:rPr>
          <w:rFonts w:eastAsia="Calibri" w:cs="Times New Roman"/>
          <w:spacing w:val="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following: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16" w:line="260" w:lineRule="exact"/>
        <w:rPr>
          <w:rFonts w:eastAsia="Calibri" w:cs="Times New Roman"/>
          <w:sz w:val="22"/>
        </w:rPr>
      </w:pPr>
    </w:p>
    <w:p w:rsidR="006E51B8" w:rsidRPr="00043512" w:rsidRDefault="006E51B8" w:rsidP="001B145E">
      <w:pPr>
        <w:kinsoku w:val="0"/>
        <w:overflowPunct w:val="0"/>
        <w:autoSpaceDE w:val="0"/>
        <w:autoSpaceDN w:val="0"/>
        <w:adjustRightInd w:val="0"/>
        <w:ind w:left="810" w:right="720"/>
        <w:rPr>
          <w:rFonts w:eastAsia="Calibri" w:cs="Times New Roman"/>
          <w:sz w:val="22"/>
        </w:rPr>
      </w:pPr>
      <w:r w:rsidRPr="00043512">
        <w:rPr>
          <w:rFonts w:eastAsia="Calibri" w:cs="Times New Roman"/>
          <w:sz w:val="22"/>
        </w:rPr>
        <w:t>"Any</w:t>
      </w:r>
      <w:r w:rsidRPr="00043512">
        <w:rPr>
          <w:rFonts w:eastAsia="Calibri" w:cs="Times New Roman"/>
          <w:spacing w:val="37"/>
          <w:sz w:val="22"/>
        </w:rPr>
        <w:t xml:space="preserve"> </w:t>
      </w:r>
      <w:r w:rsidRPr="00043512">
        <w:rPr>
          <w:rFonts w:eastAsia="Calibri" w:cs="Times New Roman"/>
          <w:sz w:val="22"/>
        </w:rPr>
        <w:t xml:space="preserve">Supplemental </w:t>
      </w:r>
      <w:r w:rsidRPr="00043512">
        <w:rPr>
          <w:rFonts w:eastAsia="Calibri" w:cs="Times New Roman"/>
          <w:spacing w:val="4"/>
          <w:sz w:val="22"/>
        </w:rPr>
        <w:t>Agreement</w:t>
      </w:r>
      <w:r w:rsidRPr="00043512">
        <w:rPr>
          <w:rFonts w:eastAsia="Calibri" w:cs="Times New Roman"/>
          <w:sz w:val="22"/>
        </w:rPr>
        <w:t xml:space="preserve"> </w:t>
      </w:r>
      <w:r w:rsidRPr="00043512">
        <w:rPr>
          <w:rFonts w:eastAsia="Calibri" w:cs="Times New Roman"/>
          <w:spacing w:val="6"/>
          <w:sz w:val="22"/>
        </w:rPr>
        <w:t>that</w:t>
      </w:r>
      <w:r w:rsidRPr="00043512">
        <w:rPr>
          <w:rFonts w:eastAsia="Calibri" w:cs="Times New Roman"/>
          <w:spacing w:val="51"/>
          <w:sz w:val="22"/>
        </w:rPr>
        <w:t xml:space="preserve"> </w:t>
      </w:r>
      <w:r w:rsidRPr="00043512">
        <w:rPr>
          <w:rFonts w:eastAsia="Calibri" w:cs="Times New Roman"/>
          <w:sz w:val="22"/>
        </w:rPr>
        <w:t>has</w:t>
      </w:r>
      <w:r w:rsidRPr="00043512">
        <w:rPr>
          <w:rFonts w:eastAsia="Calibri" w:cs="Times New Roman"/>
          <w:spacing w:val="50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</w:t>
      </w:r>
      <w:r w:rsidRPr="00043512">
        <w:rPr>
          <w:rFonts w:eastAsia="Calibri" w:cs="Times New Roman"/>
          <w:spacing w:val="40"/>
          <w:sz w:val="22"/>
        </w:rPr>
        <w:t xml:space="preserve"> </w:t>
      </w:r>
      <w:r w:rsidRPr="00043512">
        <w:rPr>
          <w:rFonts w:eastAsia="Calibri" w:cs="Times New Roman"/>
          <w:sz w:val="22"/>
        </w:rPr>
        <w:t>dollar</w:t>
      </w:r>
      <w:r w:rsidRPr="00043512">
        <w:rPr>
          <w:rFonts w:eastAsia="Calibri" w:cs="Times New Roman"/>
          <w:spacing w:val="52"/>
          <w:sz w:val="22"/>
        </w:rPr>
        <w:t xml:space="preserve"> </w:t>
      </w:r>
      <w:r w:rsidRPr="00043512">
        <w:rPr>
          <w:rFonts w:eastAsia="Calibri" w:cs="Times New Roman"/>
          <w:sz w:val="22"/>
        </w:rPr>
        <w:t>value</w:t>
      </w:r>
      <w:r w:rsidRPr="00043512">
        <w:rPr>
          <w:rFonts w:eastAsia="Calibri" w:cs="Times New Roman"/>
          <w:spacing w:val="45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amount</w:t>
      </w:r>
      <w:r w:rsidRPr="00043512">
        <w:rPr>
          <w:rFonts w:eastAsia="Calibri" w:cs="Times New Roman"/>
          <w:spacing w:val="35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that</w:t>
      </w:r>
      <w:r w:rsidRPr="00043512">
        <w:rPr>
          <w:rFonts w:eastAsia="Calibri" w:cs="Times New Roman"/>
          <w:spacing w:val="4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is</w:t>
      </w:r>
      <w:r w:rsidRPr="00043512">
        <w:rPr>
          <w:rFonts w:eastAsia="Calibri" w:cs="Times New Roman"/>
          <w:spacing w:val="41"/>
          <w:sz w:val="22"/>
        </w:rPr>
        <w:t xml:space="preserve"> </w:t>
      </w:r>
      <w:r w:rsidRPr="00043512">
        <w:rPr>
          <w:rFonts w:eastAsia="Calibri" w:cs="Times New Roman"/>
          <w:sz w:val="22"/>
        </w:rPr>
        <w:t>less</w:t>
      </w:r>
      <w:r w:rsidRPr="00043512">
        <w:rPr>
          <w:rFonts w:eastAsia="Calibri" w:cs="Times New Roman"/>
          <w:spacing w:val="37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than $25,000.00</w:t>
      </w:r>
      <w:r w:rsidRPr="00043512">
        <w:rPr>
          <w:rFonts w:eastAsia="Calibri" w:cs="Times New Roman"/>
          <w:spacing w:val="2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shall</w:t>
      </w:r>
      <w:r w:rsidRPr="00043512">
        <w:rPr>
          <w:rFonts w:eastAsia="Calibri" w:cs="Times New Roman"/>
          <w:spacing w:val="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not</w:t>
      </w:r>
      <w:r w:rsidRPr="00043512">
        <w:rPr>
          <w:rFonts w:eastAsia="Calibri" w:cs="Times New Roman"/>
          <w:spacing w:val="20"/>
          <w:sz w:val="22"/>
        </w:rPr>
        <w:t xml:space="preserve"> </w:t>
      </w:r>
      <w:r w:rsidRPr="00043512">
        <w:rPr>
          <w:rFonts w:eastAsia="Calibri" w:cs="Times New Roman"/>
          <w:sz w:val="22"/>
        </w:rPr>
        <w:t>require</w:t>
      </w:r>
      <w:r w:rsidRPr="00043512">
        <w:rPr>
          <w:rFonts w:eastAsia="Calibri" w:cs="Times New Roman"/>
          <w:spacing w:val="19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the</w:t>
      </w:r>
      <w:r w:rsidRPr="00043512">
        <w:rPr>
          <w:rFonts w:eastAsia="Calibri" w:cs="Times New Roman"/>
          <w:spacing w:val="17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assent</w:t>
      </w:r>
      <w:r w:rsidRPr="00043512">
        <w:rPr>
          <w:rFonts w:eastAsia="Calibri" w:cs="Times New Roman"/>
          <w:spacing w:val="20"/>
          <w:sz w:val="22"/>
        </w:rPr>
        <w:t xml:space="preserve"> </w:t>
      </w:r>
      <w:r w:rsidRPr="00043512">
        <w:rPr>
          <w:rFonts w:eastAsia="Calibri" w:cs="Times New Roman"/>
          <w:sz w:val="22"/>
        </w:rPr>
        <w:t>of</w:t>
      </w:r>
      <w:r w:rsidRPr="00043512">
        <w:rPr>
          <w:rFonts w:eastAsia="Calibri" w:cs="Times New Roman"/>
          <w:spacing w:val="12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the</w:t>
      </w:r>
      <w:r w:rsidRPr="00043512">
        <w:rPr>
          <w:rFonts w:eastAsia="Calibri" w:cs="Times New Roman"/>
          <w:spacing w:val="18"/>
          <w:sz w:val="22"/>
        </w:rPr>
        <w:t xml:space="preserve"> </w:t>
      </w:r>
      <w:r w:rsidRPr="00043512">
        <w:rPr>
          <w:rFonts w:eastAsia="Calibri" w:cs="Times New Roman"/>
          <w:sz w:val="22"/>
        </w:rPr>
        <w:t>Surety."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7" w:line="280" w:lineRule="exact"/>
        <w:rPr>
          <w:rFonts w:eastAsia="Calibri" w:cs="Times New Roman"/>
          <w:sz w:val="22"/>
        </w:rPr>
      </w:pPr>
    </w:p>
    <w:p w:rsidR="006E51B8" w:rsidRPr="00043512" w:rsidRDefault="006E51B8" w:rsidP="006E51B8">
      <w:pPr>
        <w:tabs>
          <w:tab w:val="left" w:pos="2160"/>
        </w:tabs>
        <w:kinsoku w:val="0"/>
        <w:overflowPunct w:val="0"/>
        <w:autoSpaceDE w:val="0"/>
        <w:autoSpaceDN w:val="0"/>
        <w:adjustRightInd w:val="0"/>
        <w:ind w:left="112"/>
        <w:rPr>
          <w:rFonts w:eastAsia="Calibri" w:cs="Times New Roman"/>
          <w:sz w:val="22"/>
        </w:rPr>
      </w:pPr>
      <w:r w:rsidRPr="00043512">
        <w:rPr>
          <w:rFonts w:eastAsia="Calibri" w:cs="Times New Roman"/>
          <w:b/>
          <w:bCs/>
          <w:sz w:val="22"/>
        </w:rPr>
        <w:t>Section</w:t>
      </w:r>
      <w:r w:rsidRPr="00043512">
        <w:rPr>
          <w:rFonts w:eastAsia="Calibri" w:cs="Times New Roman"/>
          <w:b/>
          <w:bCs/>
          <w:spacing w:val="21"/>
          <w:sz w:val="22"/>
        </w:rPr>
        <w:t xml:space="preserve"> </w:t>
      </w:r>
      <w:proofErr w:type="gramStart"/>
      <w:r w:rsidRPr="00043512">
        <w:rPr>
          <w:rFonts w:eastAsia="Calibri" w:cs="Times New Roman"/>
          <w:b/>
          <w:bCs/>
          <w:sz w:val="22"/>
        </w:rPr>
        <w:t xml:space="preserve">101.81         </w:t>
      </w:r>
      <w:r w:rsidRPr="00043512">
        <w:rPr>
          <w:rFonts w:eastAsia="Calibri" w:cs="Times New Roman"/>
          <w:b/>
          <w:bCs/>
          <w:position w:val="1"/>
          <w:sz w:val="22"/>
        </w:rPr>
        <w:t>TREASURER</w:t>
      </w:r>
      <w:proofErr w:type="gramEnd"/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16" w:line="260" w:lineRule="exact"/>
        <w:rPr>
          <w:rFonts w:eastAsia="Calibri" w:cs="Times New Roman"/>
          <w:sz w:val="22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ind w:left="817"/>
        <w:rPr>
          <w:rFonts w:eastAsia="Calibri" w:cs="Times New Roman"/>
          <w:sz w:val="22"/>
        </w:rPr>
      </w:pPr>
      <w:r w:rsidRPr="00043512">
        <w:rPr>
          <w:rFonts w:eastAsia="Calibri" w:cs="Times New Roman"/>
          <w:sz w:val="22"/>
        </w:rPr>
        <w:t>Delete</w:t>
      </w:r>
      <w:r w:rsidRPr="00043512">
        <w:rPr>
          <w:rFonts w:eastAsia="Calibri" w:cs="Times New Roman"/>
          <w:spacing w:val="12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as</w:t>
      </w:r>
      <w:r w:rsidRPr="00043512">
        <w:rPr>
          <w:rFonts w:eastAsia="Calibri" w:cs="Times New Roman"/>
          <w:spacing w:val="-2"/>
          <w:sz w:val="22"/>
        </w:rPr>
        <w:t xml:space="preserve"> </w:t>
      </w:r>
      <w:r w:rsidRPr="00043512">
        <w:rPr>
          <w:rFonts w:eastAsia="Calibri" w:cs="Times New Roman"/>
          <w:sz w:val="22"/>
        </w:rPr>
        <w:t>written</w:t>
      </w:r>
      <w:r w:rsidRPr="00043512">
        <w:rPr>
          <w:rFonts w:eastAsia="Calibri" w:cs="Times New Roman"/>
          <w:spacing w:val="26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and</w:t>
      </w:r>
      <w:r w:rsidRPr="00043512">
        <w:rPr>
          <w:rFonts w:eastAsia="Calibri" w:cs="Times New Roman"/>
          <w:spacing w:val="13"/>
          <w:sz w:val="22"/>
        </w:rPr>
        <w:t xml:space="preserve"> </w:t>
      </w:r>
      <w:r w:rsidRPr="00043512">
        <w:rPr>
          <w:rFonts w:eastAsia="Calibri" w:cs="Times New Roman"/>
          <w:sz w:val="22"/>
        </w:rPr>
        <w:t>substitute</w:t>
      </w:r>
      <w:r w:rsidRPr="00043512">
        <w:rPr>
          <w:rFonts w:eastAsia="Calibri" w:cs="Times New Roman"/>
          <w:spacing w:val="14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the</w:t>
      </w:r>
      <w:r w:rsidRPr="00043512">
        <w:rPr>
          <w:rFonts w:eastAsia="Calibri" w:cs="Times New Roman"/>
          <w:spacing w:val="9"/>
          <w:sz w:val="22"/>
        </w:rPr>
        <w:t xml:space="preserve"> </w:t>
      </w:r>
      <w:r w:rsidRPr="00043512">
        <w:rPr>
          <w:rFonts w:eastAsia="Calibri" w:cs="Times New Roman"/>
          <w:sz w:val="22"/>
        </w:rPr>
        <w:t>following: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3" w:line="280" w:lineRule="exact"/>
        <w:rPr>
          <w:rFonts w:eastAsia="Calibri" w:cs="Times New Roman"/>
          <w:sz w:val="22"/>
        </w:rPr>
      </w:pPr>
    </w:p>
    <w:p w:rsidR="006E51B8" w:rsidRPr="00043512" w:rsidRDefault="006E51B8" w:rsidP="001B145E">
      <w:pPr>
        <w:kinsoku w:val="0"/>
        <w:overflowPunct w:val="0"/>
        <w:autoSpaceDE w:val="0"/>
        <w:autoSpaceDN w:val="0"/>
        <w:adjustRightInd w:val="0"/>
        <w:spacing w:line="248" w:lineRule="auto"/>
        <w:ind w:left="720" w:right="720"/>
        <w:rPr>
          <w:rFonts w:eastAsia="Calibri" w:cs="Times New Roman"/>
          <w:sz w:val="22"/>
        </w:rPr>
      </w:pPr>
      <w:r w:rsidRPr="00043512">
        <w:rPr>
          <w:rFonts w:eastAsia="Calibri" w:cs="Times New Roman"/>
          <w:sz w:val="22"/>
        </w:rPr>
        <w:t>THE</w:t>
      </w:r>
      <w:r w:rsidRPr="00043512">
        <w:rPr>
          <w:rFonts w:eastAsia="Calibri" w:cs="Times New Roman"/>
          <w:spacing w:val="12"/>
          <w:sz w:val="22"/>
        </w:rPr>
        <w:t xml:space="preserve"> DOUGLAS</w:t>
      </w:r>
      <w:r w:rsidRPr="00043512">
        <w:rPr>
          <w:rFonts w:eastAsia="Calibri" w:cs="Times New Roman"/>
          <w:spacing w:val="42"/>
          <w:sz w:val="22"/>
        </w:rPr>
        <w:t xml:space="preserve"> </w:t>
      </w:r>
      <w:r w:rsidRPr="00043512">
        <w:rPr>
          <w:rFonts w:eastAsia="Calibri" w:cs="Times New Roman"/>
          <w:sz w:val="22"/>
        </w:rPr>
        <w:t>COUNTY</w:t>
      </w:r>
      <w:r w:rsidRPr="00043512">
        <w:rPr>
          <w:rFonts w:eastAsia="Calibri" w:cs="Times New Roman"/>
          <w:spacing w:val="29"/>
          <w:sz w:val="22"/>
        </w:rPr>
        <w:t xml:space="preserve"> </w:t>
      </w:r>
      <w:r w:rsidRPr="00043512">
        <w:rPr>
          <w:rFonts w:eastAsia="Calibri" w:cs="Times New Roman"/>
          <w:sz w:val="22"/>
        </w:rPr>
        <w:t>FINANCE</w:t>
      </w:r>
      <w:r w:rsidRPr="00043512">
        <w:rPr>
          <w:rFonts w:eastAsia="Calibri" w:cs="Times New Roman"/>
          <w:spacing w:val="25"/>
          <w:sz w:val="22"/>
        </w:rPr>
        <w:t xml:space="preserve"> </w:t>
      </w:r>
      <w:r w:rsidRPr="00043512">
        <w:rPr>
          <w:rFonts w:eastAsia="Calibri" w:cs="Times New Roman"/>
          <w:sz w:val="22"/>
        </w:rPr>
        <w:t>DIRECTOR,</w:t>
      </w:r>
      <w:r w:rsidRPr="00043512">
        <w:rPr>
          <w:rFonts w:eastAsia="Calibri" w:cs="Times New Roman"/>
          <w:spacing w:val="40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ACTING</w:t>
      </w:r>
      <w:r w:rsidRPr="00043512">
        <w:rPr>
          <w:rFonts w:eastAsia="Calibri" w:cs="Times New Roman"/>
          <w:spacing w:val="32"/>
          <w:sz w:val="22"/>
        </w:rPr>
        <w:t xml:space="preserve"> </w:t>
      </w:r>
      <w:r w:rsidRPr="00043512">
        <w:rPr>
          <w:rFonts w:eastAsia="Calibri" w:cs="Times New Roman"/>
          <w:sz w:val="22"/>
        </w:rPr>
        <w:t>DIRECTLY</w:t>
      </w:r>
      <w:r w:rsidRPr="00043512">
        <w:rPr>
          <w:rFonts w:eastAsia="Calibri" w:cs="Times New Roman"/>
          <w:spacing w:val="48"/>
          <w:sz w:val="22"/>
        </w:rPr>
        <w:t xml:space="preserve"> </w:t>
      </w:r>
      <w:r w:rsidRPr="00043512">
        <w:rPr>
          <w:rFonts w:eastAsia="Calibri" w:cs="Times New Roman"/>
          <w:sz w:val="22"/>
        </w:rPr>
        <w:t>OR</w:t>
      </w:r>
      <w:r w:rsidRPr="00043512">
        <w:rPr>
          <w:rFonts w:eastAsia="Calibri" w:cs="Times New Roman"/>
          <w:w w:val="98"/>
          <w:sz w:val="22"/>
        </w:rPr>
        <w:t xml:space="preserve"> </w:t>
      </w:r>
      <w:r w:rsidRPr="00043512">
        <w:rPr>
          <w:rFonts w:eastAsia="Calibri" w:cs="Times New Roman"/>
          <w:sz w:val="22"/>
        </w:rPr>
        <w:t>THROUGH</w:t>
      </w:r>
      <w:r w:rsidRPr="00043512">
        <w:rPr>
          <w:rFonts w:eastAsia="Calibri" w:cs="Times New Roman"/>
          <w:spacing w:val="21"/>
          <w:sz w:val="22"/>
        </w:rPr>
        <w:t xml:space="preserve"> </w:t>
      </w:r>
      <w:r w:rsidRPr="00043512">
        <w:rPr>
          <w:rFonts w:eastAsia="Calibri" w:cs="Times New Roman"/>
          <w:sz w:val="22"/>
        </w:rPr>
        <w:t>HER</w:t>
      </w:r>
      <w:r w:rsidRPr="00043512">
        <w:rPr>
          <w:rFonts w:eastAsia="Calibri" w:cs="Times New Roman"/>
          <w:spacing w:val="10"/>
          <w:sz w:val="22"/>
        </w:rPr>
        <w:t xml:space="preserve"> </w:t>
      </w:r>
      <w:r w:rsidRPr="00043512">
        <w:rPr>
          <w:rFonts w:eastAsia="Calibri" w:cs="Times New Roman"/>
          <w:sz w:val="22"/>
        </w:rPr>
        <w:t>DULY</w:t>
      </w:r>
      <w:r w:rsidRPr="00043512">
        <w:rPr>
          <w:rFonts w:eastAsia="Calibri" w:cs="Times New Roman"/>
          <w:spacing w:val="16"/>
          <w:sz w:val="22"/>
        </w:rPr>
        <w:t xml:space="preserve"> </w:t>
      </w:r>
      <w:r w:rsidRPr="00043512">
        <w:rPr>
          <w:rFonts w:eastAsia="Calibri" w:cs="Times New Roman"/>
          <w:sz w:val="22"/>
        </w:rPr>
        <w:t>AUTHORIZED</w:t>
      </w:r>
      <w:r w:rsidRPr="00043512">
        <w:rPr>
          <w:rFonts w:eastAsia="Calibri" w:cs="Times New Roman"/>
          <w:spacing w:val="35"/>
          <w:sz w:val="22"/>
        </w:rPr>
        <w:t xml:space="preserve"> </w:t>
      </w:r>
      <w:r w:rsidRPr="00043512">
        <w:rPr>
          <w:rFonts w:eastAsia="Calibri" w:cs="Times New Roman"/>
          <w:sz w:val="22"/>
        </w:rPr>
        <w:t>REPRESENTATIVES.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8" w:line="280" w:lineRule="exact"/>
        <w:rPr>
          <w:rFonts w:eastAsia="Calibri" w:cs="Times New Roman"/>
          <w:sz w:val="22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b/>
          <w:sz w:val="22"/>
        </w:rPr>
      </w:pPr>
      <w:r w:rsidRPr="00043512">
        <w:rPr>
          <w:rFonts w:eastAsia="Calibri" w:cs="Times New Roman"/>
          <w:b/>
          <w:sz w:val="22"/>
        </w:rPr>
        <w:t>Add:</w:t>
      </w: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spacing w:before="8" w:line="120" w:lineRule="exact"/>
        <w:rPr>
          <w:rFonts w:eastAsia="Calibri" w:cs="Times New Roman"/>
          <w:sz w:val="22"/>
        </w:rPr>
      </w:pPr>
    </w:p>
    <w:p w:rsidR="003B60D3" w:rsidRDefault="003B60D3" w:rsidP="006E51B8">
      <w:pPr>
        <w:kinsoku w:val="0"/>
        <w:overflowPunct w:val="0"/>
        <w:autoSpaceDE w:val="0"/>
        <w:autoSpaceDN w:val="0"/>
        <w:adjustRightInd w:val="0"/>
        <w:ind w:left="2250" w:hanging="2250"/>
        <w:rPr>
          <w:rFonts w:eastAsia="Calibri" w:cs="Times New Roman"/>
          <w:b/>
          <w:bCs/>
          <w:spacing w:val="56"/>
          <w:sz w:val="22"/>
        </w:rPr>
      </w:pPr>
      <w:r w:rsidRPr="00043512">
        <w:rPr>
          <w:rFonts w:eastAsia="Calibri" w:cs="Times New Roman"/>
          <w:b/>
          <w:bCs/>
          <w:sz w:val="22"/>
        </w:rPr>
        <w:t>Section</w:t>
      </w:r>
      <w:r w:rsidRPr="00043512">
        <w:rPr>
          <w:rFonts w:eastAsia="Calibri" w:cs="Times New Roman"/>
          <w:b/>
          <w:bCs/>
          <w:spacing w:val="19"/>
          <w:sz w:val="22"/>
        </w:rPr>
        <w:t xml:space="preserve"> 101.84</w:t>
      </w:r>
      <w:r w:rsidR="006E51B8" w:rsidRPr="00043512">
        <w:rPr>
          <w:rFonts w:eastAsia="Calibri" w:cs="Times New Roman"/>
          <w:b/>
          <w:bCs/>
          <w:sz w:val="22"/>
        </w:rPr>
        <w:t xml:space="preserve">          </w:t>
      </w:r>
      <w:r w:rsidR="006E51B8" w:rsidRPr="00043512">
        <w:rPr>
          <w:rFonts w:eastAsia="Calibri" w:cs="Times New Roman"/>
          <w:b/>
          <w:bCs/>
          <w:spacing w:val="56"/>
          <w:sz w:val="22"/>
        </w:rPr>
        <w:t xml:space="preserve"> </w:t>
      </w:r>
    </w:p>
    <w:p w:rsidR="003B60D3" w:rsidRDefault="003B60D3" w:rsidP="006E51B8">
      <w:pPr>
        <w:kinsoku w:val="0"/>
        <w:overflowPunct w:val="0"/>
        <w:autoSpaceDE w:val="0"/>
        <w:autoSpaceDN w:val="0"/>
        <w:adjustRightInd w:val="0"/>
        <w:ind w:left="2250" w:hanging="2250"/>
        <w:rPr>
          <w:rFonts w:eastAsia="Calibri" w:cs="Times New Roman"/>
          <w:b/>
          <w:bCs/>
          <w:spacing w:val="56"/>
          <w:sz w:val="22"/>
        </w:rPr>
      </w:pPr>
    </w:p>
    <w:p w:rsidR="006E51B8" w:rsidRPr="00043512" w:rsidRDefault="006E51B8" w:rsidP="006E51B8">
      <w:pPr>
        <w:kinsoku w:val="0"/>
        <w:overflowPunct w:val="0"/>
        <w:autoSpaceDE w:val="0"/>
        <w:autoSpaceDN w:val="0"/>
        <w:adjustRightInd w:val="0"/>
        <w:ind w:left="2250" w:hanging="2250"/>
        <w:rPr>
          <w:rFonts w:eastAsia="Calibri" w:cs="Times New Roman"/>
          <w:sz w:val="22"/>
        </w:rPr>
      </w:pPr>
      <w:r w:rsidRPr="00043512">
        <w:rPr>
          <w:rFonts w:eastAsia="Calibri" w:cs="Times New Roman"/>
          <w:b/>
          <w:bCs/>
          <w:position w:val="1"/>
          <w:sz w:val="22"/>
        </w:rPr>
        <w:t xml:space="preserve">COUNTY:      </w:t>
      </w:r>
      <w:r w:rsidRPr="00043512">
        <w:rPr>
          <w:rFonts w:eastAsia="Calibri" w:cs="Times New Roman"/>
          <w:b/>
          <w:bCs/>
          <w:spacing w:val="28"/>
          <w:position w:val="1"/>
          <w:sz w:val="22"/>
        </w:rPr>
        <w:t xml:space="preserve"> </w:t>
      </w:r>
      <w:r w:rsidRPr="00043512">
        <w:rPr>
          <w:rFonts w:eastAsia="Calibri" w:cs="Times New Roman"/>
          <w:b/>
          <w:bCs/>
          <w:position w:val="1"/>
          <w:sz w:val="22"/>
        </w:rPr>
        <w:t>THE DOUGLAS COUNTY BOARD OF COMMISSIONERS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9" w:line="100" w:lineRule="exact"/>
        <w:rPr>
          <w:rFonts w:eastAsia="Calibri" w:cs="Times New Roman"/>
          <w:sz w:val="10"/>
          <w:szCs w:val="1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043512" w:rsidRDefault="00043512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043512" w:rsidRDefault="00043512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043512" w:rsidRDefault="00043512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043512" w:rsidRDefault="00043512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043512" w:rsidRDefault="00043512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483476" w:rsidRDefault="00483476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483476" w:rsidRDefault="00483476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483476" w:rsidRDefault="00483476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483476" w:rsidRDefault="00483476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28"/>
          <w:szCs w:val="28"/>
        </w:rPr>
      </w:pPr>
      <w:r w:rsidRPr="006E51B8">
        <w:rPr>
          <w:rFonts w:eastAsia="Calibri" w:cs="Times New Roman"/>
          <w:b/>
          <w:bCs/>
          <w:sz w:val="28"/>
          <w:szCs w:val="28"/>
        </w:rPr>
        <w:t>SECTION</w:t>
      </w:r>
      <w:r w:rsidRPr="006E51B8">
        <w:rPr>
          <w:rFonts w:eastAsia="Calibri" w:cs="Times New Roman"/>
          <w:b/>
          <w:bCs/>
          <w:spacing w:val="42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</w:rPr>
        <w:t>THREE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23"/>
          <w:szCs w:val="23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28"/>
          <w:szCs w:val="28"/>
        </w:rPr>
      </w:pPr>
      <w:r w:rsidRPr="006E51B8">
        <w:rPr>
          <w:rFonts w:eastAsia="Calibri" w:cs="Times New Roman"/>
          <w:b/>
          <w:bCs/>
          <w:sz w:val="28"/>
          <w:szCs w:val="28"/>
        </w:rPr>
        <w:t>AGREEMENT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A9538B" w:rsidRDefault="006E51B8" w:rsidP="00D12157">
      <w:pPr>
        <w:kinsoku w:val="0"/>
        <w:overflowPunct w:val="0"/>
        <w:autoSpaceDE w:val="0"/>
        <w:autoSpaceDN w:val="0"/>
        <w:adjustRightInd w:val="0"/>
        <w:spacing w:line="360" w:lineRule="auto"/>
        <w:ind w:right="720"/>
        <w:jc w:val="both"/>
        <w:rPr>
          <w:rFonts w:eastAsia="Calibri" w:cs="Times New Roman"/>
          <w:sz w:val="22"/>
        </w:rPr>
      </w:pPr>
      <w:r w:rsidRPr="00A9538B">
        <w:rPr>
          <w:rFonts w:eastAsia="Calibri" w:cs="Times New Roman"/>
          <w:sz w:val="22"/>
        </w:rPr>
        <w:t xml:space="preserve">THIS 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AGREEMENT, </w:t>
      </w:r>
      <w:r w:rsidRPr="00A9538B">
        <w:rPr>
          <w:rFonts w:eastAsia="Calibri" w:cs="Times New Roman"/>
          <w:spacing w:val="40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made </w:t>
      </w:r>
      <w:r w:rsidRPr="00A9538B">
        <w:rPr>
          <w:rFonts w:eastAsia="Calibri" w:cs="Times New Roman"/>
          <w:spacing w:val="15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this </w:t>
      </w:r>
      <w:r w:rsidRPr="00A9538B">
        <w:rPr>
          <w:rFonts w:eastAsia="Calibri" w:cs="Times New Roman"/>
          <w:spacing w:val="3"/>
          <w:sz w:val="22"/>
        </w:rPr>
        <w:t xml:space="preserve"> </w:t>
      </w:r>
      <w:r w:rsidRPr="00A9538B">
        <w:rPr>
          <w:rFonts w:eastAsia="Calibri" w:cs="Times New Roman"/>
          <w:sz w:val="22"/>
          <w:u w:val="single"/>
        </w:rPr>
        <w:t xml:space="preserve">       </w:t>
      </w:r>
      <w:r w:rsidRPr="00A9538B">
        <w:rPr>
          <w:rFonts w:eastAsia="Calibri" w:cs="Times New Roman"/>
          <w:spacing w:val="16"/>
          <w:sz w:val="22"/>
          <w:u w:val="single"/>
        </w:rPr>
        <w:t xml:space="preserve"> </w:t>
      </w:r>
      <w:r w:rsidRPr="00A9538B">
        <w:rPr>
          <w:rFonts w:eastAsia="Calibri" w:cs="Times New Roman"/>
          <w:w w:val="105"/>
          <w:sz w:val="22"/>
        </w:rPr>
        <w:t>day  of  _______________</w:t>
      </w:r>
      <w:r w:rsidRPr="00A9538B">
        <w:rPr>
          <w:rFonts w:eastAsia="Calibri" w:cs="Times New Roman"/>
          <w:spacing w:val="8"/>
          <w:w w:val="105"/>
          <w:sz w:val="22"/>
        </w:rPr>
        <w:t xml:space="preserve"> </w:t>
      </w:r>
      <w:r w:rsidRPr="00A9538B">
        <w:rPr>
          <w:rFonts w:eastAsia="Calibri" w:cs="Times New Roman"/>
          <w:w w:val="105"/>
          <w:sz w:val="22"/>
        </w:rPr>
        <w:t>,</w:t>
      </w:r>
      <w:r w:rsidRPr="00A9538B">
        <w:rPr>
          <w:rFonts w:eastAsia="Calibri" w:cs="Times New Roman"/>
          <w:spacing w:val="41"/>
          <w:w w:val="105"/>
          <w:sz w:val="22"/>
        </w:rPr>
        <w:t xml:space="preserve"> </w:t>
      </w:r>
      <w:r w:rsidRPr="00A02E61">
        <w:rPr>
          <w:rFonts w:eastAsia="Calibri" w:cs="Times New Roman"/>
          <w:bCs/>
          <w:sz w:val="22"/>
        </w:rPr>
        <w:t>20</w:t>
      </w:r>
      <w:r w:rsidR="00A12F9B">
        <w:rPr>
          <w:rFonts w:eastAsia="Calibri" w:cs="Times New Roman"/>
          <w:bCs/>
          <w:sz w:val="22"/>
        </w:rPr>
        <w:t>19</w:t>
      </w:r>
      <w:r w:rsidRPr="00A9538B">
        <w:rPr>
          <w:rFonts w:eastAsia="Calibri" w:cs="Times New Roman"/>
          <w:b/>
          <w:bCs/>
          <w:spacing w:val="32"/>
          <w:w w:val="150"/>
          <w:sz w:val="22"/>
        </w:rPr>
        <w:t xml:space="preserve"> </w:t>
      </w:r>
      <w:r w:rsidRPr="00A9538B">
        <w:rPr>
          <w:rFonts w:eastAsia="Calibri" w:cs="Times New Roman"/>
          <w:w w:val="105"/>
          <w:sz w:val="22"/>
        </w:rPr>
        <w:t xml:space="preserve">by </w:t>
      </w:r>
      <w:r w:rsidRPr="00A9538B">
        <w:rPr>
          <w:rFonts w:eastAsia="Calibri" w:cs="Times New Roman"/>
          <w:spacing w:val="12"/>
          <w:w w:val="105"/>
          <w:sz w:val="22"/>
        </w:rPr>
        <w:t xml:space="preserve"> </w:t>
      </w:r>
      <w:r w:rsidRPr="00A9538B">
        <w:rPr>
          <w:rFonts w:eastAsia="Calibri" w:cs="Times New Roman"/>
          <w:w w:val="105"/>
          <w:sz w:val="22"/>
        </w:rPr>
        <w:t xml:space="preserve">and </w:t>
      </w:r>
      <w:r w:rsidRPr="00A9538B">
        <w:rPr>
          <w:rFonts w:eastAsia="Calibri" w:cs="Times New Roman"/>
          <w:spacing w:val="10"/>
          <w:w w:val="105"/>
          <w:sz w:val="22"/>
        </w:rPr>
        <w:t xml:space="preserve"> </w:t>
      </w:r>
      <w:r w:rsidRPr="00A9538B">
        <w:rPr>
          <w:rFonts w:eastAsia="Calibri" w:cs="Times New Roman"/>
          <w:w w:val="105"/>
          <w:sz w:val="22"/>
        </w:rPr>
        <w:t xml:space="preserve">between </w:t>
      </w:r>
      <w:r w:rsidRPr="00A9538B">
        <w:rPr>
          <w:rFonts w:eastAsia="Calibri" w:cs="Times New Roman"/>
          <w:spacing w:val="8"/>
          <w:w w:val="105"/>
          <w:sz w:val="22"/>
        </w:rPr>
        <w:t xml:space="preserve"> </w:t>
      </w:r>
      <w:r w:rsidRPr="00A9538B">
        <w:rPr>
          <w:rFonts w:eastAsia="Calibri" w:cs="Times New Roman"/>
          <w:w w:val="105"/>
          <w:sz w:val="22"/>
        </w:rPr>
        <w:t xml:space="preserve">the </w:t>
      </w:r>
      <w:r w:rsidRPr="00A9538B">
        <w:rPr>
          <w:rFonts w:eastAsia="Calibri" w:cs="Times New Roman"/>
          <w:spacing w:val="1"/>
          <w:w w:val="105"/>
          <w:sz w:val="22"/>
        </w:rPr>
        <w:t xml:space="preserve"> </w:t>
      </w:r>
      <w:r w:rsidRPr="00A9538B">
        <w:rPr>
          <w:rFonts w:eastAsia="Calibri" w:cs="Times New Roman"/>
          <w:b/>
          <w:bCs/>
          <w:w w:val="105"/>
          <w:sz w:val="22"/>
        </w:rPr>
        <w:t xml:space="preserve">BOARD </w:t>
      </w:r>
      <w:r w:rsidRPr="00A9538B">
        <w:rPr>
          <w:rFonts w:eastAsia="Calibri" w:cs="Times New Roman"/>
          <w:b/>
          <w:bCs/>
          <w:spacing w:val="14"/>
          <w:w w:val="105"/>
          <w:sz w:val="22"/>
        </w:rPr>
        <w:t xml:space="preserve"> </w:t>
      </w:r>
      <w:r w:rsidRPr="00A9538B">
        <w:rPr>
          <w:rFonts w:eastAsia="Calibri" w:cs="Times New Roman"/>
          <w:b/>
          <w:bCs/>
          <w:w w:val="105"/>
          <w:sz w:val="22"/>
        </w:rPr>
        <w:t xml:space="preserve">OF </w:t>
      </w:r>
      <w:r w:rsidRPr="00A9538B">
        <w:rPr>
          <w:rFonts w:eastAsia="Calibri" w:cs="Times New Roman"/>
          <w:b/>
          <w:bCs/>
          <w:sz w:val="22"/>
        </w:rPr>
        <w:t xml:space="preserve">COMMISSIONERS   </w:t>
      </w:r>
      <w:r w:rsidRPr="00A9538B">
        <w:rPr>
          <w:rFonts w:eastAsia="Calibri" w:cs="Times New Roman"/>
          <w:b/>
          <w:bCs/>
          <w:spacing w:val="1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 xml:space="preserve">OF   </w:t>
      </w:r>
      <w:r w:rsidRPr="00A9538B">
        <w:rPr>
          <w:rFonts w:eastAsia="Calibri" w:cs="Times New Roman"/>
          <w:b/>
          <w:bCs/>
          <w:spacing w:val="18"/>
          <w:sz w:val="22"/>
        </w:rPr>
        <w:t xml:space="preserve"> DOUGLAS</w:t>
      </w:r>
      <w:r w:rsidRPr="00A9538B">
        <w:rPr>
          <w:rFonts w:eastAsia="Calibri" w:cs="Times New Roman"/>
          <w:b/>
          <w:bCs/>
          <w:sz w:val="22"/>
        </w:rPr>
        <w:t xml:space="preserve">   </w:t>
      </w:r>
      <w:r w:rsidRPr="00A9538B">
        <w:rPr>
          <w:rFonts w:eastAsia="Calibri" w:cs="Times New Roman"/>
          <w:b/>
          <w:bCs/>
          <w:spacing w:val="54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 xml:space="preserve">COUNTY,   </w:t>
      </w:r>
      <w:r w:rsidRPr="00A9538B">
        <w:rPr>
          <w:rFonts w:eastAsia="Calibri" w:cs="Times New Roman"/>
          <w:b/>
          <w:bCs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hereinafter   </w:t>
      </w:r>
      <w:r w:rsidRPr="00A9538B">
        <w:rPr>
          <w:rFonts w:eastAsia="Calibri" w:cs="Times New Roman"/>
          <w:spacing w:val="47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called   </w:t>
      </w:r>
      <w:r w:rsidRPr="00A9538B">
        <w:rPr>
          <w:rFonts w:eastAsia="Calibri" w:cs="Times New Roman"/>
          <w:spacing w:val="42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 xml:space="preserve">"OWNER,"   </w:t>
      </w:r>
      <w:r w:rsidRPr="00A9538B">
        <w:rPr>
          <w:rFonts w:eastAsia="Calibri" w:cs="Times New Roman"/>
          <w:b/>
          <w:bCs/>
          <w:spacing w:val="2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w w:val="97"/>
          <w:sz w:val="22"/>
        </w:rPr>
        <w:t xml:space="preserve">  </w:t>
      </w:r>
      <w:r w:rsidRPr="00A9538B">
        <w:rPr>
          <w:rFonts w:eastAsia="Calibri" w:cs="Times New Roman"/>
          <w:sz w:val="22"/>
        </w:rPr>
        <w:t>________________________</w:t>
      </w:r>
      <w:r w:rsidR="00D12157">
        <w:rPr>
          <w:rFonts w:eastAsia="Calibri" w:cs="Times New Roman"/>
          <w:sz w:val="22"/>
        </w:rPr>
        <w:t>___</w:t>
      </w:r>
      <w:r w:rsidRPr="00A9538B">
        <w:rPr>
          <w:rFonts w:eastAsia="Calibri" w:cs="Times New Roman"/>
          <w:sz w:val="22"/>
        </w:rPr>
        <w:t>_____</w:t>
      </w:r>
      <w:r w:rsidRPr="00A9538B">
        <w:rPr>
          <w:rFonts w:eastAsia="Calibri" w:cs="Times New Roman"/>
          <w:b/>
          <w:bCs/>
          <w:sz w:val="22"/>
        </w:rPr>
        <w:t>,</w:t>
      </w:r>
      <w:r w:rsidRPr="00A9538B">
        <w:rPr>
          <w:rFonts w:eastAsia="Calibri" w:cs="Times New Roman"/>
          <w:b/>
          <w:bCs/>
          <w:spacing w:val="3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</w:t>
      </w:r>
      <w:r w:rsidRPr="00A9538B">
        <w:rPr>
          <w:rFonts w:eastAsia="Calibri" w:cs="Times New Roman"/>
          <w:spacing w:val="1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contractor</w:t>
      </w:r>
      <w:r w:rsidRPr="00A9538B">
        <w:rPr>
          <w:rFonts w:eastAsia="Calibri" w:cs="Times New Roman"/>
          <w:spacing w:val="4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doing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business</w:t>
      </w:r>
      <w:r w:rsidRPr="00A9538B">
        <w:rPr>
          <w:rFonts w:eastAsia="Calibri" w:cs="Times New Roman"/>
          <w:spacing w:val="3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as</w:t>
      </w:r>
      <w:r w:rsidRPr="00A9538B">
        <w:rPr>
          <w:rFonts w:eastAsia="Calibri" w:cs="Times New Roman"/>
          <w:spacing w:val="2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</w:t>
      </w:r>
      <w:r w:rsidRPr="00A9538B">
        <w:rPr>
          <w:rFonts w:eastAsia="Calibri" w:cs="Times New Roman"/>
          <w:spacing w:val="1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corporation</w:t>
      </w:r>
      <w:r w:rsidRPr="00A9538B">
        <w:rPr>
          <w:rFonts w:eastAsia="Calibri" w:cs="Times New Roman"/>
          <w:spacing w:val="3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2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City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w w:val="102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______________</w:t>
      </w:r>
      <w:r w:rsidR="00D12157">
        <w:rPr>
          <w:rFonts w:eastAsia="Calibri" w:cs="Times New Roman"/>
          <w:b/>
          <w:bCs/>
          <w:sz w:val="22"/>
        </w:rPr>
        <w:t>__</w:t>
      </w:r>
      <w:r w:rsidRPr="00A9538B">
        <w:rPr>
          <w:rFonts w:eastAsia="Calibri" w:cs="Times New Roman"/>
          <w:b/>
          <w:bCs/>
          <w:sz w:val="22"/>
        </w:rPr>
        <w:t>__,</w:t>
      </w:r>
      <w:r w:rsidRPr="00A9538B">
        <w:rPr>
          <w:rFonts w:eastAsia="Calibri" w:cs="Times New Roman"/>
          <w:b/>
          <w:bCs/>
          <w:spacing w:val="3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County</w:t>
      </w:r>
      <w:r w:rsidRPr="00A9538B">
        <w:rPr>
          <w:rFonts w:eastAsia="Calibri" w:cs="Times New Roman"/>
          <w:spacing w:val="1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11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_______</w:t>
      </w:r>
      <w:r w:rsidR="00D12157">
        <w:rPr>
          <w:rFonts w:eastAsia="Calibri" w:cs="Times New Roman"/>
          <w:b/>
          <w:bCs/>
          <w:sz w:val="22"/>
        </w:rPr>
        <w:t>__</w:t>
      </w:r>
      <w:r w:rsidRPr="00A9538B">
        <w:rPr>
          <w:rFonts w:eastAsia="Calibri" w:cs="Times New Roman"/>
          <w:b/>
          <w:bCs/>
          <w:sz w:val="22"/>
        </w:rPr>
        <w:t>__,</w:t>
      </w:r>
      <w:r w:rsidRPr="00A9538B">
        <w:rPr>
          <w:rFonts w:eastAsia="Calibri" w:cs="Times New Roman"/>
          <w:b/>
          <w:bCs/>
          <w:spacing w:val="1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1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State</w:t>
      </w:r>
      <w:r w:rsidRPr="00A9538B">
        <w:rPr>
          <w:rFonts w:eastAsia="Calibri" w:cs="Times New Roman"/>
          <w:spacing w:val="-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-11"/>
          <w:sz w:val="22"/>
        </w:rPr>
        <w:t xml:space="preserve"> _____________________, </w:t>
      </w:r>
      <w:r w:rsidRPr="00A9538B">
        <w:rPr>
          <w:rFonts w:eastAsia="Calibri" w:cs="Times New Roman"/>
          <w:sz w:val="22"/>
        </w:rPr>
        <w:t>hereinafter</w:t>
      </w:r>
      <w:r w:rsidRPr="00A9538B">
        <w:rPr>
          <w:rFonts w:eastAsia="Calibri" w:cs="Times New Roman"/>
          <w:spacing w:val="2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called</w:t>
      </w:r>
      <w:r w:rsidRPr="00A9538B">
        <w:rPr>
          <w:rFonts w:eastAsia="Calibri" w:cs="Times New Roman"/>
          <w:spacing w:val="20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"Contractor."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0" w:line="260" w:lineRule="exact"/>
        <w:rPr>
          <w:rFonts w:eastAsia="Calibri" w:cs="Times New Roman"/>
          <w:szCs w:val="24"/>
        </w:rPr>
      </w:pP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spacing w:line="251" w:lineRule="auto"/>
        <w:ind w:right="720"/>
        <w:jc w:val="both"/>
        <w:rPr>
          <w:rFonts w:eastAsia="Calibri" w:cs="Times New Roman"/>
          <w:sz w:val="22"/>
        </w:rPr>
      </w:pPr>
      <w:r w:rsidRPr="00A9538B">
        <w:rPr>
          <w:rFonts w:eastAsia="Calibri" w:cs="Times New Roman"/>
          <w:sz w:val="22"/>
        </w:rPr>
        <w:t>WITNESSETH:</w:t>
      </w:r>
      <w:r w:rsidRPr="00A9538B">
        <w:rPr>
          <w:rFonts w:eastAsia="Calibri" w:cs="Times New Roman"/>
          <w:spacing w:val="5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that</w:t>
      </w:r>
      <w:r w:rsidRPr="00A9538B">
        <w:rPr>
          <w:rFonts w:eastAsia="Calibri" w:cs="Times New Roman"/>
          <w:spacing w:val="2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for</w:t>
      </w:r>
      <w:r w:rsidRPr="00A9538B">
        <w:rPr>
          <w:rFonts w:eastAsia="Calibri" w:cs="Times New Roman"/>
          <w:spacing w:val="1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consideration</w:t>
      </w:r>
      <w:r w:rsidRPr="00A9538B">
        <w:rPr>
          <w:rFonts w:eastAsia="Calibri" w:cs="Times New Roman"/>
          <w:spacing w:val="3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1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1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payments</w:t>
      </w:r>
      <w:r w:rsidRPr="00A9538B">
        <w:rPr>
          <w:rFonts w:eastAsia="Calibri" w:cs="Times New Roman"/>
          <w:spacing w:val="3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2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agreements</w:t>
      </w:r>
      <w:r w:rsidRPr="00A9538B">
        <w:rPr>
          <w:rFonts w:eastAsia="Calibri" w:cs="Times New Roman"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hereinafter</w:t>
      </w:r>
      <w:r w:rsidRPr="00A9538B">
        <w:rPr>
          <w:rFonts w:eastAsia="Calibri" w:cs="Times New Roman"/>
          <w:spacing w:val="3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mentioned,</w:t>
      </w:r>
      <w:r w:rsidRPr="00A9538B">
        <w:rPr>
          <w:rFonts w:eastAsia="Calibri" w:cs="Times New Roman"/>
          <w:spacing w:val="3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to</w:t>
      </w:r>
      <w:r w:rsidRPr="00A9538B">
        <w:rPr>
          <w:rFonts w:eastAsia="Calibri" w:cs="Times New Roman"/>
          <w:w w:val="9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be</w:t>
      </w:r>
      <w:r w:rsidRPr="00A9538B">
        <w:rPr>
          <w:rFonts w:eastAsia="Calibri" w:cs="Times New Roman"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made</w:t>
      </w:r>
      <w:r w:rsidRPr="00A9538B">
        <w:rPr>
          <w:rFonts w:eastAsia="Calibri" w:cs="Times New Roman"/>
          <w:spacing w:val="2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2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performed</w:t>
      </w:r>
      <w:r w:rsidRPr="00A9538B">
        <w:rPr>
          <w:rFonts w:eastAsia="Calibri" w:cs="Times New Roman"/>
          <w:spacing w:val="5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by</w:t>
      </w:r>
      <w:r w:rsidRPr="00A9538B">
        <w:rPr>
          <w:rFonts w:eastAsia="Calibri" w:cs="Times New Roman"/>
          <w:spacing w:val="2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26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OWNER,</w:t>
      </w:r>
      <w:r w:rsidRPr="00A9538B">
        <w:rPr>
          <w:rFonts w:eastAsia="Calibri" w:cs="Times New Roman"/>
          <w:b/>
          <w:bCs/>
          <w:spacing w:val="3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25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Contractor</w:t>
      </w:r>
      <w:r w:rsidRPr="00A9538B">
        <w:rPr>
          <w:rFonts w:eastAsia="Calibri" w:cs="Times New Roman"/>
          <w:b/>
          <w:bCs/>
          <w:spacing w:val="3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hereby</w:t>
      </w:r>
      <w:r w:rsidRPr="00A9538B">
        <w:rPr>
          <w:rFonts w:eastAsia="Calibri" w:cs="Times New Roman"/>
          <w:spacing w:val="3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agrees</w:t>
      </w:r>
      <w:r w:rsidRPr="00A9538B">
        <w:rPr>
          <w:rFonts w:eastAsia="Calibri" w:cs="Times New Roman"/>
          <w:spacing w:val="1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to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commence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complete</w:t>
      </w:r>
      <w:r w:rsidRPr="00A9538B">
        <w:rPr>
          <w:rFonts w:eastAsia="Calibri" w:cs="Times New Roman"/>
          <w:spacing w:val="2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 construction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described</w:t>
      </w:r>
      <w:r w:rsidRPr="00A9538B">
        <w:rPr>
          <w:rFonts w:eastAsia="Calibri" w:cs="Times New Roman"/>
          <w:spacing w:val="3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as</w:t>
      </w:r>
      <w:r w:rsidRPr="00A9538B">
        <w:rPr>
          <w:rFonts w:eastAsia="Calibri" w:cs="Times New Roman"/>
          <w:spacing w:val="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follows:</w:t>
      </w: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spacing w:before="10" w:line="260" w:lineRule="exact"/>
        <w:rPr>
          <w:rFonts w:eastAsia="Calibri" w:cs="Times New Roman"/>
          <w:sz w:val="22"/>
        </w:rPr>
      </w:pPr>
    </w:p>
    <w:p w:rsidR="006E51B8" w:rsidRDefault="00483476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  <w:sz w:val="22"/>
        </w:rPr>
        <w:t>FY2019</w:t>
      </w:r>
      <w:r w:rsidR="006E51B8" w:rsidRPr="00A9538B">
        <w:rPr>
          <w:rFonts w:eastAsia="Calibri" w:cs="Times New Roman"/>
          <w:b/>
          <w:spacing w:val="28"/>
          <w:sz w:val="22"/>
        </w:rPr>
        <w:t xml:space="preserve"> </w:t>
      </w:r>
      <w:r>
        <w:rPr>
          <w:rFonts w:eastAsia="Calibri" w:cs="Times New Roman"/>
          <w:b/>
          <w:sz w:val="22"/>
        </w:rPr>
        <w:t>Mowing and</w:t>
      </w:r>
      <w:r w:rsidR="006E51B8" w:rsidRPr="00A9538B">
        <w:rPr>
          <w:rFonts w:eastAsia="Calibri" w:cs="Times New Roman"/>
          <w:b/>
          <w:spacing w:val="22"/>
          <w:sz w:val="22"/>
        </w:rPr>
        <w:t xml:space="preserve"> </w:t>
      </w:r>
      <w:r w:rsidR="006E51B8" w:rsidRPr="00A9538B">
        <w:rPr>
          <w:rFonts w:eastAsia="Calibri" w:cs="Times New Roman"/>
          <w:b/>
          <w:sz w:val="22"/>
        </w:rPr>
        <w:t>Shoulder</w:t>
      </w:r>
      <w:r w:rsidR="006E51B8" w:rsidRPr="00A9538B">
        <w:rPr>
          <w:rFonts w:eastAsia="Calibri" w:cs="Times New Roman"/>
          <w:b/>
          <w:spacing w:val="16"/>
          <w:sz w:val="22"/>
        </w:rPr>
        <w:t xml:space="preserve"> </w:t>
      </w:r>
      <w:r w:rsidR="006E51B8" w:rsidRPr="00A9538B">
        <w:rPr>
          <w:rFonts w:eastAsia="Calibri" w:cs="Times New Roman"/>
          <w:b/>
          <w:sz w:val="22"/>
        </w:rPr>
        <w:t>Maintenance</w:t>
      </w:r>
    </w:p>
    <w:p w:rsidR="00483476" w:rsidRPr="00A9538B" w:rsidRDefault="00483476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  <w:sz w:val="22"/>
        </w:rPr>
        <w:t xml:space="preserve">On Various Roads </w:t>
      </w:r>
      <w:proofErr w:type="gramStart"/>
      <w:r>
        <w:rPr>
          <w:rFonts w:eastAsia="Calibri" w:cs="Times New Roman"/>
          <w:b/>
          <w:sz w:val="22"/>
        </w:rPr>
        <w:t>Throughout</w:t>
      </w:r>
      <w:proofErr w:type="gramEnd"/>
      <w:r>
        <w:rPr>
          <w:rFonts w:eastAsia="Calibri" w:cs="Times New Roman"/>
          <w:b/>
          <w:sz w:val="22"/>
        </w:rPr>
        <w:t xml:space="preserve"> the County</w:t>
      </w:r>
    </w:p>
    <w:p w:rsidR="006E51B8" w:rsidRPr="00A9538B" w:rsidRDefault="00483476" w:rsidP="006E51B8">
      <w:pPr>
        <w:tabs>
          <w:tab w:val="center" w:pos="4742"/>
          <w:tab w:val="left" w:pos="7929"/>
        </w:tabs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  <w:sz w:val="22"/>
        </w:rPr>
        <w:t>Solicitation Number 19-001</w:t>
      </w:r>
    </w:p>
    <w:p w:rsidR="006E51B8" w:rsidRPr="006E51B8" w:rsidRDefault="006E51B8" w:rsidP="006E51B8">
      <w:pPr>
        <w:tabs>
          <w:tab w:val="center" w:pos="4742"/>
          <w:tab w:val="left" w:pos="7929"/>
        </w:tabs>
        <w:kinsoku w:val="0"/>
        <w:overflowPunct w:val="0"/>
        <w:autoSpaceDE w:val="0"/>
        <w:autoSpaceDN w:val="0"/>
        <w:adjustRightInd w:val="0"/>
        <w:ind w:right="720"/>
        <w:jc w:val="center"/>
        <w:rPr>
          <w:rFonts w:eastAsia="Calibri" w:cs="Times New Roman"/>
          <w:b/>
          <w:szCs w:val="24"/>
        </w:rPr>
      </w:pPr>
      <w:r w:rsidRPr="006E51B8">
        <w:rPr>
          <w:rFonts w:eastAsia="Calibri" w:cs="Times New Roman"/>
          <w:b/>
          <w:szCs w:val="24"/>
        </w:rPr>
        <w:t>_________________________________________________________________________</w:t>
      </w:r>
      <w:r w:rsidRPr="006E51B8">
        <w:rPr>
          <w:rFonts w:eastAsia="Calibri" w:cs="Times New Roman"/>
          <w:szCs w:val="24"/>
        </w:rPr>
        <w:t xml:space="preserve"> ____</w:t>
      </w:r>
      <w:r w:rsidRPr="006E51B8">
        <w:rPr>
          <w:rFonts w:eastAsia="Calibri" w:cs="Times New Roman"/>
          <w:b/>
          <w:szCs w:val="24"/>
        </w:rPr>
        <w:t>___________________________________________________________________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ind w:right="720"/>
        <w:jc w:val="both"/>
        <w:rPr>
          <w:rFonts w:eastAsia="Calibri" w:cs="Times New Roman"/>
          <w:sz w:val="22"/>
        </w:rPr>
      </w:pPr>
      <w:r w:rsidRPr="00A9538B">
        <w:rPr>
          <w:rFonts w:eastAsia="Calibri" w:cs="Times New Roman"/>
          <w:sz w:val="22"/>
        </w:rPr>
        <w:t xml:space="preserve">hereinafter </w:t>
      </w:r>
      <w:r w:rsidRPr="00A9538B">
        <w:rPr>
          <w:rFonts w:eastAsia="Calibri" w:cs="Times New Roman"/>
          <w:spacing w:val="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called</w:t>
      </w:r>
      <w:r w:rsidRPr="00A9538B">
        <w:rPr>
          <w:rFonts w:eastAsia="Calibri" w:cs="Times New Roman"/>
          <w:spacing w:val="4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4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"Project,"</w:t>
      </w:r>
      <w:r w:rsidRPr="00A9538B">
        <w:rPr>
          <w:rFonts w:eastAsia="Calibri" w:cs="Times New Roman"/>
          <w:spacing w:val="4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for</w:t>
      </w:r>
      <w:r w:rsidRPr="00A9538B">
        <w:rPr>
          <w:rFonts w:eastAsia="Calibri" w:cs="Times New Roman"/>
          <w:spacing w:val="4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4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sum</w:t>
      </w:r>
      <w:r w:rsidRPr="00A9538B">
        <w:rPr>
          <w:rFonts w:eastAsia="Calibri" w:cs="Times New Roman"/>
          <w:spacing w:val="46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of $____________________________               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                   </w:t>
      </w:r>
      <w:r w:rsidRPr="00A9538B">
        <w:rPr>
          <w:rFonts w:eastAsia="Calibri" w:cs="Times New Roman"/>
          <w:spacing w:val="1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5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all</w:t>
      </w:r>
      <w:r w:rsidRPr="00A9538B">
        <w:rPr>
          <w:rFonts w:eastAsia="Calibri" w:cs="Times New Roman"/>
          <w:spacing w:val="3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extra</w:t>
      </w:r>
      <w:r w:rsidRPr="00A9538B">
        <w:rPr>
          <w:rFonts w:eastAsia="Calibri" w:cs="Times New Roman"/>
          <w:w w:val="10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work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</w:t>
      </w:r>
      <w:r w:rsidRPr="00A9538B">
        <w:rPr>
          <w:rFonts w:eastAsia="Calibri" w:cs="Times New Roman"/>
          <w:spacing w:val="1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connection</w:t>
      </w:r>
      <w:r w:rsidRPr="00A9538B">
        <w:rPr>
          <w:rFonts w:eastAsia="Calibri" w:cs="Times New Roman"/>
          <w:spacing w:val="3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therewith,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under</w:t>
      </w:r>
      <w:r w:rsidRPr="00A9538B">
        <w:rPr>
          <w:rFonts w:eastAsia="Calibri" w:cs="Times New Roman"/>
          <w:spacing w:val="2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terms</w:t>
      </w:r>
      <w:r w:rsidRPr="00A9538B">
        <w:rPr>
          <w:rFonts w:eastAsia="Calibri" w:cs="Times New Roman"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as</w:t>
      </w:r>
      <w:r w:rsidRPr="00A9538B">
        <w:rPr>
          <w:rFonts w:eastAsia="Calibri" w:cs="Times New Roman"/>
          <w:spacing w:val="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stated</w:t>
      </w:r>
      <w:r w:rsidRPr="00A9538B">
        <w:rPr>
          <w:rFonts w:eastAsia="Calibri" w:cs="Times New Roman"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General</w:t>
      </w:r>
      <w:r w:rsidRPr="00A9538B">
        <w:rPr>
          <w:rFonts w:eastAsia="Calibri" w:cs="Times New Roman"/>
          <w:spacing w:val="3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Conditions,</w:t>
      </w:r>
      <w:r w:rsidRPr="00A9538B">
        <w:rPr>
          <w:rFonts w:eastAsia="Calibri" w:cs="Times New Roman"/>
          <w:spacing w:val="3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special</w:t>
      </w:r>
      <w:r w:rsidRPr="00A9538B">
        <w:rPr>
          <w:rFonts w:eastAsia="Calibri" w:cs="Times New Roman"/>
          <w:spacing w:val="2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Provisions</w:t>
      </w:r>
      <w:r w:rsidRPr="00A9538B">
        <w:rPr>
          <w:rFonts w:eastAsia="Calibri" w:cs="Times New Roman"/>
          <w:spacing w:val="3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w w:val="9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Detailed</w:t>
      </w:r>
      <w:r w:rsidRPr="00A9538B">
        <w:rPr>
          <w:rFonts w:eastAsia="Calibri" w:cs="Times New Roman"/>
          <w:spacing w:val="5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Specifications</w:t>
      </w:r>
      <w:r w:rsidRPr="00A9538B">
        <w:rPr>
          <w:rFonts w:eastAsia="Calibri" w:cs="Times New Roman"/>
          <w:spacing w:val="3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1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2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Contract,</w:t>
      </w:r>
      <w:r w:rsidRPr="00A9538B">
        <w:rPr>
          <w:rFonts w:eastAsia="Calibri" w:cs="Times New Roman"/>
          <w:spacing w:val="3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at</w:t>
      </w:r>
      <w:r w:rsidRPr="00A9538B">
        <w:rPr>
          <w:rFonts w:eastAsia="Calibri" w:cs="Times New Roman"/>
          <w:spacing w:val="1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his/her/its/their</w:t>
      </w:r>
      <w:r w:rsidRPr="00A9538B">
        <w:rPr>
          <w:rFonts w:eastAsia="Calibri" w:cs="Times New Roman"/>
          <w:spacing w:val="5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own</w:t>
      </w:r>
      <w:r w:rsidRPr="00A9538B">
        <w:rPr>
          <w:rFonts w:eastAsia="Calibri" w:cs="Times New Roman"/>
          <w:spacing w:val="1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proper</w:t>
      </w:r>
      <w:r w:rsidRPr="00A9538B">
        <w:rPr>
          <w:rFonts w:eastAsia="Calibri" w:cs="Times New Roman"/>
          <w:spacing w:val="4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cost</w:t>
      </w:r>
      <w:r w:rsidRPr="00A9538B">
        <w:rPr>
          <w:rFonts w:eastAsia="Calibri" w:cs="Times New Roman"/>
          <w:spacing w:val="2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expense</w:t>
      </w:r>
      <w:r w:rsidRPr="00A9538B">
        <w:rPr>
          <w:rFonts w:eastAsia="Calibri" w:cs="Times New Roman"/>
          <w:spacing w:val="2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to</w:t>
      </w:r>
      <w:r w:rsidRPr="00A9538B">
        <w:rPr>
          <w:rFonts w:eastAsia="Calibri" w:cs="Times New Roman"/>
          <w:spacing w:val="2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furnish</w:t>
      </w:r>
      <w:r w:rsidRPr="00A9538B">
        <w:rPr>
          <w:rFonts w:eastAsia="Calibri" w:cs="Times New Roman"/>
          <w:spacing w:val="3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all materials,</w:t>
      </w:r>
      <w:r w:rsidRPr="00A9538B">
        <w:rPr>
          <w:rFonts w:eastAsia="Calibri" w:cs="Times New Roman"/>
          <w:spacing w:val="4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supplies,</w:t>
      </w:r>
      <w:r w:rsidRPr="00A9538B">
        <w:rPr>
          <w:rFonts w:eastAsia="Calibri" w:cs="Times New Roman"/>
          <w:spacing w:val="2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machinery,</w:t>
      </w:r>
      <w:r w:rsidRPr="00A9538B">
        <w:rPr>
          <w:rFonts w:eastAsia="Calibri" w:cs="Times New Roman"/>
          <w:spacing w:val="4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equipment,</w:t>
      </w:r>
      <w:r w:rsidRPr="00A9538B">
        <w:rPr>
          <w:rFonts w:eastAsia="Calibri" w:cs="Times New Roman"/>
          <w:spacing w:val="3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tools,</w:t>
      </w:r>
      <w:r w:rsidRPr="00A9538B">
        <w:rPr>
          <w:rFonts w:eastAsia="Calibri" w:cs="Times New Roman"/>
          <w:spacing w:val="3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superintendence,</w:t>
      </w:r>
      <w:r w:rsidRPr="00A9538B">
        <w:rPr>
          <w:rFonts w:eastAsia="Calibri" w:cs="Times New Roman"/>
          <w:spacing w:val="5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labor,</w:t>
      </w:r>
      <w:r w:rsidRPr="00A9538B">
        <w:rPr>
          <w:rFonts w:eastAsia="Calibri" w:cs="Times New Roman"/>
          <w:spacing w:val="3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insurance,</w:t>
      </w:r>
      <w:r w:rsidRPr="00A9538B">
        <w:rPr>
          <w:rFonts w:eastAsia="Calibri" w:cs="Times New Roman"/>
          <w:spacing w:val="4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3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other</w:t>
      </w:r>
      <w:r w:rsidRPr="00A9538B">
        <w:rPr>
          <w:rFonts w:eastAsia="Calibri" w:cs="Times New Roman"/>
          <w:spacing w:val="2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accessories and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services</w:t>
      </w:r>
      <w:r w:rsidRPr="00A9538B">
        <w:rPr>
          <w:rFonts w:eastAsia="Calibri" w:cs="Times New Roman"/>
          <w:spacing w:val="2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necessary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to</w:t>
      </w:r>
      <w:r w:rsidRPr="00A9538B">
        <w:rPr>
          <w:rFonts w:eastAsia="Calibri" w:cs="Times New Roman"/>
          <w:spacing w:val="2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complete</w:t>
      </w:r>
      <w:r w:rsidRPr="00A9538B">
        <w:rPr>
          <w:rFonts w:eastAsia="Calibri" w:cs="Times New Roman"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2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said</w:t>
      </w:r>
      <w:r w:rsidRPr="00A9538B">
        <w:rPr>
          <w:rFonts w:eastAsia="Calibri" w:cs="Times New Roman"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project</w:t>
      </w:r>
      <w:r w:rsidRPr="00A9538B">
        <w:rPr>
          <w:rFonts w:eastAsia="Calibri" w:cs="Times New Roman"/>
          <w:spacing w:val="3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</w:t>
      </w:r>
      <w:r w:rsidRPr="00A9538B">
        <w:rPr>
          <w:rFonts w:eastAsia="Calibri" w:cs="Times New Roman"/>
          <w:spacing w:val="2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accordance</w:t>
      </w:r>
      <w:r w:rsidRPr="00A9538B">
        <w:rPr>
          <w:rFonts w:eastAsia="Calibri" w:cs="Times New Roman"/>
          <w:spacing w:val="3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with</w:t>
      </w:r>
      <w:r w:rsidRPr="00A9538B">
        <w:rPr>
          <w:rFonts w:eastAsia="Calibri" w:cs="Times New Roman"/>
          <w:spacing w:val="1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2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conditions</w:t>
      </w:r>
      <w:r w:rsidRPr="00A9538B">
        <w:rPr>
          <w:rFonts w:eastAsia="Calibri" w:cs="Times New Roman"/>
          <w:spacing w:val="3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1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prices</w:t>
      </w:r>
      <w:r w:rsidRPr="00A9538B">
        <w:rPr>
          <w:rFonts w:eastAsia="Calibri" w:cs="Times New Roman"/>
          <w:spacing w:val="3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stated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</w:t>
      </w:r>
      <w:r w:rsidRPr="00A9538B">
        <w:rPr>
          <w:rFonts w:eastAsia="Calibri" w:cs="Times New Roman"/>
          <w:w w:val="10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1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proposal,</w:t>
      </w:r>
      <w:r w:rsidRPr="00A9538B">
        <w:rPr>
          <w:rFonts w:eastAsia="Calibri" w:cs="Times New Roman"/>
          <w:spacing w:val="4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3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General</w:t>
      </w:r>
      <w:r w:rsidRPr="00A9538B">
        <w:rPr>
          <w:rFonts w:eastAsia="Calibri" w:cs="Times New Roman"/>
          <w:spacing w:val="3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Conditions,</w:t>
      </w:r>
      <w:r w:rsidRPr="00A9538B">
        <w:rPr>
          <w:rFonts w:eastAsia="Calibri" w:cs="Times New Roman"/>
          <w:spacing w:val="4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Special</w:t>
      </w:r>
      <w:r w:rsidRPr="00A9538B">
        <w:rPr>
          <w:rFonts w:eastAsia="Calibri" w:cs="Times New Roman"/>
          <w:spacing w:val="2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Provisions</w:t>
      </w:r>
      <w:r w:rsidRPr="00A9538B">
        <w:rPr>
          <w:rFonts w:eastAsia="Calibri" w:cs="Times New Roman"/>
          <w:spacing w:val="4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3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Detailed</w:t>
      </w:r>
      <w:r w:rsidRPr="00A9538B">
        <w:rPr>
          <w:rFonts w:eastAsia="Calibri" w:cs="Times New Roman"/>
          <w:spacing w:val="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Specifications</w:t>
      </w:r>
      <w:r w:rsidRPr="00A9538B">
        <w:rPr>
          <w:rFonts w:eastAsia="Calibri" w:cs="Times New Roman"/>
          <w:spacing w:val="4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2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3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Contract,</w:t>
      </w:r>
      <w:r w:rsidRPr="00A9538B">
        <w:rPr>
          <w:rFonts w:eastAsia="Calibri" w:cs="Times New Roman"/>
          <w:spacing w:val="2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w w:val="10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plans,</w:t>
      </w:r>
      <w:r w:rsidRPr="00A9538B">
        <w:rPr>
          <w:rFonts w:eastAsia="Calibri" w:cs="Times New Roman"/>
          <w:spacing w:val="1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which</w:t>
      </w:r>
      <w:r w:rsidRPr="00A9538B">
        <w:rPr>
          <w:rFonts w:eastAsia="Calibri" w:cs="Times New Roman"/>
          <w:spacing w:val="1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include</w:t>
      </w:r>
      <w:r w:rsidRPr="00A9538B">
        <w:rPr>
          <w:rFonts w:eastAsia="Calibri" w:cs="Times New Roman"/>
          <w:spacing w:val="1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all</w:t>
      </w:r>
      <w:r w:rsidRPr="00A9538B">
        <w:rPr>
          <w:rFonts w:eastAsia="Calibri" w:cs="Times New Roman"/>
          <w:spacing w:val="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explanatory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matter</w:t>
      </w:r>
      <w:r w:rsidRPr="00A9538B">
        <w:rPr>
          <w:rFonts w:eastAsia="Calibri" w:cs="Times New Roman"/>
          <w:spacing w:val="1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thereof,</w:t>
      </w:r>
      <w:r w:rsidRPr="00A9538B">
        <w:rPr>
          <w:rFonts w:eastAsia="Calibri" w:cs="Times New Roman"/>
          <w:spacing w:val="1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as</w:t>
      </w:r>
      <w:r w:rsidRPr="00A9538B">
        <w:rPr>
          <w:rFonts w:eastAsia="Calibri" w:cs="Times New Roman"/>
          <w:spacing w:val="5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prepared</w:t>
      </w:r>
      <w:r w:rsidRPr="00A9538B">
        <w:rPr>
          <w:rFonts w:eastAsia="Calibri" w:cs="Times New Roman"/>
          <w:spacing w:val="3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by</w:t>
      </w:r>
      <w:r w:rsidRPr="00A9538B">
        <w:rPr>
          <w:rFonts w:eastAsia="Calibri" w:cs="Times New Roman"/>
          <w:spacing w:val="2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OWNER,</w:t>
      </w:r>
      <w:r w:rsidRPr="00A9538B">
        <w:rPr>
          <w:rFonts w:eastAsia="Calibri" w:cs="Times New Roman"/>
          <w:spacing w:val="1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13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specifications </w:t>
      </w:r>
      <w:r w:rsidRPr="00A9538B">
        <w:rPr>
          <w:rFonts w:eastAsia="Calibri" w:cs="Times New Roman"/>
          <w:spacing w:val="2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w w:val="9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contract</w:t>
      </w:r>
      <w:r w:rsidRPr="00A9538B">
        <w:rPr>
          <w:rFonts w:eastAsia="Calibri" w:cs="Times New Roman"/>
          <w:spacing w:val="1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documents,</w:t>
      </w:r>
      <w:r w:rsidRPr="00A9538B">
        <w:rPr>
          <w:rFonts w:eastAsia="Calibri" w:cs="Times New Roman"/>
          <w:spacing w:val="1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all</w:t>
      </w:r>
      <w:r w:rsidRPr="00A9538B">
        <w:rPr>
          <w:rFonts w:eastAsia="Calibri" w:cs="Times New Roman"/>
          <w:spacing w:val="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which</w:t>
      </w:r>
      <w:r w:rsidRPr="00A9538B">
        <w:rPr>
          <w:rFonts w:eastAsia="Calibri" w:cs="Times New Roman"/>
          <w:spacing w:val="2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are</w:t>
      </w:r>
      <w:r w:rsidRPr="00A9538B">
        <w:rPr>
          <w:rFonts w:eastAsia="Calibri" w:cs="Times New Roman"/>
          <w:spacing w:val="-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made</w:t>
      </w:r>
      <w:r w:rsidRPr="00A9538B">
        <w:rPr>
          <w:rFonts w:eastAsia="Calibri" w:cs="Times New Roman"/>
          <w:spacing w:val="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</w:t>
      </w:r>
      <w:r w:rsidRPr="00A9538B">
        <w:rPr>
          <w:rFonts w:eastAsia="Calibri" w:cs="Times New Roman"/>
          <w:spacing w:val="-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part</w:t>
      </w:r>
      <w:r w:rsidRPr="00A9538B">
        <w:rPr>
          <w:rFonts w:eastAsia="Calibri" w:cs="Times New Roman"/>
          <w:spacing w:val="1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hereof</w:t>
      </w:r>
      <w:r w:rsidRPr="00A9538B">
        <w:rPr>
          <w:rFonts w:eastAsia="Calibri" w:cs="Times New Roman"/>
          <w:spacing w:val="2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collectively</w:t>
      </w:r>
      <w:r w:rsidRPr="00A9538B">
        <w:rPr>
          <w:rFonts w:eastAsia="Calibri" w:cs="Times New Roman"/>
          <w:spacing w:val="1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constitute</w:t>
      </w:r>
      <w:r w:rsidRPr="00A9538B">
        <w:rPr>
          <w:rFonts w:eastAsia="Calibri" w:cs="Times New Roman"/>
          <w:spacing w:val="1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1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Contract.</w:t>
      </w: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spacing w:before="12" w:line="260" w:lineRule="exact"/>
        <w:rPr>
          <w:rFonts w:eastAsia="Calibri" w:cs="Times New Roman"/>
          <w:sz w:val="22"/>
        </w:rPr>
      </w:pP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spacing w:line="250" w:lineRule="auto"/>
        <w:ind w:right="720"/>
        <w:jc w:val="both"/>
        <w:rPr>
          <w:rFonts w:eastAsia="Calibri" w:cs="Times New Roman"/>
          <w:sz w:val="22"/>
        </w:rPr>
      </w:pP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42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Contractor</w:t>
      </w:r>
      <w:r w:rsidRPr="00A9538B">
        <w:rPr>
          <w:rFonts w:eastAsia="Calibri" w:cs="Times New Roman"/>
          <w:b/>
          <w:bCs/>
          <w:spacing w:val="5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further</w:t>
      </w:r>
      <w:r w:rsidRPr="00A9538B">
        <w:rPr>
          <w:rFonts w:eastAsia="Calibri" w:cs="Times New Roman"/>
          <w:spacing w:val="4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proposes</w:t>
      </w:r>
      <w:r w:rsidRPr="00A9538B">
        <w:rPr>
          <w:rFonts w:eastAsia="Calibri" w:cs="Times New Roman"/>
          <w:spacing w:val="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4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agrees</w:t>
      </w:r>
      <w:r w:rsidRPr="00A9538B">
        <w:rPr>
          <w:rFonts w:eastAsia="Calibri" w:cs="Times New Roman"/>
          <w:spacing w:val="4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hereby</w:t>
      </w:r>
      <w:r w:rsidRPr="00A9538B">
        <w:rPr>
          <w:rFonts w:eastAsia="Calibri" w:cs="Times New Roman"/>
          <w:spacing w:val="5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to</w:t>
      </w:r>
      <w:r w:rsidRPr="00A9538B">
        <w:rPr>
          <w:rFonts w:eastAsia="Calibri" w:cs="Times New Roman"/>
          <w:spacing w:val="3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promptly</w:t>
      </w:r>
      <w:r w:rsidRPr="00A9538B">
        <w:rPr>
          <w:rFonts w:eastAsia="Calibri" w:cs="Times New Roman"/>
          <w:spacing w:val="5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commence</w:t>
      </w:r>
      <w:r w:rsidRPr="00A9538B">
        <w:rPr>
          <w:rFonts w:eastAsia="Calibri" w:cs="Times New Roman"/>
          <w:spacing w:val="5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4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Work</w:t>
      </w:r>
      <w:r w:rsidRPr="00A9538B">
        <w:rPr>
          <w:rFonts w:eastAsia="Calibri" w:cs="Times New Roman"/>
          <w:spacing w:val="4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with</w:t>
      </w:r>
      <w:r w:rsidRPr="00A9538B">
        <w:rPr>
          <w:rFonts w:eastAsia="Calibri" w:cs="Times New Roman"/>
          <w:spacing w:val="4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adequate force</w:t>
      </w:r>
      <w:r w:rsidRPr="00A9538B">
        <w:rPr>
          <w:rFonts w:eastAsia="Calibri" w:cs="Times New Roman"/>
          <w:spacing w:val="1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1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equipment</w:t>
      </w:r>
      <w:r w:rsidRPr="00A9538B">
        <w:rPr>
          <w:rFonts w:eastAsia="Calibri" w:cs="Times New Roman"/>
          <w:spacing w:val="2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within</w:t>
      </w:r>
      <w:r w:rsidRPr="00A9538B">
        <w:rPr>
          <w:rFonts w:eastAsia="Calibri" w:cs="Times New Roman"/>
          <w:spacing w:val="3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ten</w:t>
      </w:r>
      <w:r w:rsidRPr="00A9538B">
        <w:rPr>
          <w:rFonts w:eastAsia="Calibri" w:cs="Times New Roman"/>
          <w:spacing w:val="2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(</w:t>
      </w:r>
      <w:r w:rsidRPr="00A9538B">
        <w:rPr>
          <w:rFonts w:eastAsia="Calibri" w:cs="Times New Roman"/>
          <w:spacing w:val="7"/>
          <w:sz w:val="22"/>
        </w:rPr>
        <w:t>1</w:t>
      </w:r>
      <w:r w:rsidRPr="00A9538B">
        <w:rPr>
          <w:rFonts w:eastAsia="Calibri" w:cs="Times New Roman"/>
          <w:sz w:val="22"/>
        </w:rPr>
        <w:t>0)</w:t>
      </w:r>
      <w:r w:rsidRPr="00A9538B">
        <w:rPr>
          <w:rFonts w:eastAsia="Calibri" w:cs="Times New Roman"/>
          <w:spacing w:val="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calendar</w:t>
      </w:r>
      <w:r w:rsidRPr="00A9538B">
        <w:rPr>
          <w:rFonts w:eastAsia="Calibri" w:cs="Times New Roman"/>
          <w:spacing w:val="1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days</w:t>
      </w:r>
      <w:r w:rsidRPr="00A9538B">
        <w:rPr>
          <w:rFonts w:eastAsia="Calibri" w:cs="Times New Roman"/>
          <w:spacing w:val="1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from</w:t>
      </w:r>
      <w:r w:rsidRPr="00A9538B">
        <w:rPr>
          <w:rFonts w:eastAsia="Calibri" w:cs="Times New Roman"/>
          <w:spacing w:val="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receipt</w:t>
      </w:r>
      <w:r w:rsidRPr="00A9538B">
        <w:rPr>
          <w:rFonts w:eastAsia="Calibri" w:cs="Times New Roman"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1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each Notice</w:t>
      </w:r>
      <w:r w:rsidRPr="00A9538B">
        <w:rPr>
          <w:rFonts w:eastAsia="Calibri" w:cs="Times New Roman"/>
          <w:spacing w:val="2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to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Proceed,</w:t>
      </w:r>
      <w:r w:rsidRPr="00A9538B">
        <w:rPr>
          <w:rFonts w:eastAsia="Calibri" w:cs="Times New Roman"/>
          <w:spacing w:val="2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or</w:t>
      </w:r>
      <w:r w:rsidRPr="00A9538B">
        <w:rPr>
          <w:rFonts w:eastAsia="Calibri" w:cs="Times New Roman"/>
          <w:spacing w:val="1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as</w:t>
      </w:r>
      <w:r w:rsidRPr="00A9538B">
        <w:rPr>
          <w:rFonts w:eastAsia="Calibri" w:cs="Times New Roman"/>
          <w:spacing w:val="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may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be</w:t>
      </w:r>
      <w:r w:rsidRPr="00A9538B">
        <w:rPr>
          <w:rFonts w:eastAsia="Calibri" w:cs="Times New Roman"/>
          <w:w w:val="9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specified</w:t>
      </w:r>
      <w:r w:rsidRPr="00A9538B">
        <w:rPr>
          <w:rFonts w:eastAsia="Calibri" w:cs="Times New Roman"/>
          <w:spacing w:val="5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by</w:t>
      </w:r>
      <w:r w:rsidRPr="00A9538B">
        <w:rPr>
          <w:rFonts w:eastAsia="Calibri" w:cs="Times New Roman"/>
          <w:spacing w:val="3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Special</w:t>
      </w:r>
      <w:r w:rsidRPr="00A9538B">
        <w:rPr>
          <w:rFonts w:eastAsia="Calibri" w:cs="Times New Roman"/>
          <w:spacing w:val="3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Provision,</w:t>
      </w:r>
      <w:r w:rsidRPr="00A9538B">
        <w:rPr>
          <w:rFonts w:eastAsia="Calibri" w:cs="Times New Roman"/>
          <w:spacing w:val="5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4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to</w:t>
      </w:r>
      <w:r w:rsidRPr="00A9538B">
        <w:rPr>
          <w:rFonts w:eastAsia="Calibri" w:cs="Times New Roman"/>
          <w:spacing w:val="3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complete</w:t>
      </w:r>
      <w:r w:rsidRPr="00A9538B">
        <w:rPr>
          <w:rFonts w:eastAsia="Calibri" w:cs="Times New Roman"/>
          <w:spacing w:val="3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4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Work</w:t>
      </w:r>
      <w:r w:rsidRPr="00A9538B">
        <w:rPr>
          <w:rFonts w:eastAsia="Calibri" w:cs="Times New Roman"/>
          <w:spacing w:val="4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within</w:t>
      </w:r>
      <w:r w:rsidRPr="00A9538B">
        <w:rPr>
          <w:rFonts w:eastAsia="Calibri" w:cs="Times New Roman"/>
          <w:spacing w:val="47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  <w:u w:val="single"/>
        </w:rPr>
        <w:t>the</w:t>
      </w:r>
      <w:r w:rsidRPr="00A9538B">
        <w:rPr>
          <w:rFonts w:eastAsia="Calibri" w:cs="Times New Roman"/>
          <w:b/>
          <w:bCs/>
          <w:spacing w:val="39"/>
          <w:sz w:val="22"/>
          <w:u w:val="single"/>
        </w:rPr>
        <w:t xml:space="preserve"> </w:t>
      </w:r>
      <w:r w:rsidRPr="00A9538B">
        <w:rPr>
          <w:rFonts w:eastAsia="Calibri" w:cs="Times New Roman"/>
          <w:b/>
          <w:bCs/>
          <w:sz w:val="22"/>
          <w:u w:val="single"/>
        </w:rPr>
        <w:t>stipulated</w:t>
      </w:r>
      <w:r w:rsidRPr="00A9538B">
        <w:rPr>
          <w:rFonts w:eastAsia="Calibri" w:cs="Times New Roman"/>
          <w:b/>
          <w:bCs/>
          <w:spacing w:val="53"/>
          <w:sz w:val="22"/>
          <w:u w:val="single"/>
        </w:rPr>
        <w:t xml:space="preserve"> </w:t>
      </w:r>
      <w:r w:rsidRPr="00A9538B">
        <w:rPr>
          <w:rFonts w:eastAsia="Calibri" w:cs="Times New Roman"/>
          <w:b/>
          <w:bCs/>
          <w:sz w:val="22"/>
          <w:u w:val="single"/>
        </w:rPr>
        <w:t>time</w:t>
      </w:r>
      <w:r w:rsidRPr="00A9538B">
        <w:rPr>
          <w:rFonts w:eastAsia="Calibri" w:cs="Times New Roman"/>
          <w:b/>
          <w:bCs/>
          <w:spacing w:val="34"/>
          <w:sz w:val="22"/>
          <w:u w:val="single"/>
        </w:rPr>
        <w:t xml:space="preserve"> </w:t>
      </w:r>
      <w:r w:rsidRPr="00A9538B">
        <w:rPr>
          <w:rFonts w:eastAsia="Calibri" w:cs="Times New Roman"/>
          <w:b/>
          <w:bCs/>
          <w:sz w:val="22"/>
          <w:u w:val="single"/>
        </w:rPr>
        <w:t>frame</w:t>
      </w:r>
      <w:r w:rsidRPr="00A9538B">
        <w:rPr>
          <w:rFonts w:eastAsia="Calibri" w:cs="Times New Roman"/>
          <w:b/>
          <w:bCs/>
          <w:spacing w:val="40"/>
          <w:sz w:val="22"/>
          <w:u w:val="single"/>
        </w:rPr>
        <w:t xml:space="preserve"> </w:t>
      </w:r>
      <w:r w:rsidRPr="00A9538B">
        <w:rPr>
          <w:rFonts w:eastAsia="Calibri" w:cs="Times New Roman"/>
          <w:b/>
          <w:bCs/>
          <w:sz w:val="22"/>
          <w:u w:val="single"/>
        </w:rPr>
        <w:t>of</w:t>
      </w:r>
      <w:r w:rsidRPr="00A9538B">
        <w:rPr>
          <w:rFonts w:eastAsia="Calibri" w:cs="Times New Roman"/>
          <w:b/>
          <w:bCs/>
          <w:spacing w:val="34"/>
          <w:sz w:val="22"/>
          <w:u w:val="single"/>
        </w:rPr>
        <w:t xml:space="preserve"> </w:t>
      </w:r>
      <w:proofErr w:type="gramStart"/>
      <w:r w:rsidRPr="00A9538B">
        <w:rPr>
          <w:rFonts w:eastAsia="Calibri" w:cs="Times New Roman"/>
          <w:b/>
          <w:bCs/>
          <w:sz w:val="22"/>
          <w:u w:val="single"/>
        </w:rPr>
        <w:t>each</w:t>
      </w:r>
      <w:r w:rsidRPr="00A9538B">
        <w:rPr>
          <w:rFonts w:eastAsia="Calibri" w:cs="Times New Roman"/>
          <w:b/>
          <w:bCs/>
          <w:w w:val="99"/>
          <w:sz w:val="22"/>
          <w:u w:val="single"/>
        </w:rPr>
        <w:t xml:space="preserve">  </w:t>
      </w:r>
      <w:r w:rsidRPr="00A9538B">
        <w:rPr>
          <w:rFonts w:eastAsia="Calibri" w:cs="Times New Roman"/>
          <w:b/>
          <w:bCs/>
          <w:sz w:val="22"/>
          <w:u w:val="single"/>
        </w:rPr>
        <w:t>Notice</w:t>
      </w:r>
      <w:proofErr w:type="gramEnd"/>
      <w:r w:rsidRPr="00A9538B">
        <w:rPr>
          <w:rFonts w:eastAsia="Calibri" w:cs="Times New Roman"/>
          <w:b/>
          <w:bCs/>
          <w:spacing w:val="21"/>
          <w:sz w:val="22"/>
          <w:u w:val="single"/>
        </w:rPr>
        <w:t xml:space="preserve"> </w:t>
      </w:r>
      <w:r w:rsidRPr="00A9538B">
        <w:rPr>
          <w:rFonts w:eastAsia="Calibri" w:cs="Times New Roman"/>
          <w:b/>
          <w:bCs/>
          <w:sz w:val="22"/>
          <w:u w:val="single"/>
        </w:rPr>
        <w:t>to</w:t>
      </w:r>
      <w:r w:rsidRPr="00A9538B">
        <w:rPr>
          <w:rFonts w:eastAsia="Calibri" w:cs="Times New Roman"/>
          <w:b/>
          <w:bCs/>
          <w:spacing w:val="18"/>
          <w:sz w:val="22"/>
          <w:u w:val="single"/>
        </w:rPr>
        <w:t xml:space="preserve"> </w:t>
      </w:r>
      <w:r w:rsidRPr="00A9538B">
        <w:rPr>
          <w:rFonts w:eastAsia="Calibri" w:cs="Times New Roman"/>
          <w:b/>
          <w:bCs/>
          <w:sz w:val="22"/>
          <w:u w:val="single"/>
        </w:rPr>
        <w:t>Proceed</w:t>
      </w:r>
      <w:r w:rsidRPr="00A9538B">
        <w:rPr>
          <w:rFonts w:eastAsia="Calibri" w:cs="Times New Roman"/>
          <w:b/>
          <w:bCs/>
          <w:sz w:val="22"/>
        </w:rPr>
        <w:t>,</w:t>
      </w:r>
      <w:r w:rsidRPr="00A9538B">
        <w:rPr>
          <w:rFonts w:eastAsia="Calibri" w:cs="Times New Roman"/>
          <w:b/>
          <w:bCs/>
          <w:spacing w:val="1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based</w:t>
      </w:r>
      <w:r w:rsidRPr="00A9538B">
        <w:rPr>
          <w:rFonts w:eastAsia="Calibri" w:cs="Times New Roman"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on</w:t>
      </w:r>
      <w:r w:rsidRPr="00A9538B">
        <w:rPr>
          <w:rFonts w:eastAsia="Calibri" w:cs="Times New Roman"/>
          <w:spacing w:val="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consecutive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calendar</w:t>
      </w:r>
      <w:r w:rsidRPr="00A9538B">
        <w:rPr>
          <w:rFonts w:eastAsia="Calibri" w:cs="Times New Roman"/>
          <w:spacing w:val="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days</w:t>
      </w:r>
      <w:r w:rsidRPr="00A9538B">
        <w:rPr>
          <w:rFonts w:eastAsia="Calibri" w:cs="Times New Roman"/>
          <w:spacing w:val="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from</w:t>
      </w:r>
      <w:r w:rsidRPr="00A9538B">
        <w:rPr>
          <w:rFonts w:eastAsia="Calibri" w:cs="Times New Roman"/>
          <w:spacing w:val="1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 Notice</w:t>
      </w:r>
      <w:r w:rsidRPr="00A9538B">
        <w:rPr>
          <w:rFonts w:eastAsia="Calibri" w:cs="Times New Roman"/>
          <w:spacing w:val="1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to</w:t>
      </w:r>
      <w:r w:rsidRPr="00A9538B">
        <w:rPr>
          <w:rFonts w:eastAsia="Calibri" w:cs="Times New Roman"/>
          <w:spacing w:val="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Proceed</w:t>
      </w:r>
      <w:r w:rsidRPr="00A9538B">
        <w:rPr>
          <w:rFonts w:eastAsia="Calibri" w:cs="Times New Roman"/>
          <w:spacing w:val="2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date.</w:t>
      </w: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spacing w:before="12" w:line="260" w:lineRule="exact"/>
        <w:rPr>
          <w:rFonts w:eastAsia="Calibri" w:cs="Times New Roman"/>
          <w:sz w:val="22"/>
        </w:rPr>
      </w:pPr>
    </w:p>
    <w:p w:rsidR="006E51B8" w:rsidRDefault="006E51B8" w:rsidP="006E51B8">
      <w:pPr>
        <w:kinsoku w:val="0"/>
        <w:overflowPunct w:val="0"/>
        <w:autoSpaceDE w:val="0"/>
        <w:autoSpaceDN w:val="0"/>
        <w:adjustRightInd w:val="0"/>
        <w:spacing w:line="252" w:lineRule="auto"/>
        <w:ind w:right="720"/>
        <w:jc w:val="both"/>
        <w:rPr>
          <w:rFonts w:eastAsia="Calibri" w:cs="Times New Roman"/>
          <w:spacing w:val="26"/>
          <w:sz w:val="23"/>
          <w:szCs w:val="23"/>
        </w:rPr>
      </w:pP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24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OWNER</w:t>
      </w:r>
      <w:r w:rsidRPr="00A9538B">
        <w:rPr>
          <w:rFonts w:eastAsia="Calibri" w:cs="Times New Roman"/>
          <w:b/>
          <w:bCs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agrees</w:t>
      </w:r>
      <w:r w:rsidRPr="00A9538B">
        <w:rPr>
          <w:rFonts w:eastAsia="Calibri" w:cs="Times New Roman"/>
          <w:spacing w:val="2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to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pay</w:t>
      </w:r>
      <w:r w:rsidRPr="00A9538B">
        <w:rPr>
          <w:rFonts w:eastAsia="Calibri" w:cs="Times New Roman"/>
          <w:spacing w:val="3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Contractor</w:t>
      </w:r>
      <w:r w:rsidRPr="00A9538B">
        <w:rPr>
          <w:rFonts w:eastAsia="Calibri" w:cs="Times New Roman"/>
          <w:b/>
          <w:bCs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</w:t>
      </w:r>
      <w:r w:rsidRPr="00A9538B">
        <w:rPr>
          <w:rFonts w:eastAsia="Calibri" w:cs="Times New Roman"/>
          <w:spacing w:val="1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current</w:t>
      </w:r>
      <w:r w:rsidRPr="00A9538B">
        <w:rPr>
          <w:rFonts w:eastAsia="Calibri" w:cs="Times New Roman"/>
          <w:spacing w:val="2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funds</w:t>
      </w:r>
      <w:r w:rsidRPr="00A9538B">
        <w:rPr>
          <w:rFonts w:eastAsia="Calibri" w:cs="Times New Roman"/>
          <w:spacing w:val="1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for</w:t>
      </w:r>
      <w:r w:rsidRPr="00A9538B">
        <w:rPr>
          <w:rFonts w:eastAsia="Calibri" w:cs="Times New Roman"/>
          <w:spacing w:val="1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1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performance</w:t>
      </w:r>
      <w:r w:rsidRPr="00A9538B">
        <w:rPr>
          <w:rFonts w:eastAsia="Calibri" w:cs="Times New Roman"/>
          <w:spacing w:val="4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1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3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Contract</w:t>
      </w:r>
      <w:r w:rsidRPr="00A9538B">
        <w:rPr>
          <w:rFonts w:eastAsia="Calibri" w:cs="Times New Roman"/>
          <w:spacing w:val="4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subject</w:t>
      </w:r>
      <w:r w:rsidRPr="00A9538B">
        <w:rPr>
          <w:rFonts w:eastAsia="Calibri" w:cs="Times New Roman"/>
          <w:w w:val="9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to</w:t>
      </w:r>
      <w:r w:rsidRPr="00A9538B">
        <w:rPr>
          <w:rFonts w:eastAsia="Calibri" w:cs="Times New Roman"/>
          <w:spacing w:val="1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additions</w:t>
      </w:r>
      <w:r w:rsidRPr="00A9538B">
        <w:rPr>
          <w:rFonts w:eastAsia="Calibri" w:cs="Times New Roman"/>
          <w:spacing w:val="2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1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deductions</w:t>
      </w:r>
      <w:r w:rsidRPr="00A9538B">
        <w:rPr>
          <w:rFonts w:eastAsia="Calibri" w:cs="Times New Roman"/>
          <w:spacing w:val="2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as</w:t>
      </w:r>
      <w:r w:rsidRPr="00A9538B">
        <w:rPr>
          <w:rFonts w:eastAsia="Calibri" w:cs="Times New Roman"/>
          <w:spacing w:val="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provided</w:t>
      </w:r>
      <w:r w:rsidRPr="00A9538B">
        <w:rPr>
          <w:rFonts w:eastAsia="Calibri" w:cs="Times New Roman"/>
          <w:spacing w:val="4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</w:t>
      </w:r>
      <w:r w:rsidRPr="00A9538B">
        <w:rPr>
          <w:rFonts w:eastAsia="Calibri" w:cs="Times New Roman"/>
          <w:spacing w:val="1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2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General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Conditions</w:t>
      </w:r>
      <w:r w:rsidRPr="00A9538B">
        <w:rPr>
          <w:rFonts w:eastAsia="Calibri" w:cs="Times New Roman"/>
          <w:spacing w:val="2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6E51B8">
        <w:rPr>
          <w:rFonts w:eastAsia="Calibri" w:cs="Times New Roman"/>
          <w:spacing w:val="26"/>
          <w:sz w:val="23"/>
          <w:szCs w:val="23"/>
        </w:rPr>
        <w:t xml:space="preserve"> </w:t>
      </w:r>
    </w:p>
    <w:p w:rsidR="00483476" w:rsidRPr="006E51B8" w:rsidRDefault="00483476" w:rsidP="006E51B8">
      <w:pPr>
        <w:kinsoku w:val="0"/>
        <w:overflowPunct w:val="0"/>
        <w:autoSpaceDE w:val="0"/>
        <w:autoSpaceDN w:val="0"/>
        <w:adjustRightInd w:val="0"/>
        <w:spacing w:line="252" w:lineRule="auto"/>
        <w:ind w:right="720"/>
        <w:jc w:val="both"/>
        <w:rPr>
          <w:rFonts w:eastAsia="Calibri" w:cs="Times New Roman"/>
          <w:spacing w:val="26"/>
          <w:sz w:val="23"/>
          <w:szCs w:val="23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52" w:lineRule="auto"/>
        <w:ind w:right="215"/>
        <w:jc w:val="both"/>
        <w:rPr>
          <w:rFonts w:eastAsia="Calibri" w:cs="Times New Roman"/>
          <w:spacing w:val="26"/>
          <w:sz w:val="23"/>
          <w:szCs w:val="23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right="308"/>
        <w:jc w:val="center"/>
        <w:rPr>
          <w:rFonts w:eastAsia="Calibri" w:cs="Times New Roman"/>
          <w:sz w:val="28"/>
          <w:szCs w:val="28"/>
        </w:rPr>
      </w:pPr>
      <w:r w:rsidRPr="006E51B8">
        <w:rPr>
          <w:rFonts w:eastAsia="Calibri" w:cs="Times New Roman"/>
          <w:b/>
          <w:bCs/>
          <w:sz w:val="28"/>
          <w:szCs w:val="28"/>
        </w:rPr>
        <w:lastRenderedPageBreak/>
        <w:t>AGREEMENT</w:t>
      </w:r>
      <w:r w:rsidRPr="006E51B8">
        <w:rPr>
          <w:rFonts w:eastAsia="Calibri" w:cs="Times New Roman"/>
          <w:b/>
          <w:bCs/>
          <w:spacing w:val="50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</w:rPr>
        <w:t>(CONTINUED)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52" w:lineRule="auto"/>
        <w:ind w:right="215"/>
        <w:jc w:val="both"/>
        <w:rPr>
          <w:rFonts w:eastAsia="Calibri" w:cs="Times New Roman"/>
          <w:spacing w:val="26"/>
          <w:sz w:val="23"/>
          <w:szCs w:val="23"/>
        </w:rPr>
      </w:pPr>
    </w:p>
    <w:p w:rsidR="006E51B8" w:rsidRPr="00A9538B" w:rsidRDefault="006E51B8" w:rsidP="006E51B8">
      <w:pPr>
        <w:tabs>
          <w:tab w:val="left" w:pos="7920"/>
        </w:tabs>
        <w:kinsoku w:val="0"/>
        <w:overflowPunct w:val="0"/>
        <w:autoSpaceDE w:val="0"/>
        <w:autoSpaceDN w:val="0"/>
        <w:adjustRightInd w:val="0"/>
        <w:spacing w:line="252" w:lineRule="auto"/>
        <w:ind w:right="720"/>
        <w:jc w:val="both"/>
        <w:rPr>
          <w:rFonts w:eastAsia="Calibri" w:cs="Times New Roman"/>
          <w:sz w:val="22"/>
        </w:rPr>
      </w:pPr>
      <w:r w:rsidRPr="00A9538B">
        <w:rPr>
          <w:rFonts w:eastAsia="Calibri" w:cs="Times New Roman"/>
          <w:sz w:val="22"/>
        </w:rPr>
        <w:t>Contract,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1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to</w:t>
      </w:r>
      <w:r w:rsidRPr="00A9538B">
        <w:rPr>
          <w:rFonts w:eastAsia="Calibri" w:cs="Times New Roman"/>
          <w:spacing w:val="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make</w:t>
      </w:r>
      <w:r w:rsidRPr="00A9538B">
        <w:rPr>
          <w:rFonts w:eastAsia="Calibri" w:cs="Times New Roman"/>
          <w:spacing w:val="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payments on</w:t>
      </w:r>
      <w:r w:rsidRPr="00A9538B">
        <w:rPr>
          <w:rFonts w:eastAsia="Calibri" w:cs="Times New Roman"/>
          <w:spacing w:val="2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account</w:t>
      </w:r>
      <w:r w:rsidRPr="00A9538B">
        <w:rPr>
          <w:rFonts w:eastAsia="Calibri" w:cs="Times New Roman"/>
          <w:spacing w:val="2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thereof</w:t>
      </w:r>
      <w:r w:rsidRPr="00A9538B">
        <w:rPr>
          <w:rFonts w:eastAsia="Calibri" w:cs="Times New Roman"/>
          <w:spacing w:val="3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as</w:t>
      </w:r>
      <w:r w:rsidRPr="00A9538B">
        <w:rPr>
          <w:rFonts w:eastAsia="Calibri" w:cs="Times New Roman"/>
          <w:spacing w:val="2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provided</w:t>
      </w:r>
      <w:r w:rsidRPr="00A9538B">
        <w:rPr>
          <w:rFonts w:eastAsia="Calibri" w:cs="Times New Roman"/>
          <w:spacing w:val="5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</w:t>
      </w:r>
      <w:r w:rsidRPr="00A9538B">
        <w:rPr>
          <w:rFonts w:eastAsia="Calibri" w:cs="Times New Roman"/>
          <w:spacing w:val="1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3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Specifications,</w:t>
      </w:r>
      <w:r w:rsidRPr="00A9538B">
        <w:rPr>
          <w:rFonts w:eastAsia="Calibri" w:cs="Times New Roman"/>
          <w:spacing w:val="3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as</w:t>
      </w:r>
      <w:r w:rsidRPr="00A9538B">
        <w:rPr>
          <w:rFonts w:eastAsia="Calibri" w:cs="Times New Roman"/>
          <w:spacing w:val="1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modified</w:t>
      </w:r>
      <w:r w:rsidRPr="00A9538B">
        <w:rPr>
          <w:rFonts w:eastAsia="Calibri" w:cs="Times New Roman"/>
          <w:spacing w:val="4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</w:t>
      </w:r>
      <w:r w:rsidRPr="00A9538B">
        <w:rPr>
          <w:rFonts w:eastAsia="Calibri" w:cs="Times New Roman"/>
          <w:spacing w:val="2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3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General</w:t>
      </w:r>
      <w:r w:rsidRPr="00A9538B">
        <w:rPr>
          <w:rFonts w:eastAsia="Calibri" w:cs="Times New Roman"/>
          <w:spacing w:val="4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Conditions</w:t>
      </w:r>
      <w:r w:rsidRPr="00A9538B">
        <w:rPr>
          <w:rFonts w:eastAsia="Calibri" w:cs="Times New Roman"/>
          <w:spacing w:val="4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3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Special</w:t>
      </w:r>
      <w:r w:rsidRPr="00A9538B">
        <w:rPr>
          <w:rFonts w:eastAsia="Calibri" w:cs="Times New Roman"/>
          <w:w w:val="9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Provisions.</w:t>
      </w: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spacing w:before="2" w:line="260" w:lineRule="exact"/>
        <w:rPr>
          <w:rFonts w:eastAsia="Calibri" w:cs="Times New Roman"/>
          <w:sz w:val="22"/>
        </w:rPr>
      </w:pPr>
    </w:p>
    <w:p w:rsidR="006E51B8" w:rsidRPr="00A9538B" w:rsidRDefault="006E51B8" w:rsidP="00A9538B">
      <w:pPr>
        <w:kinsoku w:val="0"/>
        <w:overflowPunct w:val="0"/>
        <w:autoSpaceDE w:val="0"/>
        <w:autoSpaceDN w:val="0"/>
        <w:adjustRightInd w:val="0"/>
        <w:spacing w:line="254" w:lineRule="auto"/>
        <w:ind w:right="720"/>
        <w:jc w:val="both"/>
        <w:rPr>
          <w:rFonts w:eastAsia="Calibri" w:cs="Times New Roman"/>
          <w:sz w:val="22"/>
        </w:rPr>
      </w:pPr>
      <w:r w:rsidRPr="00A9538B">
        <w:rPr>
          <w:rFonts w:eastAsia="Calibri" w:cs="Times New Roman"/>
          <w:sz w:val="22"/>
        </w:rPr>
        <w:t>IN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WITNESS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WHEREOF,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5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parties</w:t>
      </w:r>
      <w:r w:rsidRPr="00A9538B">
        <w:rPr>
          <w:rFonts w:eastAsia="Calibri" w:cs="Times New Roman"/>
          <w:spacing w:val="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to</w:t>
      </w:r>
      <w:r w:rsidRPr="00A9538B">
        <w:rPr>
          <w:rFonts w:eastAsia="Calibri" w:cs="Times New Roman"/>
          <w:spacing w:val="1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those</w:t>
      </w:r>
      <w:r w:rsidRPr="00A9538B">
        <w:rPr>
          <w:rFonts w:eastAsia="Calibri" w:cs="Times New Roman"/>
          <w:spacing w:val="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presents</w:t>
      </w:r>
      <w:r w:rsidRPr="00A9538B">
        <w:rPr>
          <w:rFonts w:eastAsia="Calibri" w:cs="Times New Roman"/>
          <w:spacing w:val="2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have</w:t>
      </w:r>
      <w:r w:rsidRPr="00A9538B">
        <w:rPr>
          <w:rFonts w:eastAsia="Calibri" w:cs="Times New Roman"/>
          <w:spacing w:val="1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executed</w:t>
      </w:r>
      <w:r w:rsidRPr="00A9538B">
        <w:rPr>
          <w:rFonts w:eastAsia="Calibri" w:cs="Times New Roman"/>
          <w:spacing w:val="1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this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Contract</w:t>
      </w:r>
      <w:r w:rsidRPr="00A9538B">
        <w:rPr>
          <w:rFonts w:eastAsia="Calibri" w:cs="Times New Roman"/>
          <w:spacing w:val="1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</w:t>
      </w:r>
      <w:r w:rsidRPr="00A9538B">
        <w:rPr>
          <w:rFonts w:eastAsia="Calibri" w:cs="Times New Roman"/>
          <w:spacing w:val="5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three</w:t>
      </w:r>
      <w:r w:rsidRPr="00A9538B">
        <w:rPr>
          <w:rFonts w:eastAsia="Calibri" w:cs="Times New Roman"/>
          <w:spacing w:val="1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(3)</w:t>
      </w:r>
      <w:r w:rsidRPr="00A9538B">
        <w:rPr>
          <w:rFonts w:eastAsia="Calibri" w:cs="Times New Roman"/>
          <w:w w:val="10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counterparts,</w:t>
      </w:r>
      <w:r w:rsidRPr="00A9538B">
        <w:rPr>
          <w:rFonts w:eastAsia="Calibri" w:cs="Times New Roman"/>
          <w:spacing w:val="2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each</w:t>
      </w:r>
      <w:r w:rsidRPr="00A9538B">
        <w:rPr>
          <w:rFonts w:eastAsia="Calibri" w:cs="Times New Roman"/>
          <w:spacing w:val="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which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shall</w:t>
      </w:r>
      <w:r w:rsidRPr="00A9538B">
        <w:rPr>
          <w:rFonts w:eastAsia="Calibri" w:cs="Times New Roman"/>
          <w:spacing w:val="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be</w:t>
      </w:r>
      <w:r w:rsidRPr="00A9538B">
        <w:rPr>
          <w:rFonts w:eastAsia="Calibri" w:cs="Times New Roman"/>
          <w:spacing w:val="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deemed</w:t>
      </w:r>
      <w:r w:rsidRPr="00A9538B">
        <w:rPr>
          <w:rFonts w:eastAsia="Calibri" w:cs="Times New Roman"/>
          <w:spacing w:val="2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</w:t>
      </w:r>
      <w:r w:rsidRPr="00A9538B">
        <w:rPr>
          <w:rFonts w:eastAsia="Calibri" w:cs="Times New Roman"/>
          <w:spacing w:val="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original.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ind w:left="134"/>
        <w:rPr>
          <w:rFonts w:eastAsia="Calibri" w:cs="Times New Roman"/>
          <w:sz w:val="23"/>
          <w:szCs w:val="23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ind w:left="134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rPr>
          <w:rFonts w:eastAsia="Calibri" w:cs="Times New Roman"/>
          <w:b/>
          <w:bCs/>
          <w:szCs w:val="24"/>
        </w:rPr>
      </w:pPr>
      <w:r w:rsidRPr="006E51B8">
        <w:rPr>
          <w:rFonts w:eastAsia="Calibri" w:cs="Times New Roman"/>
          <w:szCs w:val="24"/>
        </w:rPr>
        <w:t>Executed</w:t>
      </w:r>
      <w:r w:rsidRPr="006E51B8">
        <w:rPr>
          <w:rFonts w:eastAsia="Calibri" w:cs="Times New Roman"/>
          <w:spacing w:val="21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this _______</w:t>
      </w:r>
      <w:proofErr w:type="gramStart"/>
      <w:r w:rsidRPr="006E51B8">
        <w:rPr>
          <w:rFonts w:eastAsia="Calibri" w:cs="Times New Roman"/>
          <w:szCs w:val="24"/>
        </w:rPr>
        <w:t>_</w:t>
      </w:r>
      <w:r w:rsidRPr="006E51B8">
        <w:rPr>
          <w:rFonts w:eastAsia="Calibri" w:cs="Times New Roman"/>
          <w:spacing w:val="7"/>
          <w:szCs w:val="24"/>
        </w:rPr>
        <w:t xml:space="preserve"> </w:t>
      </w:r>
      <w:r w:rsidR="00F374FC">
        <w:rPr>
          <w:rFonts w:eastAsia="Calibri" w:cs="Times New Roman"/>
          <w:spacing w:val="7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day</w:t>
      </w:r>
      <w:proofErr w:type="gramEnd"/>
      <w:r w:rsidRPr="006E51B8">
        <w:rPr>
          <w:rFonts w:eastAsia="Calibri" w:cs="Times New Roman"/>
          <w:spacing w:val="9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of   ______________________</w:t>
      </w:r>
      <w:r w:rsidRPr="006E51B8">
        <w:rPr>
          <w:rFonts w:eastAsia="Calibri" w:cs="Times New Roman"/>
          <w:spacing w:val="30"/>
          <w:szCs w:val="24"/>
        </w:rPr>
        <w:t xml:space="preserve"> </w:t>
      </w:r>
      <w:r w:rsidR="00A12F9B">
        <w:rPr>
          <w:rFonts w:eastAsia="Calibri" w:cs="Times New Roman"/>
          <w:bCs/>
          <w:szCs w:val="24"/>
        </w:rPr>
        <w:t>2019</w:t>
      </w:r>
      <w:r w:rsidRPr="00A02E61">
        <w:rPr>
          <w:rFonts w:eastAsia="Calibri" w:cs="Times New Roman"/>
          <w:bCs/>
          <w:szCs w:val="24"/>
        </w:rPr>
        <w:t>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ind w:left="134"/>
        <w:rPr>
          <w:rFonts w:eastAsia="Calibri" w:cs="Times New Roman"/>
          <w:b/>
          <w:bCs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ind w:left="134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5" w:line="180" w:lineRule="exact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b/>
          <w:bCs/>
          <w:szCs w:val="24"/>
        </w:rPr>
      </w:pPr>
      <w:r w:rsidRPr="006E51B8">
        <w:rPr>
          <w:rFonts w:eastAsia="Calibri" w:cs="Times New Roman"/>
          <w:b/>
          <w:bCs/>
          <w:szCs w:val="24"/>
        </w:rPr>
        <w:t>BOARD</w:t>
      </w:r>
      <w:r w:rsidRPr="006E51B8">
        <w:rPr>
          <w:rFonts w:eastAsia="Calibri" w:cs="Times New Roman"/>
          <w:b/>
          <w:bCs/>
          <w:spacing w:val="25"/>
          <w:szCs w:val="24"/>
        </w:rPr>
        <w:t xml:space="preserve"> </w:t>
      </w:r>
      <w:r w:rsidRPr="006E51B8">
        <w:rPr>
          <w:rFonts w:eastAsia="Calibri" w:cs="Times New Roman"/>
          <w:b/>
          <w:bCs/>
          <w:szCs w:val="24"/>
        </w:rPr>
        <w:t>OF</w:t>
      </w:r>
      <w:r w:rsidRPr="006E51B8">
        <w:rPr>
          <w:rFonts w:eastAsia="Calibri" w:cs="Times New Roman"/>
          <w:b/>
          <w:bCs/>
          <w:spacing w:val="6"/>
          <w:szCs w:val="24"/>
        </w:rPr>
        <w:t xml:space="preserve"> </w:t>
      </w:r>
      <w:r w:rsidRPr="006E51B8">
        <w:rPr>
          <w:rFonts w:eastAsia="Calibri" w:cs="Times New Roman"/>
          <w:b/>
          <w:bCs/>
          <w:szCs w:val="24"/>
        </w:rPr>
        <w:t>COMMISSIONERS</w:t>
      </w:r>
      <w:r w:rsidRPr="006E51B8">
        <w:rPr>
          <w:rFonts w:eastAsia="Calibri" w:cs="Times New Roman"/>
          <w:b/>
          <w:bCs/>
          <w:spacing w:val="42"/>
          <w:szCs w:val="24"/>
        </w:rPr>
        <w:t xml:space="preserve"> </w:t>
      </w:r>
      <w:r w:rsidRPr="006E51B8">
        <w:rPr>
          <w:rFonts w:eastAsia="Calibri" w:cs="Times New Roman"/>
          <w:b/>
          <w:bCs/>
          <w:szCs w:val="24"/>
        </w:rPr>
        <w:t>OF</w:t>
      </w:r>
      <w:r w:rsidRPr="006E51B8">
        <w:rPr>
          <w:rFonts w:eastAsia="Calibri" w:cs="Times New Roman"/>
          <w:b/>
          <w:bCs/>
          <w:spacing w:val="-2"/>
          <w:szCs w:val="24"/>
        </w:rPr>
        <w:t xml:space="preserve"> </w:t>
      </w:r>
      <w:r w:rsidR="00A9538B">
        <w:rPr>
          <w:rFonts w:eastAsia="Calibri" w:cs="Times New Roman"/>
          <w:b/>
          <w:bCs/>
          <w:spacing w:val="-2"/>
          <w:szCs w:val="24"/>
        </w:rPr>
        <w:t>DOUGLAS</w:t>
      </w:r>
      <w:r w:rsidRPr="006E51B8">
        <w:rPr>
          <w:rFonts w:eastAsia="Calibri" w:cs="Times New Roman"/>
          <w:b/>
          <w:bCs/>
          <w:spacing w:val="35"/>
          <w:szCs w:val="24"/>
        </w:rPr>
        <w:t xml:space="preserve"> </w:t>
      </w:r>
      <w:r w:rsidRPr="006E51B8">
        <w:rPr>
          <w:rFonts w:eastAsia="Calibri" w:cs="Times New Roman"/>
          <w:b/>
          <w:bCs/>
          <w:szCs w:val="24"/>
        </w:rPr>
        <w:t>COUNTY,</w:t>
      </w:r>
      <w:r w:rsidRPr="006E51B8">
        <w:rPr>
          <w:rFonts w:eastAsia="Calibri" w:cs="Times New Roman"/>
          <w:b/>
          <w:bCs/>
          <w:spacing w:val="24"/>
          <w:szCs w:val="24"/>
        </w:rPr>
        <w:t xml:space="preserve"> </w:t>
      </w:r>
      <w:r w:rsidRPr="006E51B8">
        <w:rPr>
          <w:rFonts w:eastAsia="Calibri" w:cs="Times New Roman"/>
          <w:b/>
          <w:bCs/>
          <w:szCs w:val="24"/>
        </w:rPr>
        <w:t>GEORGIA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127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" w:line="280" w:lineRule="exact"/>
        <w:rPr>
          <w:rFonts w:eastAsia="Calibri" w:cs="Times New Roman"/>
          <w:sz w:val="28"/>
          <w:szCs w:val="28"/>
        </w:rPr>
      </w:pPr>
    </w:p>
    <w:p w:rsidR="006E51B8" w:rsidRPr="006E51B8" w:rsidRDefault="006E51B8" w:rsidP="006E51B8">
      <w:pPr>
        <w:tabs>
          <w:tab w:val="left" w:pos="5310"/>
        </w:tabs>
        <w:kinsoku w:val="0"/>
        <w:overflowPunct w:val="0"/>
        <w:autoSpaceDE w:val="0"/>
        <w:autoSpaceDN w:val="0"/>
        <w:adjustRightInd w:val="0"/>
        <w:ind w:left="4320" w:firstLine="720"/>
        <w:rPr>
          <w:rFonts w:eastAsia="Calibri" w:cs="Times New Roman"/>
          <w:sz w:val="23"/>
          <w:szCs w:val="23"/>
        </w:rPr>
      </w:pPr>
      <w:r w:rsidRPr="006E51B8">
        <w:rPr>
          <w:rFonts w:eastAsia="Calibri" w:cs="Times New Roman"/>
          <w:sz w:val="23"/>
          <w:szCs w:val="23"/>
        </w:rPr>
        <w:t xml:space="preserve">     ATTEST: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" w:line="140" w:lineRule="exact"/>
        <w:rPr>
          <w:rFonts w:eastAsia="Calibri" w:cs="Times New Roman"/>
          <w:sz w:val="14"/>
          <w:szCs w:val="1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ind w:right="720"/>
        <w:rPr>
          <w:rFonts w:eastAsia="Calibri" w:cs="Times New Roman"/>
          <w:szCs w:val="24"/>
        </w:rPr>
      </w:pPr>
      <w:r w:rsidRPr="00D12157">
        <w:rPr>
          <w:rFonts w:eastAsia="Calibri" w:cs="Times New Roman"/>
          <w:w w:val="130"/>
          <w:sz w:val="22"/>
        </w:rPr>
        <w:t>By</w:t>
      </w:r>
      <w:r w:rsidRPr="006E51B8">
        <w:rPr>
          <w:rFonts w:eastAsia="Calibri" w:cs="Times New Roman"/>
          <w:spacing w:val="7"/>
          <w:w w:val="130"/>
          <w:szCs w:val="24"/>
        </w:rPr>
        <w:t>:</w:t>
      </w:r>
      <w:r w:rsidRPr="006E51B8">
        <w:rPr>
          <w:rFonts w:eastAsia="Calibri" w:cs="Times New Roman"/>
          <w:szCs w:val="24"/>
        </w:rPr>
        <w:t xml:space="preserve"> ______________________</w:t>
      </w:r>
      <w:r w:rsidR="00A53140">
        <w:rPr>
          <w:rFonts w:eastAsia="Calibri" w:cs="Times New Roman"/>
          <w:szCs w:val="24"/>
        </w:rPr>
        <w:t>__</w:t>
      </w:r>
      <w:r w:rsidRPr="006E51B8">
        <w:rPr>
          <w:rFonts w:eastAsia="Calibri" w:cs="Times New Roman"/>
          <w:szCs w:val="24"/>
        </w:rPr>
        <w:t xml:space="preserve">_____         </w:t>
      </w:r>
      <w:r w:rsidRPr="006E51B8">
        <w:rPr>
          <w:rFonts w:eastAsia="Calibri" w:cs="Times New Roman"/>
          <w:spacing w:val="26"/>
          <w:szCs w:val="24"/>
        </w:rPr>
        <w:t xml:space="preserve"> </w:t>
      </w:r>
      <w:r w:rsidR="00A53140">
        <w:rPr>
          <w:rFonts w:eastAsia="Calibri" w:cs="Times New Roman"/>
          <w:szCs w:val="24"/>
        </w:rPr>
        <w:t>_____________</w:t>
      </w:r>
      <w:r w:rsidRPr="006E51B8">
        <w:rPr>
          <w:rFonts w:eastAsia="Calibri" w:cs="Times New Roman"/>
          <w:szCs w:val="24"/>
        </w:rPr>
        <w:t>___________________</w:t>
      </w:r>
      <w:r w:rsidRPr="006E51B8">
        <w:rPr>
          <w:rFonts w:eastAsia="Calibri" w:cs="Times New Roman"/>
          <w:szCs w:val="24"/>
          <w:u w:val="single"/>
        </w:rPr>
        <w:t xml:space="preserve">                                                               </w:t>
      </w:r>
      <w:r w:rsidRPr="006E51B8">
        <w:rPr>
          <w:rFonts w:eastAsia="Calibri" w:cs="Times New Roman"/>
          <w:spacing w:val="7"/>
          <w:szCs w:val="24"/>
          <w:u w:val="single"/>
        </w:rPr>
        <w:t xml:space="preserve"> 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7"/>
        <w:ind w:right="720"/>
        <w:rPr>
          <w:rFonts w:eastAsia="Calibri" w:cs="Times New Roman"/>
          <w:szCs w:val="24"/>
        </w:rPr>
      </w:pPr>
      <w:r w:rsidRPr="006E51B8">
        <w:rPr>
          <w:rFonts w:eastAsia="Calibri" w:cs="Times New Roman"/>
          <w:szCs w:val="24"/>
        </w:rPr>
        <w:t xml:space="preserve">        </w:t>
      </w:r>
      <w:r w:rsidR="00A53140">
        <w:rPr>
          <w:rFonts w:eastAsia="Calibri" w:cs="Times New Roman"/>
          <w:szCs w:val="24"/>
        </w:rPr>
        <w:t>Dr</w:t>
      </w:r>
      <w:r w:rsidR="002203EE">
        <w:rPr>
          <w:rFonts w:eastAsia="Calibri" w:cs="Times New Roman"/>
          <w:szCs w:val="24"/>
        </w:rPr>
        <w:t xml:space="preserve">. </w:t>
      </w:r>
      <w:proofErr w:type="spellStart"/>
      <w:r w:rsidR="00A53140">
        <w:rPr>
          <w:rFonts w:eastAsia="Calibri" w:cs="Times New Roman"/>
          <w:szCs w:val="24"/>
        </w:rPr>
        <w:t>Romona</w:t>
      </w:r>
      <w:proofErr w:type="spellEnd"/>
      <w:r w:rsidR="00A53140">
        <w:rPr>
          <w:rFonts w:eastAsia="Calibri" w:cs="Times New Roman"/>
          <w:szCs w:val="24"/>
        </w:rPr>
        <w:t xml:space="preserve"> Jackson-Jones</w:t>
      </w:r>
      <w:r w:rsidRPr="006E51B8">
        <w:rPr>
          <w:rFonts w:eastAsia="Calibri" w:cs="Times New Roman"/>
          <w:szCs w:val="24"/>
        </w:rPr>
        <w:t>,</w:t>
      </w:r>
      <w:r w:rsidRPr="006E51B8">
        <w:rPr>
          <w:rFonts w:eastAsia="Calibri" w:cs="Times New Roman"/>
          <w:spacing w:val="15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 xml:space="preserve">Chairman            </w:t>
      </w:r>
      <w:r w:rsidR="002203EE">
        <w:rPr>
          <w:rFonts w:eastAsia="Calibri" w:cs="Times New Roman"/>
          <w:position w:val="1"/>
          <w:szCs w:val="24"/>
        </w:rPr>
        <w:t>Lisa Watson</w:t>
      </w:r>
      <w:r w:rsidRPr="006E51B8">
        <w:rPr>
          <w:rFonts w:eastAsia="Calibri" w:cs="Times New Roman"/>
          <w:position w:val="1"/>
          <w:szCs w:val="24"/>
        </w:rPr>
        <w:t>,</w:t>
      </w:r>
      <w:r w:rsidRPr="006E51B8">
        <w:rPr>
          <w:rFonts w:eastAsia="Calibri" w:cs="Times New Roman"/>
          <w:spacing w:val="13"/>
          <w:position w:val="1"/>
          <w:szCs w:val="24"/>
        </w:rPr>
        <w:t xml:space="preserve"> </w:t>
      </w:r>
      <w:r w:rsidR="002203EE">
        <w:rPr>
          <w:rFonts w:eastAsia="Calibri" w:cs="Times New Roman"/>
          <w:spacing w:val="13"/>
          <w:position w:val="1"/>
          <w:szCs w:val="24"/>
        </w:rPr>
        <w:t>County Clerk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szCs w:val="24"/>
        </w:rPr>
      </w:pPr>
      <w:r w:rsidRPr="006E51B8">
        <w:rPr>
          <w:rFonts w:eastAsia="Calibri" w:cs="Times New Roman"/>
          <w:szCs w:val="24"/>
        </w:rPr>
        <w:tab/>
      </w:r>
      <w:r w:rsidRPr="006E51B8">
        <w:rPr>
          <w:rFonts w:eastAsia="Calibri" w:cs="Times New Roman"/>
          <w:szCs w:val="24"/>
        </w:rPr>
        <w:tab/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right="720"/>
        <w:rPr>
          <w:rFonts w:eastAsia="Calibri" w:cs="Times New Roman"/>
          <w:szCs w:val="24"/>
        </w:rPr>
      </w:pPr>
      <w:r w:rsidRPr="006E51B8">
        <w:rPr>
          <w:rFonts w:eastAsia="Calibri" w:cs="Times New Roman"/>
          <w:szCs w:val="24"/>
        </w:rPr>
        <w:tab/>
      </w:r>
      <w:r w:rsidRPr="006E51B8">
        <w:rPr>
          <w:rFonts w:eastAsia="Calibri" w:cs="Times New Roman"/>
          <w:szCs w:val="24"/>
        </w:rPr>
        <w:tab/>
      </w:r>
      <w:r w:rsidRPr="006E51B8">
        <w:rPr>
          <w:rFonts w:eastAsia="Calibri" w:cs="Times New Roman"/>
          <w:szCs w:val="24"/>
        </w:rPr>
        <w:tab/>
      </w:r>
      <w:r w:rsidRPr="006E51B8">
        <w:rPr>
          <w:rFonts w:eastAsia="Calibri" w:cs="Times New Roman"/>
          <w:szCs w:val="24"/>
        </w:rPr>
        <w:tab/>
      </w:r>
      <w:r w:rsidRPr="006E51B8">
        <w:rPr>
          <w:rFonts w:eastAsia="Calibri" w:cs="Times New Roman"/>
          <w:szCs w:val="24"/>
        </w:rPr>
        <w:tab/>
      </w:r>
      <w:r w:rsidRPr="006E51B8">
        <w:rPr>
          <w:rFonts w:eastAsia="Calibri" w:cs="Times New Roman"/>
          <w:szCs w:val="24"/>
        </w:rPr>
        <w:tab/>
      </w:r>
      <w:r w:rsidRPr="006E51B8">
        <w:rPr>
          <w:rFonts w:eastAsia="Calibri" w:cs="Times New Roman"/>
          <w:szCs w:val="24"/>
        </w:rPr>
        <w:tab/>
        <w:t xml:space="preserve">   ____________________________</w:t>
      </w:r>
    </w:p>
    <w:p w:rsidR="006E51B8" w:rsidRPr="006E51B8" w:rsidRDefault="006E51B8" w:rsidP="006E51B8">
      <w:pPr>
        <w:tabs>
          <w:tab w:val="left" w:pos="5400"/>
        </w:tabs>
        <w:kinsoku w:val="0"/>
        <w:overflowPunct w:val="0"/>
        <w:autoSpaceDE w:val="0"/>
        <w:autoSpaceDN w:val="0"/>
        <w:adjustRightInd w:val="0"/>
        <w:ind w:left="4320" w:firstLine="720"/>
        <w:rPr>
          <w:rFonts w:eastAsia="Calibri" w:cs="Times New Roman"/>
          <w:szCs w:val="24"/>
        </w:rPr>
      </w:pPr>
      <w:r w:rsidRPr="006E51B8">
        <w:rPr>
          <w:rFonts w:eastAsia="Calibri" w:cs="Times New Roman"/>
          <w:szCs w:val="24"/>
        </w:rPr>
        <w:t xml:space="preserve">   Witness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2067"/>
        <w:jc w:val="center"/>
        <w:rPr>
          <w:rFonts w:eastAsia="Calibri" w:cs="Times New Roman"/>
          <w:sz w:val="23"/>
          <w:szCs w:val="23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2067"/>
        <w:jc w:val="center"/>
        <w:rPr>
          <w:rFonts w:eastAsia="Calibri" w:cs="Times New Roman"/>
          <w:sz w:val="23"/>
          <w:szCs w:val="23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4" w:line="100" w:lineRule="exact"/>
        <w:rPr>
          <w:rFonts w:eastAsia="Calibri" w:cs="Times New Roman"/>
          <w:sz w:val="10"/>
          <w:szCs w:val="1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4320" w:firstLine="720"/>
        <w:rPr>
          <w:rFonts w:eastAsia="Calibri" w:cs="Times New Roman"/>
          <w:sz w:val="23"/>
          <w:szCs w:val="23"/>
        </w:rPr>
      </w:pPr>
      <w:r w:rsidRPr="006E51B8">
        <w:rPr>
          <w:rFonts w:eastAsia="Calibri" w:cs="Times New Roman"/>
          <w:sz w:val="23"/>
          <w:szCs w:val="23"/>
        </w:rPr>
        <w:t xml:space="preserve">    ATTEST: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" w:line="160" w:lineRule="exact"/>
        <w:rPr>
          <w:rFonts w:eastAsia="Calibri" w:cs="Times New Roman"/>
          <w:sz w:val="16"/>
          <w:szCs w:val="16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112"/>
        <w:rPr>
          <w:rFonts w:eastAsia="Calibri" w:cs="Times New Roman"/>
          <w:sz w:val="23"/>
          <w:szCs w:val="23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right="720"/>
        <w:rPr>
          <w:rFonts w:eastAsia="Calibri" w:cs="Times New Roman"/>
          <w:sz w:val="23"/>
          <w:szCs w:val="23"/>
        </w:rPr>
      </w:pPr>
      <w:r w:rsidRPr="006E51B8">
        <w:rPr>
          <w:rFonts w:eastAsia="Calibri" w:cs="Times New Roman"/>
          <w:sz w:val="23"/>
          <w:szCs w:val="23"/>
        </w:rPr>
        <w:t>____________________________________</w:t>
      </w:r>
      <w:r w:rsidRPr="006E51B8">
        <w:rPr>
          <w:rFonts w:eastAsia="Calibri" w:cs="Times New Roman"/>
          <w:sz w:val="23"/>
          <w:szCs w:val="23"/>
        </w:rPr>
        <w:tab/>
      </w:r>
      <w:r w:rsidRPr="006E51B8">
        <w:rPr>
          <w:rFonts w:eastAsia="Calibri" w:cs="Times New Roman"/>
          <w:sz w:val="23"/>
          <w:szCs w:val="23"/>
        </w:rPr>
        <w:tab/>
        <w:t xml:space="preserve">     _____________________________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  <w:r w:rsidRPr="006E51B8">
        <w:rPr>
          <w:rFonts w:eastAsia="Calibri" w:cs="Times New Roman"/>
          <w:sz w:val="23"/>
          <w:szCs w:val="23"/>
        </w:rPr>
        <w:t xml:space="preserve">Contractor                                                                           </w:t>
      </w:r>
      <w:r w:rsidRPr="006E51B8">
        <w:rPr>
          <w:rFonts w:eastAsia="Calibri" w:cs="Times New Roman"/>
          <w:position w:val="1"/>
          <w:sz w:val="23"/>
          <w:szCs w:val="23"/>
        </w:rPr>
        <w:t>Secretary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5" w:line="110" w:lineRule="exact"/>
        <w:rPr>
          <w:rFonts w:eastAsia="Calibri" w:cs="Times New Roman"/>
          <w:sz w:val="11"/>
          <w:szCs w:val="11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rPr>
          <w:rFonts w:eastAsia="Calibri" w:cs="Times New Roman"/>
          <w:w w:val="120"/>
          <w:sz w:val="23"/>
          <w:szCs w:val="23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ind w:right="720"/>
        <w:rPr>
          <w:rFonts w:eastAsia="Calibri" w:cs="Times New Roman"/>
          <w:sz w:val="20"/>
          <w:szCs w:val="20"/>
        </w:rPr>
      </w:pPr>
      <w:r w:rsidRPr="006E51B8">
        <w:rPr>
          <w:rFonts w:eastAsia="Calibri" w:cs="Times New Roman"/>
          <w:w w:val="120"/>
          <w:szCs w:val="24"/>
        </w:rPr>
        <w:t>By</w:t>
      </w:r>
      <w:r w:rsidRPr="006E51B8">
        <w:rPr>
          <w:rFonts w:eastAsia="Calibri" w:cs="Times New Roman"/>
          <w:spacing w:val="3"/>
          <w:w w:val="120"/>
          <w:szCs w:val="24"/>
        </w:rPr>
        <w:t>:</w:t>
      </w:r>
      <w:r w:rsidRPr="006E51B8">
        <w:rPr>
          <w:rFonts w:eastAsia="Calibri" w:cs="Times New Roman"/>
          <w:w w:val="120"/>
          <w:szCs w:val="24"/>
        </w:rPr>
        <w:t xml:space="preserve"> </w:t>
      </w:r>
      <w:r w:rsidRPr="006E51B8">
        <w:rPr>
          <w:rFonts w:eastAsia="Calibri" w:cs="Times New Roman"/>
          <w:sz w:val="20"/>
          <w:szCs w:val="20"/>
        </w:rPr>
        <w:t>_____________________________________                     __________________________________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ind w:left="5040"/>
        <w:rPr>
          <w:rFonts w:eastAsia="Calibri" w:cs="Times New Roman"/>
          <w:szCs w:val="24"/>
        </w:rPr>
      </w:pPr>
      <w:r w:rsidRPr="006E51B8">
        <w:rPr>
          <w:rFonts w:eastAsia="Calibri" w:cs="Times New Roman"/>
          <w:szCs w:val="24"/>
        </w:rPr>
        <w:t xml:space="preserve">    Witness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" w:line="150" w:lineRule="exact"/>
        <w:rPr>
          <w:rFonts w:eastAsia="Calibri" w:cs="Times New Roman"/>
          <w:sz w:val="15"/>
          <w:szCs w:val="15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rPr>
          <w:rFonts w:eastAsia="Calibri" w:cs="Times New Roman"/>
          <w:sz w:val="23"/>
          <w:szCs w:val="23"/>
        </w:rPr>
      </w:pPr>
      <w:r w:rsidRPr="006E51B8">
        <w:rPr>
          <w:rFonts w:eastAsia="Calibri" w:cs="Times New Roman"/>
          <w:w w:val="120"/>
          <w:sz w:val="23"/>
          <w:szCs w:val="23"/>
        </w:rPr>
        <w:t>Title</w:t>
      </w:r>
      <w:r w:rsidRPr="006E51B8">
        <w:rPr>
          <w:rFonts w:eastAsia="Calibri" w:cs="Times New Roman"/>
          <w:spacing w:val="7"/>
          <w:w w:val="120"/>
          <w:sz w:val="23"/>
          <w:szCs w:val="23"/>
        </w:rPr>
        <w:t>:</w:t>
      </w:r>
      <w:r w:rsidRPr="006E51B8">
        <w:rPr>
          <w:rFonts w:eastAsia="Calibri" w:cs="Times New Roman"/>
          <w:w w:val="120"/>
          <w:sz w:val="23"/>
          <w:szCs w:val="23"/>
        </w:rPr>
        <w:t xml:space="preserve"> __________________________                                             </w:t>
      </w:r>
      <w:r w:rsidRPr="006E51B8">
        <w:rPr>
          <w:rFonts w:eastAsia="Calibri" w:cs="Times New Roman"/>
          <w:spacing w:val="58"/>
          <w:w w:val="120"/>
          <w:sz w:val="23"/>
          <w:szCs w:val="23"/>
        </w:rPr>
        <w:t xml:space="preserve"> 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5" w:line="180" w:lineRule="exact"/>
        <w:rPr>
          <w:rFonts w:eastAsia="Calibri" w:cs="Times New Roman"/>
          <w:sz w:val="18"/>
          <w:szCs w:val="18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  <w:r w:rsidRPr="006E51B8">
        <w:rPr>
          <w:rFonts w:eastAsia="Calibri" w:cs="Times New Roman"/>
          <w:sz w:val="23"/>
          <w:szCs w:val="23"/>
        </w:rPr>
        <w:t>Approved</w:t>
      </w:r>
      <w:r w:rsidRPr="006E51B8">
        <w:rPr>
          <w:rFonts w:eastAsia="Calibri" w:cs="Times New Roman"/>
          <w:spacing w:val="21"/>
          <w:sz w:val="23"/>
          <w:szCs w:val="23"/>
        </w:rPr>
        <w:t xml:space="preserve"> </w:t>
      </w:r>
      <w:r w:rsidRPr="006E51B8">
        <w:rPr>
          <w:rFonts w:eastAsia="Calibri" w:cs="Times New Roman"/>
          <w:sz w:val="23"/>
          <w:szCs w:val="23"/>
        </w:rPr>
        <w:t>as</w:t>
      </w:r>
      <w:r w:rsidRPr="006E51B8">
        <w:rPr>
          <w:rFonts w:eastAsia="Calibri" w:cs="Times New Roman"/>
          <w:spacing w:val="-7"/>
          <w:sz w:val="23"/>
          <w:szCs w:val="23"/>
        </w:rPr>
        <w:t xml:space="preserve"> </w:t>
      </w:r>
      <w:r w:rsidRPr="006E51B8">
        <w:rPr>
          <w:rFonts w:eastAsia="Calibri" w:cs="Times New Roman"/>
          <w:sz w:val="23"/>
          <w:szCs w:val="23"/>
        </w:rPr>
        <w:t>to</w:t>
      </w:r>
      <w:r w:rsidRPr="006E51B8">
        <w:rPr>
          <w:rFonts w:eastAsia="Calibri" w:cs="Times New Roman"/>
          <w:spacing w:val="8"/>
          <w:sz w:val="23"/>
          <w:szCs w:val="23"/>
        </w:rPr>
        <w:t xml:space="preserve"> </w:t>
      </w:r>
      <w:r w:rsidRPr="006E51B8">
        <w:rPr>
          <w:rFonts w:eastAsia="Calibri" w:cs="Times New Roman"/>
          <w:sz w:val="23"/>
          <w:szCs w:val="23"/>
        </w:rPr>
        <w:t>Form</w:t>
      </w:r>
      <w:r w:rsidRPr="006E51B8">
        <w:rPr>
          <w:rFonts w:eastAsia="Calibri" w:cs="Times New Roman"/>
          <w:spacing w:val="12"/>
          <w:sz w:val="23"/>
          <w:szCs w:val="23"/>
        </w:rPr>
        <w:t xml:space="preserve"> </w:t>
      </w:r>
      <w:r w:rsidRPr="006E51B8">
        <w:rPr>
          <w:rFonts w:eastAsia="Calibri" w:cs="Times New Roman"/>
          <w:sz w:val="23"/>
          <w:szCs w:val="23"/>
        </w:rPr>
        <w:t>by:                                                                                   (Seal)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Cs w:val="24"/>
        </w:rPr>
      </w:pPr>
    </w:p>
    <w:p w:rsidR="006E51B8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Cs w:val="24"/>
        </w:rPr>
      </w:pPr>
      <w:r w:rsidRPr="006E51B8">
        <w:rPr>
          <w:rFonts w:eastAsia="Calibri" w:cs="Times New Roman"/>
          <w:szCs w:val="24"/>
        </w:rPr>
        <w:t>Give</w:t>
      </w:r>
      <w:r w:rsidRPr="006E51B8">
        <w:rPr>
          <w:rFonts w:eastAsia="Calibri" w:cs="Times New Roman"/>
          <w:spacing w:val="2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proper</w:t>
      </w:r>
      <w:r w:rsidRPr="006E51B8">
        <w:rPr>
          <w:rFonts w:eastAsia="Calibri" w:cs="Times New Roman"/>
          <w:spacing w:val="15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title</w:t>
      </w:r>
      <w:r w:rsidRPr="006E51B8">
        <w:rPr>
          <w:rFonts w:eastAsia="Calibri" w:cs="Times New Roman"/>
          <w:spacing w:val="10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of</w:t>
      </w:r>
      <w:r w:rsidRPr="006E51B8">
        <w:rPr>
          <w:rFonts w:eastAsia="Calibri" w:cs="Times New Roman"/>
          <w:spacing w:val="9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each</w:t>
      </w:r>
      <w:r w:rsidRPr="006E51B8">
        <w:rPr>
          <w:rFonts w:eastAsia="Calibri" w:cs="Times New Roman"/>
          <w:spacing w:val="10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person</w:t>
      </w:r>
      <w:r w:rsidRPr="006E51B8">
        <w:rPr>
          <w:rFonts w:eastAsia="Calibri" w:cs="Times New Roman"/>
          <w:spacing w:val="30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executing</w:t>
      </w:r>
      <w:r w:rsidRPr="006E51B8">
        <w:rPr>
          <w:rFonts w:eastAsia="Calibri" w:cs="Times New Roman"/>
          <w:spacing w:val="21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 xml:space="preserve">affidavit. </w:t>
      </w:r>
      <w:r w:rsidRPr="006E51B8">
        <w:rPr>
          <w:rFonts w:eastAsia="Calibri" w:cs="Times New Roman"/>
          <w:spacing w:val="18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Attach</w:t>
      </w:r>
      <w:r w:rsidRPr="006E51B8">
        <w:rPr>
          <w:rFonts w:eastAsia="Calibri" w:cs="Times New Roman"/>
          <w:spacing w:val="18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seal</w:t>
      </w:r>
      <w:r w:rsidRPr="006E51B8">
        <w:rPr>
          <w:rFonts w:eastAsia="Calibri" w:cs="Times New Roman"/>
          <w:spacing w:val="1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as</w:t>
      </w:r>
      <w:r w:rsidRPr="006E51B8">
        <w:rPr>
          <w:rFonts w:eastAsia="Calibri" w:cs="Times New Roman"/>
          <w:spacing w:val="-5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required.</w:t>
      </w:r>
    </w:p>
    <w:p w:rsidR="00A9538B" w:rsidRDefault="00A9538B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Cs w:val="24"/>
        </w:rPr>
      </w:pPr>
    </w:p>
    <w:p w:rsidR="00A9538B" w:rsidRDefault="00A9538B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Cs w:val="24"/>
        </w:rPr>
      </w:pPr>
    </w:p>
    <w:p w:rsidR="002203EE" w:rsidRDefault="002203EE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Cs w:val="24"/>
        </w:rPr>
      </w:pPr>
    </w:p>
    <w:p w:rsidR="002203EE" w:rsidRPr="006E51B8" w:rsidRDefault="002203EE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5" w:line="160" w:lineRule="exact"/>
        <w:rPr>
          <w:rFonts w:eastAsia="Calibri" w:cs="Times New Roman"/>
          <w:sz w:val="16"/>
          <w:szCs w:val="16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right="63"/>
        <w:jc w:val="center"/>
        <w:rPr>
          <w:rFonts w:eastAsia="Calibri" w:cs="Times New Roman"/>
          <w:b/>
          <w:bCs/>
          <w:sz w:val="28"/>
          <w:szCs w:val="28"/>
        </w:rPr>
      </w:pPr>
      <w:r w:rsidRPr="006E51B8">
        <w:rPr>
          <w:rFonts w:eastAsia="Calibri" w:cs="Times New Roman"/>
          <w:b/>
          <w:bCs/>
          <w:sz w:val="28"/>
          <w:szCs w:val="28"/>
        </w:rPr>
        <w:t>100%</w:t>
      </w:r>
      <w:r w:rsidRPr="006E51B8">
        <w:rPr>
          <w:rFonts w:eastAsia="Calibri" w:cs="Times New Roman"/>
          <w:b/>
          <w:bCs/>
          <w:spacing w:val="7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</w:rPr>
        <w:t>PERFORMANCE</w:t>
      </w:r>
      <w:r w:rsidRPr="006E51B8">
        <w:rPr>
          <w:rFonts w:eastAsia="Calibri" w:cs="Times New Roman"/>
          <w:b/>
          <w:bCs/>
          <w:spacing w:val="26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</w:rPr>
        <w:t>BOND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right="63"/>
        <w:jc w:val="center"/>
        <w:rPr>
          <w:rFonts w:eastAsia="Calibri" w:cs="Times New Roman"/>
          <w:b/>
          <w:bCs/>
          <w:sz w:val="28"/>
          <w:szCs w:val="28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right="63"/>
        <w:jc w:val="center"/>
        <w:rPr>
          <w:rFonts w:eastAsia="Calibri" w:cs="Times New Roman"/>
          <w:sz w:val="28"/>
          <w:szCs w:val="28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7" w:line="140" w:lineRule="exact"/>
        <w:rPr>
          <w:rFonts w:eastAsia="Calibri" w:cs="Times New Roman"/>
          <w:sz w:val="14"/>
          <w:szCs w:val="14"/>
        </w:rPr>
      </w:pPr>
    </w:p>
    <w:p w:rsidR="00A9538B" w:rsidRDefault="006E51B8" w:rsidP="000B42F6">
      <w:pPr>
        <w:kinsoku w:val="0"/>
        <w:overflowPunct w:val="0"/>
        <w:autoSpaceDE w:val="0"/>
        <w:autoSpaceDN w:val="0"/>
        <w:adjustRightInd w:val="0"/>
        <w:spacing w:line="360" w:lineRule="auto"/>
        <w:ind w:right="720"/>
        <w:jc w:val="both"/>
        <w:rPr>
          <w:rFonts w:eastAsia="Calibri" w:cs="Times New Roman"/>
          <w:sz w:val="22"/>
        </w:rPr>
      </w:pPr>
      <w:r w:rsidRPr="00A9538B">
        <w:rPr>
          <w:rFonts w:eastAsia="Calibri" w:cs="Times New Roman"/>
          <w:sz w:val="22"/>
        </w:rPr>
        <w:t>KNOW</w:t>
      </w:r>
      <w:r w:rsidRPr="00A9538B">
        <w:rPr>
          <w:rFonts w:eastAsia="Calibri" w:cs="Times New Roman"/>
          <w:spacing w:val="1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ALL</w:t>
      </w:r>
      <w:r w:rsidRPr="00A9538B">
        <w:rPr>
          <w:rFonts w:eastAsia="Calibri" w:cs="Times New Roman"/>
          <w:spacing w:val="-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MEN</w:t>
      </w:r>
      <w:r w:rsidRPr="00A9538B">
        <w:rPr>
          <w:rFonts w:eastAsia="Calibri" w:cs="Times New Roman"/>
          <w:spacing w:val="1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BY</w:t>
      </w:r>
      <w:r w:rsidRPr="00A9538B">
        <w:rPr>
          <w:rFonts w:eastAsia="Calibri" w:cs="Times New Roman"/>
          <w:spacing w:val="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THESE</w:t>
      </w:r>
      <w:r w:rsidRPr="00A9538B">
        <w:rPr>
          <w:rFonts w:eastAsia="Calibri" w:cs="Times New Roman"/>
          <w:spacing w:val="4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PRESENTS: </w:t>
      </w:r>
      <w:r w:rsidRPr="00A9538B">
        <w:rPr>
          <w:rFonts w:eastAsia="Calibri" w:cs="Times New Roman"/>
          <w:spacing w:val="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THAT ________</w:t>
      </w:r>
      <w:r w:rsidR="00A9538B">
        <w:rPr>
          <w:rFonts w:eastAsia="Calibri" w:cs="Times New Roman"/>
          <w:sz w:val="22"/>
        </w:rPr>
        <w:t>________________________</w:t>
      </w:r>
      <w:r w:rsidRPr="00A9538B">
        <w:rPr>
          <w:rFonts w:eastAsia="Calibri" w:cs="Times New Roman"/>
          <w:spacing w:val="-5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as</w:t>
      </w:r>
      <w:r w:rsidRPr="00A9538B">
        <w:rPr>
          <w:rFonts w:eastAsia="Calibri" w:cs="Times New Roman"/>
          <w:spacing w:val="-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Principal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(hereinafter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called </w:t>
      </w:r>
      <w:r w:rsidRPr="00A9538B">
        <w:rPr>
          <w:rFonts w:eastAsia="Calibri" w:cs="Times New Roman"/>
          <w:b/>
          <w:bCs/>
          <w:sz w:val="22"/>
        </w:rPr>
        <w:t xml:space="preserve">Contractor), </w:t>
      </w:r>
      <w:r w:rsidRPr="00A9538B">
        <w:rPr>
          <w:rFonts w:eastAsia="Calibri" w:cs="Times New Roman"/>
          <w:sz w:val="22"/>
        </w:rPr>
        <w:t>and ________________________________________</w:t>
      </w:r>
    </w:p>
    <w:p w:rsidR="006E51B8" w:rsidRPr="00A9538B" w:rsidRDefault="00A9538B" w:rsidP="000B42F6">
      <w:pPr>
        <w:kinsoku w:val="0"/>
        <w:overflowPunct w:val="0"/>
        <w:autoSpaceDE w:val="0"/>
        <w:autoSpaceDN w:val="0"/>
        <w:adjustRightInd w:val="0"/>
        <w:spacing w:line="360" w:lineRule="auto"/>
        <w:ind w:right="720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________________________________</w:t>
      </w:r>
      <w:r w:rsidR="006E51B8" w:rsidRPr="00A9538B">
        <w:rPr>
          <w:rFonts w:eastAsia="Calibri" w:cs="Times New Roman"/>
          <w:sz w:val="22"/>
        </w:rPr>
        <w:t>a</w:t>
      </w:r>
      <w:r>
        <w:rPr>
          <w:rFonts w:eastAsia="Calibri" w:cs="Times New Roman"/>
          <w:sz w:val="22"/>
        </w:rPr>
        <w:t xml:space="preserve">  </w:t>
      </w:r>
      <w:r w:rsidR="006E51B8" w:rsidRPr="00A9538B">
        <w:rPr>
          <w:rFonts w:eastAsia="Calibri" w:cs="Times New Roman"/>
          <w:sz w:val="22"/>
        </w:rPr>
        <w:t>Corporation</w:t>
      </w:r>
      <w:r w:rsidR="006E51B8" w:rsidRPr="00A9538B">
        <w:rPr>
          <w:rFonts w:eastAsia="Calibri" w:cs="Times New Roman"/>
          <w:spacing w:val="39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organized</w:t>
      </w:r>
      <w:r w:rsidR="006E51B8" w:rsidRPr="00A9538B">
        <w:rPr>
          <w:rFonts w:eastAsia="Calibri" w:cs="Times New Roman"/>
          <w:spacing w:val="45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and</w:t>
      </w:r>
      <w:r w:rsidR="006E51B8" w:rsidRPr="00A9538B">
        <w:rPr>
          <w:rFonts w:eastAsia="Calibri" w:cs="Times New Roman"/>
          <w:spacing w:val="30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existing</w:t>
      </w:r>
      <w:r w:rsidR="006E51B8" w:rsidRPr="00A9538B">
        <w:rPr>
          <w:rFonts w:eastAsia="Calibri" w:cs="Times New Roman"/>
          <w:spacing w:val="29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under</w:t>
      </w:r>
      <w:r w:rsidR="006E51B8" w:rsidRPr="00A9538B">
        <w:rPr>
          <w:rFonts w:eastAsia="Calibri" w:cs="Times New Roman"/>
          <w:spacing w:val="34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the</w:t>
      </w:r>
      <w:r w:rsidR="006E51B8" w:rsidRPr="00A9538B">
        <w:rPr>
          <w:rFonts w:eastAsia="Calibri" w:cs="Times New Roman"/>
          <w:spacing w:val="28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laws</w:t>
      </w:r>
      <w:r w:rsidR="006E51B8" w:rsidRPr="00A9538B">
        <w:rPr>
          <w:rFonts w:eastAsia="Calibri" w:cs="Times New Roman"/>
          <w:spacing w:val="21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of</w:t>
      </w:r>
      <w:r w:rsidR="006E51B8" w:rsidRPr="00A9538B">
        <w:rPr>
          <w:rFonts w:eastAsia="Calibri" w:cs="Times New Roman"/>
          <w:spacing w:val="22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the</w:t>
      </w:r>
      <w:r w:rsidR="006E51B8" w:rsidRPr="00A9538B">
        <w:rPr>
          <w:rFonts w:eastAsia="Calibri" w:cs="Times New Roman"/>
          <w:spacing w:val="28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State</w:t>
      </w:r>
      <w:r w:rsidR="006E51B8" w:rsidRPr="00A9538B">
        <w:rPr>
          <w:rFonts w:eastAsia="Calibri" w:cs="Times New Roman"/>
          <w:spacing w:val="9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 xml:space="preserve">of    ___________________   </w:t>
      </w:r>
      <w:r>
        <w:rPr>
          <w:rFonts w:eastAsia="Calibri" w:cs="Times New Roman"/>
          <w:sz w:val="22"/>
        </w:rPr>
        <w:t>A</w:t>
      </w:r>
      <w:r w:rsidR="006E51B8" w:rsidRPr="00A9538B">
        <w:rPr>
          <w:rFonts w:eastAsia="Calibri" w:cs="Times New Roman"/>
          <w:sz w:val="22"/>
        </w:rPr>
        <w:t>s</w:t>
      </w:r>
      <w:r w:rsidR="006E51B8" w:rsidRPr="00A9538B">
        <w:rPr>
          <w:rFonts w:eastAsia="Calibri" w:cs="Times New Roman"/>
          <w:spacing w:val="17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Surety (hereinafter</w:t>
      </w:r>
      <w:r w:rsidR="006E51B8" w:rsidRPr="00A9538B">
        <w:rPr>
          <w:rFonts w:eastAsia="Calibri" w:cs="Times New Roman"/>
          <w:spacing w:val="42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called</w:t>
      </w:r>
      <w:r w:rsidR="006E51B8" w:rsidRPr="00A9538B">
        <w:rPr>
          <w:rFonts w:eastAsia="Calibri" w:cs="Times New Roman"/>
          <w:spacing w:val="43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Surety),</w:t>
      </w:r>
      <w:r w:rsidR="006E51B8" w:rsidRPr="00A9538B">
        <w:rPr>
          <w:rFonts w:eastAsia="Calibri" w:cs="Times New Roman"/>
          <w:spacing w:val="29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are</w:t>
      </w:r>
      <w:r w:rsidR="006E51B8" w:rsidRPr="00A9538B">
        <w:rPr>
          <w:rFonts w:eastAsia="Calibri" w:cs="Times New Roman"/>
          <w:spacing w:val="13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held</w:t>
      </w:r>
      <w:r w:rsidR="006E51B8" w:rsidRPr="00A9538B">
        <w:rPr>
          <w:rFonts w:eastAsia="Calibri" w:cs="Times New Roman"/>
          <w:spacing w:val="39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and</w:t>
      </w:r>
      <w:r w:rsidR="006E51B8" w:rsidRPr="00A9538B">
        <w:rPr>
          <w:rFonts w:eastAsia="Calibri" w:cs="Times New Roman"/>
          <w:spacing w:val="29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firmly</w:t>
      </w:r>
      <w:r w:rsidR="006E51B8" w:rsidRPr="00A9538B">
        <w:rPr>
          <w:rFonts w:eastAsia="Calibri" w:cs="Times New Roman"/>
          <w:spacing w:val="25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bound</w:t>
      </w:r>
      <w:r w:rsidR="006E51B8" w:rsidRPr="00A9538B">
        <w:rPr>
          <w:rFonts w:eastAsia="Calibri" w:cs="Times New Roman"/>
          <w:spacing w:val="37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 xml:space="preserve">unto </w:t>
      </w:r>
      <w:r w:rsidR="006E51B8" w:rsidRPr="00A9538B">
        <w:rPr>
          <w:rFonts w:eastAsia="Calibri" w:cs="Times New Roman"/>
          <w:b/>
          <w:spacing w:val="7"/>
          <w:sz w:val="22"/>
          <w:u w:val="single"/>
        </w:rPr>
        <w:t>DOUGLAS</w:t>
      </w:r>
      <w:r w:rsidR="006E51B8" w:rsidRPr="00A9538B">
        <w:rPr>
          <w:rFonts w:eastAsia="Calibri" w:cs="Times New Roman"/>
          <w:b/>
          <w:bCs/>
          <w:sz w:val="22"/>
          <w:u w:val="single"/>
        </w:rPr>
        <w:t xml:space="preserve"> </w:t>
      </w:r>
      <w:r w:rsidR="006E51B8" w:rsidRPr="00A9538B">
        <w:rPr>
          <w:rFonts w:eastAsia="Calibri" w:cs="Times New Roman"/>
          <w:b/>
          <w:bCs/>
          <w:spacing w:val="11"/>
          <w:sz w:val="22"/>
          <w:u w:val="single"/>
        </w:rPr>
        <w:t xml:space="preserve"> </w:t>
      </w:r>
      <w:r w:rsidR="006E51B8" w:rsidRPr="00A9538B">
        <w:rPr>
          <w:rFonts w:eastAsia="Calibri" w:cs="Times New Roman"/>
          <w:b/>
          <w:bCs/>
          <w:sz w:val="22"/>
          <w:u w:val="single"/>
        </w:rPr>
        <w:t>COUNTY</w:t>
      </w:r>
      <w:r w:rsidR="006E51B8" w:rsidRPr="00A9538B">
        <w:rPr>
          <w:rFonts w:eastAsia="Calibri" w:cs="Times New Roman"/>
          <w:b/>
          <w:bCs/>
          <w:spacing w:val="38"/>
          <w:sz w:val="22"/>
          <w:u w:val="single"/>
        </w:rPr>
        <w:t xml:space="preserve"> </w:t>
      </w:r>
      <w:r w:rsidR="006E51B8" w:rsidRPr="00A9538B">
        <w:rPr>
          <w:rFonts w:eastAsia="Calibri" w:cs="Times New Roman"/>
          <w:b/>
          <w:bCs/>
          <w:sz w:val="22"/>
          <w:u w:val="single"/>
        </w:rPr>
        <w:t>BOARD</w:t>
      </w:r>
      <w:r w:rsidR="006E51B8" w:rsidRPr="00A9538B">
        <w:rPr>
          <w:rFonts w:eastAsia="Calibri" w:cs="Times New Roman"/>
          <w:b/>
          <w:bCs/>
          <w:spacing w:val="47"/>
          <w:sz w:val="22"/>
          <w:u w:val="single"/>
        </w:rPr>
        <w:t xml:space="preserve"> </w:t>
      </w:r>
      <w:r w:rsidR="006E51B8" w:rsidRPr="00A9538B">
        <w:rPr>
          <w:rFonts w:eastAsia="Calibri" w:cs="Times New Roman"/>
          <w:b/>
          <w:bCs/>
          <w:sz w:val="22"/>
          <w:u w:val="single"/>
        </w:rPr>
        <w:t>OF COMMISSIONER</w:t>
      </w:r>
      <w:r w:rsidR="00D12157">
        <w:rPr>
          <w:rFonts w:eastAsia="Calibri" w:cs="Times New Roman"/>
          <w:b/>
          <w:bCs/>
          <w:sz w:val="22"/>
          <w:u w:val="single"/>
        </w:rPr>
        <w:t>S</w:t>
      </w:r>
      <w:r w:rsidR="006E51B8" w:rsidRPr="00A9538B">
        <w:rPr>
          <w:rFonts w:eastAsia="Calibri" w:cs="Times New Roman"/>
          <w:b/>
          <w:bCs/>
          <w:sz w:val="22"/>
          <w:u w:val="single"/>
        </w:rPr>
        <w:t xml:space="preserve">  </w:t>
      </w:r>
      <w:r w:rsidR="006E51B8" w:rsidRPr="00A9538B">
        <w:rPr>
          <w:rFonts w:eastAsia="Calibri" w:cs="Times New Roman"/>
          <w:bCs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as</w:t>
      </w:r>
      <w:r w:rsidR="006E51B8" w:rsidRPr="00A9538B">
        <w:rPr>
          <w:rFonts w:eastAsia="Calibri" w:cs="Times New Roman"/>
          <w:spacing w:val="29"/>
          <w:sz w:val="22"/>
        </w:rPr>
        <w:t xml:space="preserve"> </w:t>
      </w:r>
      <w:proofErr w:type="spellStart"/>
      <w:r w:rsidR="003B60D3" w:rsidRPr="00A9538B">
        <w:rPr>
          <w:rFonts w:eastAsia="Calibri" w:cs="Times New Roman"/>
          <w:sz w:val="22"/>
        </w:rPr>
        <w:t>oblige</w:t>
      </w:r>
      <w:r w:rsidR="003B60D3">
        <w:rPr>
          <w:rFonts w:eastAsia="Calibri" w:cs="Times New Roman"/>
          <w:sz w:val="22"/>
        </w:rPr>
        <w:t>e</w:t>
      </w:r>
      <w:proofErr w:type="spellEnd"/>
      <w:r w:rsidR="006E51B8" w:rsidRPr="00A9538B">
        <w:rPr>
          <w:rFonts w:eastAsia="Calibri" w:cs="Times New Roman"/>
          <w:sz w:val="22"/>
        </w:rPr>
        <w:t>,</w:t>
      </w:r>
      <w:r>
        <w:rPr>
          <w:rFonts w:eastAsia="Calibri" w:cs="Times New Roman"/>
          <w:sz w:val="22"/>
        </w:rPr>
        <w:t xml:space="preserve"> </w:t>
      </w:r>
      <w:r w:rsidR="000B42F6">
        <w:rPr>
          <w:rFonts w:eastAsia="Calibri" w:cs="Times New Roman"/>
          <w:sz w:val="22"/>
        </w:rPr>
        <w:t>h</w:t>
      </w:r>
      <w:r w:rsidR="00D12157">
        <w:rPr>
          <w:rFonts w:eastAsia="Calibri" w:cs="Times New Roman"/>
          <w:sz w:val="22"/>
        </w:rPr>
        <w:t xml:space="preserve">ereinafter </w:t>
      </w:r>
      <w:r w:rsidR="006E51B8" w:rsidRPr="00A9538B">
        <w:rPr>
          <w:rFonts w:eastAsia="Calibri" w:cs="Times New Roman"/>
          <w:sz w:val="22"/>
        </w:rPr>
        <w:t>called</w:t>
      </w:r>
      <w:r>
        <w:rPr>
          <w:rFonts w:eastAsia="Calibri" w:cs="Times New Roman"/>
          <w:sz w:val="22"/>
        </w:rPr>
        <w:t xml:space="preserve"> </w:t>
      </w:r>
      <w:r w:rsidR="006E51B8" w:rsidRPr="00A9538B">
        <w:rPr>
          <w:rFonts w:eastAsia="Calibri" w:cs="Times New Roman"/>
          <w:b/>
          <w:bCs/>
          <w:sz w:val="22"/>
        </w:rPr>
        <w:t>OWNER,</w:t>
      </w:r>
      <w:r>
        <w:rPr>
          <w:rFonts w:eastAsia="Calibri" w:cs="Times New Roman"/>
          <w:b/>
          <w:bCs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 xml:space="preserve">in the amount of </w:t>
      </w:r>
      <w:r w:rsidR="006E51B8" w:rsidRPr="00A9538B">
        <w:rPr>
          <w:rFonts w:eastAsia="Calibri" w:cs="Times New Roman"/>
          <w:b/>
          <w:sz w:val="22"/>
        </w:rPr>
        <w:t>_____________________</w:t>
      </w:r>
      <w:r w:rsidR="000B42F6">
        <w:rPr>
          <w:rFonts w:eastAsia="Calibri" w:cs="Times New Roman"/>
          <w:b/>
          <w:sz w:val="22"/>
        </w:rPr>
        <w:t>_____________</w:t>
      </w:r>
      <w:r w:rsidR="006E51B8" w:rsidRPr="00A9538B">
        <w:rPr>
          <w:rFonts w:eastAsia="Calibri" w:cs="Times New Roman"/>
          <w:b/>
          <w:sz w:val="22"/>
        </w:rPr>
        <w:t>_</w:t>
      </w:r>
      <w:r>
        <w:rPr>
          <w:rFonts w:eastAsia="Calibri" w:cs="Times New Roman"/>
          <w:b/>
          <w:sz w:val="22"/>
        </w:rPr>
        <w:t>($</w:t>
      </w:r>
      <w:r w:rsidR="006E51B8" w:rsidRPr="00A9538B">
        <w:rPr>
          <w:rFonts w:eastAsia="Calibri" w:cs="Times New Roman"/>
          <w:b/>
          <w:sz w:val="22"/>
        </w:rPr>
        <w:t>_________</w:t>
      </w:r>
      <w:r>
        <w:rPr>
          <w:rFonts w:eastAsia="Calibri" w:cs="Times New Roman"/>
          <w:b/>
          <w:sz w:val="22"/>
        </w:rPr>
        <w:t>___.00)</w:t>
      </w:r>
      <w:r w:rsidR="006E51B8" w:rsidRPr="00A9538B">
        <w:rPr>
          <w:rFonts w:eastAsia="Calibri" w:cs="Times New Roman"/>
          <w:b/>
          <w:bCs/>
          <w:sz w:val="22"/>
        </w:rPr>
        <w:t xml:space="preserve"> </w:t>
      </w:r>
      <w:r w:rsidR="006E51B8" w:rsidRPr="00A9538B">
        <w:rPr>
          <w:rFonts w:eastAsia="Calibri" w:cs="Times New Roman"/>
          <w:b/>
          <w:bCs/>
          <w:spacing w:val="14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for</w:t>
      </w:r>
      <w:r w:rsidR="006E51B8" w:rsidRPr="00A9538B">
        <w:rPr>
          <w:rFonts w:eastAsia="Calibri" w:cs="Times New Roman"/>
          <w:spacing w:val="36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the</w:t>
      </w:r>
      <w:r w:rsidR="006E51B8" w:rsidRPr="00A9538B">
        <w:rPr>
          <w:rFonts w:eastAsia="Calibri" w:cs="Times New Roman"/>
          <w:spacing w:val="42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payment whereof</w:t>
      </w:r>
      <w:r w:rsidR="006E51B8" w:rsidRPr="00A9538B">
        <w:rPr>
          <w:rFonts w:eastAsia="Calibri" w:cs="Times New Roman"/>
          <w:spacing w:val="56"/>
          <w:sz w:val="22"/>
        </w:rPr>
        <w:t xml:space="preserve"> </w:t>
      </w:r>
      <w:r w:rsidR="006E51B8" w:rsidRPr="00A9538B">
        <w:rPr>
          <w:rFonts w:eastAsia="Calibri" w:cs="Times New Roman"/>
          <w:b/>
          <w:bCs/>
          <w:sz w:val="22"/>
        </w:rPr>
        <w:t>Contractor</w:t>
      </w:r>
      <w:r w:rsidR="006E51B8" w:rsidRPr="00A9538B">
        <w:rPr>
          <w:rFonts w:eastAsia="Calibri" w:cs="Times New Roman"/>
          <w:b/>
          <w:bCs/>
          <w:spacing w:val="50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and</w:t>
      </w:r>
      <w:r w:rsidR="006E51B8" w:rsidRPr="00A9538B">
        <w:rPr>
          <w:rFonts w:eastAsia="Calibri" w:cs="Times New Roman"/>
          <w:spacing w:val="46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Surety</w:t>
      </w:r>
      <w:r w:rsidR="006E51B8" w:rsidRPr="00A9538B">
        <w:rPr>
          <w:rFonts w:eastAsia="Calibri" w:cs="Times New Roman"/>
          <w:spacing w:val="38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bind</w:t>
      </w:r>
      <w:r w:rsidR="006E51B8" w:rsidRPr="00A9538B">
        <w:rPr>
          <w:rFonts w:eastAsia="Calibri" w:cs="Times New Roman"/>
          <w:spacing w:val="50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themselves,</w:t>
      </w:r>
      <w:r w:rsidR="006E51B8" w:rsidRPr="00A9538B">
        <w:rPr>
          <w:rFonts w:eastAsia="Calibri" w:cs="Times New Roman"/>
          <w:spacing w:val="51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their</w:t>
      </w:r>
      <w:r w:rsidR="006E51B8" w:rsidRPr="00A9538B">
        <w:rPr>
          <w:rFonts w:eastAsia="Calibri" w:cs="Times New Roman"/>
          <w:spacing w:val="29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heirs,</w:t>
      </w:r>
      <w:r w:rsidR="006E51B8" w:rsidRPr="00A9538B">
        <w:rPr>
          <w:rFonts w:eastAsia="Calibri" w:cs="Times New Roman"/>
          <w:spacing w:val="43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executors,</w:t>
      </w:r>
      <w:r w:rsidR="006E51B8" w:rsidRPr="00A9538B">
        <w:rPr>
          <w:rFonts w:eastAsia="Calibri" w:cs="Times New Roman"/>
          <w:spacing w:val="47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administrators,</w:t>
      </w:r>
      <w:r w:rsidR="006E51B8" w:rsidRPr="00A9538B">
        <w:rPr>
          <w:rFonts w:eastAsia="Calibri" w:cs="Times New Roman"/>
          <w:spacing w:val="7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successors</w:t>
      </w:r>
      <w:r w:rsidR="006E51B8" w:rsidRPr="00A9538B">
        <w:rPr>
          <w:rFonts w:eastAsia="Calibri" w:cs="Times New Roman"/>
          <w:spacing w:val="37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and assigns,</w:t>
      </w:r>
      <w:r w:rsidR="006E51B8" w:rsidRPr="00A9538B">
        <w:rPr>
          <w:rFonts w:eastAsia="Calibri" w:cs="Times New Roman"/>
          <w:spacing w:val="-4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jointly</w:t>
      </w:r>
      <w:r w:rsidR="006E51B8" w:rsidRPr="00A9538B">
        <w:rPr>
          <w:rFonts w:eastAsia="Calibri" w:cs="Times New Roman"/>
          <w:spacing w:val="45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and</w:t>
      </w:r>
      <w:r w:rsidR="006E51B8" w:rsidRPr="00A9538B">
        <w:rPr>
          <w:rFonts w:eastAsia="Calibri" w:cs="Times New Roman"/>
          <w:spacing w:val="22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severally,</w:t>
      </w:r>
      <w:r w:rsidR="006E51B8" w:rsidRPr="00A9538B">
        <w:rPr>
          <w:rFonts w:eastAsia="Calibri" w:cs="Times New Roman"/>
          <w:spacing w:val="17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firmly</w:t>
      </w:r>
      <w:r w:rsidR="006E51B8" w:rsidRPr="00A9538B">
        <w:rPr>
          <w:rFonts w:eastAsia="Calibri" w:cs="Times New Roman"/>
          <w:spacing w:val="18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by</w:t>
      </w:r>
      <w:r w:rsidR="006E51B8" w:rsidRPr="00A9538B">
        <w:rPr>
          <w:rFonts w:eastAsia="Calibri" w:cs="Times New Roman"/>
          <w:spacing w:val="21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these</w:t>
      </w:r>
      <w:r w:rsidR="006E51B8" w:rsidRPr="00A9538B">
        <w:rPr>
          <w:rFonts w:eastAsia="Calibri" w:cs="Times New Roman"/>
          <w:spacing w:val="8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presents.</w:t>
      </w: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spacing w:before="8" w:line="260" w:lineRule="exact"/>
        <w:rPr>
          <w:rFonts w:eastAsia="Calibri" w:cs="Times New Roman"/>
          <w:sz w:val="22"/>
        </w:rPr>
      </w:pP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spacing w:line="244" w:lineRule="auto"/>
        <w:ind w:right="720"/>
        <w:jc w:val="both"/>
        <w:rPr>
          <w:rFonts w:eastAsia="Calibri" w:cs="Times New Roman"/>
          <w:sz w:val="22"/>
        </w:rPr>
      </w:pPr>
      <w:r w:rsidRPr="00A9538B">
        <w:rPr>
          <w:rFonts w:eastAsia="Calibri" w:cs="Times New Roman"/>
          <w:sz w:val="22"/>
        </w:rPr>
        <w:t>WHEREAS,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Contractor</w:t>
      </w:r>
      <w:r w:rsidRPr="00A9538B">
        <w:rPr>
          <w:rFonts w:eastAsia="Calibri" w:cs="Times New Roman"/>
          <w:b/>
          <w:bCs/>
          <w:spacing w:val="1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has</w:t>
      </w:r>
      <w:r w:rsidRPr="00A9538B">
        <w:rPr>
          <w:rFonts w:eastAsia="Calibri" w:cs="Times New Roman"/>
          <w:spacing w:val="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by</w:t>
      </w:r>
      <w:r w:rsidRPr="00A9538B">
        <w:rPr>
          <w:rFonts w:eastAsia="Calibri" w:cs="Times New Roman"/>
          <w:spacing w:val="1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written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agreement</w:t>
      </w:r>
      <w:r w:rsidRPr="00A9538B">
        <w:rPr>
          <w:rFonts w:eastAsia="Calibri" w:cs="Times New Roman"/>
          <w:spacing w:val="13"/>
          <w:sz w:val="22"/>
        </w:rPr>
        <w:t xml:space="preserve"> </w:t>
      </w:r>
      <w:r w:rsidR="00A9538B" w:rsidRPr="00A9538B">
        <w:rPr>
          <w:rFonts w:eastAsia="Calibri" w:cs="Times New Roman"/>
          <w:sz w:val="22"/>
        </w:rPr>
        <w:t>dated _</w:t>
      </w:r>
      <w:r w:rsidRPr="00A9538B">
        <w:rPr>
          <w:rFonts w:eastAsia="Calibri" w:cs="Times New Roman"/>
          <w:sz w:val="22"/>
        </w:rPr>
        <w:t xml:space="preserve">_______________________,                                         </w:t>
      </w:r>
      <w:r w:rsidRPr="00A9538B">
        <w:rPr>
          <w:rFonts w:eastAsia="Calibri" w:cs="Times New Roman"/>
          <w:spacing w:val="52"/>
          <w:sz w:val="22"/>
        </w:rPr>
        <w:t xml:space="preserve"> 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="00A12F9B">
        <w:rPr>
          <w:rFonts w:eastAsia="Calibri" w:cs="Times New Roman"/>
          <w:sz w:val="22"/>
        </w:rPr>
        <w:t>2019</w:t>
      </w:r>
      <w:r w:rsidRPr="00A9538B">
        <w:rPr>
          <w:rFonts w:eastAsia="Calibri" w:cs="Times New Roman"/>
          <w:sz w:val="22"/>
        </w:rPr>
        <w:t>,</w:t>
      </w:r>
      <w:r w:rsidRPr="00A9538B">
        <w:rPr>
          <w:rFonts w:eastAsia="Calibri" w:cs="Times New Roman"/>
          <w:spacing w:val="48"/>
          <w:sz w:val="22"/>
        </w:rPr>
        <w:t xml:space="preserve"> </w:t>
      </w:r>
      <w:r w:rsidR="00A9538B" w:rsidRPr="00A9538B">
        <w:rPr>
          <w:rFonts w:eastAsia="Calibri" w:cs="Times New Roman"/>
          <w:sz w:val="22"/>
        </w:rPr>
        <w:t xml:space="preserve">entered </w:t>
      </w:r>
      <w:r w:rsidR="00A9538B" w:rsidRPr="00A9538B">
        <w:rPr>
          <w:rFonts w:eastAsia="Calibri" w:cs="Times New Roman"/>
          <w:spacing w:val="3"/>
          <w:sz w:val="22"/>
        </w:rPr>
        <w:t>into</w:t>
      </w:r>
      <w:r w:rsidRPr="00A9538B">
        <w:rPr>
          <w:rFonts w:eastAsia="Calibri" w:cs="Times New Roman"/>
          <w:spacing w:val="3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 contract</w:t>
      </w:r>
      <w:r w:rsidRPr="00A9538B">
        <w:rPr>
          <w:rFonts w:eastAsia="Calibri" w:cs="Times New Roman"/>
          <w:spacing w:val="2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with</w:t>
      </w:r>
      <w:r w:rsidRPr="00A9538B">
        <w:rPr>
          <w:rFonts w:eastAsia="Calibri" w:cs="Times New Roman"/>
          <w:spacing w:val="34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OWNER</w:t>
      </w:r>
      <w:r w:rsidRPr="00A9538B">
        <w:rPr>
          <w:rFonts w:eastAsia="Calibri" w:cs="Times New Roman"/>
          <w:b/>
          <w:bCs/>
          <w:spacing w:val="4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for:</w:t>
      </w: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spacing w:before="19" w:line="260" w:lineRule="exact"/>
        <w:rPr>
          <w:rFonts w:eastAsia="Calibri" w:cs="Times New Roman"/>
          <w:sz w:val="22"/>
        </w:rPr>
      </w:pPr>
    </w:p>
    <w:p w:rsidR="00AF1C70" w:rsidRDefault="00A12F9B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  <w:sz w:val="22"/>
        </w:rPr>
        <w:t>FY2019</w:t>
      </w:r>
      <w:r w:rsidR="006E51B8" w:rsidRPr="00F374FC">
        <w:rPr>
          <w:rFonts w:eastAsia="Calibri" w:cs="Times New Roman"/>
          <w:b/>
          <w:spacing w:val="46"/>
          <w:sz w:val="22"/>
        </w:rPr>
        <w:t xml:space="preserve"> </w:t>
      </w:r>
      <w:r w:rsidR="00AF1C70">
        <w:rPr>
          <w:rFonts w:eastAsia="Calibri" w:cs="Times New Roman"/>
          <w:b/>
          <w:sz w:val="22"/>
        </w:rPr>
        <w:t>Mowing and</w:t>
      </w:r>
      <w:r w:rsidR="006E51B8" w:rsidRPr="00F374FC">
        <w:rPr>
          <w:rFonts w:eastAsia="Calibri" w:cs="Times New Roman"/>
          <w:b/>
          <w:spacing w:val="38"/>
          <w:sz w:val="22"/>
        </w:rPr>
        <w:t xml:space="preserve"> </w:t>
      </w:r>
      <w:r w:rsidR="006E51B8" w:rsidRPr="00F374FC">
        <w:rPr>
          <w:rFonts w:eastAsia="Calibri" w:cs="Times New Roman"/>
          <w:b/>
          <w:sz w:val="22"/>
        </w:rPr>
        <w:t>Shoulder</w:t>
      </w:r>
      <w:r w:rsidR="006E51B8" w:rsidRPr="00F374FC">
        <w:rPr>
          <w:rFonts w:eastAsia="Calibri" w:cs="Times New Roman"/>
          <w:b/>
          <w:spacing w:val="14"/>
          <w:sz w:val="22"/>
        </w:rPr>
        <w:t xml:space="preserve"> </w:t>
      </w:r>
      <w:r w:rsidR="006E51B8" w:rsidRPr="00F374FC">
        <w:rPr>
          <w:rFonts w:eastAsia="Calibri" w:cs="Times New Roman"/>
          <w:b/>
          <w:sz w:val="22"/>
        </w:rPr>
        <w:t>Maintenance</w:t>
      </w:r>
    </w:p>
    <w:p w:rsidR="006E51B8" w:rsidRPr="00F374FC" w:rsidRDefault="00AF1C70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spacing w:val="40"/>
          <w:sz w:val="22"/>
        </w:rPr>
      </w:pPr>
      <w:proofErr w:type="gramStart"/>
      <w:r>
        <w:rPr>
          <w:rFonts w:eastAsia="Calibri" w:cs="Times New Roman"/>
          <w:b/>
          <w:spacing w:val="40"/>
          <w:sz w:val="22"/>
        </w:rPr>
        <w:t>on</w:t>
      </w:r>
      <w:proofErr w:type="gramEnd"/>
      <w:r>
        <w:rPr>
          <w:rFonts w:eastAsia="Calibri" w:cs="Times New Roman"/>
          <w:b/>
          <w:spacing w:val="40"/>
          <w:sz w:val="22"/>
        </w:rPr>
        <w:t xml:space="preserve"> Various Roads Throughout the County</w:t>
      </w:r>
    </w:p>
    <w:p w:rsidR="006E51B8" w:rsidRPr="00F374FC" w:rsidRDefault="00592579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  <w:sz w:val="22"/>
        </w:rPr>
        <w:t>Solicitation Number 1</w:t>
      </w:r>
      <w:r w:rsidR="00AF1C70">
        <w:rPr>
          <w:rFonts w:eastAsia="Calibri" w:cs="Times New Roman"/>
          <w:b/>
          <w:sz w:val="22"/>
        </w:rPr>
        <w:t>9-001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80" w:lineRule="exact"/>
        <w:rPr>
          <w:rFonts w:eastAsia="Calibri" w:cs="Times New Roman"/>
          <w:sz w:val="28"/>
          <w:szCs w:val="28"/>
        </w:rPr>
      </w:pP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spacing w:line="274" w:lineRule="exact"/>
        <w:ind w:right="720"/>
        <w:jc w:val="both"/>
        <w:rPr>
          <w:rFonts w:eastAsia="Calibri" w:cs="Times New Roman"/>
          <w:sz w:val="22"/>
        </w:rPr>
      </w:pPr>
      <w:r w:rsidRPr="00A9538B">
        <w:rPr>
          <w:rFonts w:eastAsia="Calibri" w:cs="Times New Roman"/>
          <w:sz w:val="22"/>
        </w:rPr>
        <w:t xml:space="preserve">in </w:t>
      </w:r>
      <w:r w:rsidRPr="00A9538B">
        <w:rPr>
          <w:rFonts w:eastAsia="Calibri" w:cs="Times New Roman"/>
          <w:spacing w:val="9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accordance </w:t>
      </w:r>
      <w:r w:rsidRPr="00A9538B">
        <w:rPr>
          <w:rFonts w:eastAsia="Calibri" w:cs="Times New Roman"/>
          <w:spacing w:val="9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with </w:t>
      </w:r>
      <w:r w:rsidRPr="00A9538B">
        <w:rPr>
          <w:rFonts w:eastAsia="Calibri" w:cs="Times New Roman"/>
          <w:spacing w:val="19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drawings </w:t>
      </w:r>
      <w:r w:rsidRPr="00A9538B">
        <w:rPr>
          <w:rFonts w:eastAsia="Calibri" w:cs="Times New Roman"/>
          <w:spacing w:val="24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and </w:t>
      </w:r>
      <w:r w:rsidRPr="00A9538B">
        <w:rPr>
          <w:rFonts w:eastAsia="Calibri" w:cs="Times New Roman"/>
          <w:spacing w:val="13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specifications </w:t>
      </w:r>
      <w:r w:rsidRPr="00A9538B">
        <w:rPr>
          <w:rFonts w:eastAsia="Calibri" w:cs="Times New Roman"/>
          <w:spacing w:val="11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prepared </w:t>
      </w:r>
      <w:r w:rsidRPr="00A9538B">
        <w:rPr>
          <w:rFonts w:eastAsia="Calibri" w:cs="Times New Roman"/>
          <w:spacing w:val="39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by </w:t>
      </w:r>
      <w:r w:rsidRPr="00A9538B">
        <w:rPr>
          <w:rFonts w:eastAsia="Calibri" w:cs="Times New Roman"/>
          <w:spacing w:val="12"/>
          <w:sz w:val="22"/>
        </w:rPr>
        <w:t xml:space="preserve"> Douglas</w:t>
      </w:r>
      <w:r w:rsidRPr="00A9538B">
        <w:rPr>
          <w:rFonts w:eastAsia="Calibri" w:cs="Times New Roman"/>
          <w:sz w:val="22"/>
        </w:rPr>
        <w:t xml:space="preserve"> 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County, </w:t>
      </w:r>
      <w:r w:rsidRPr="00A9538B">
        <w:rPr>
          <w:rFonts w:eastAsia="Calibri" w:cs="Times New Roman"/>
          <w:spacing w:val="19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which </w:t>
      </w:r>
      <w:r w:rsidRPr="00A9538B">
        <w:rPr>
          <w:rFonts w:eastAsia="Calibri" w:cs="Times New Roman"/>
          <w:spacing w:val="14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Contract 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is </w:t>
      </w:r>
      <w:r w:rsidRPr="00A9538B">
        <w:rPr>
          <w:rFonts w:eastAsia="Calibri" w:cs="Times New Roman"/>
          <w:spacing w:val="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by reference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made</w:t>
      </w:r>
      <w:r w:rsidRPr="00A9538B">
        <w:rPr>
          <w:rFonts w:eastAsia="Calibri" w:cs="Times New Roman"/>
          <w:spacing w:val="2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</w:t>
      </w:r>
      <w:r w:rsidRPr="00A9538B">
        <w:rPr>
          <w:rFonts w:eastAsia="Calibri" w:cs="Times New Roman"/>
          <w:spacing w:val="-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part</w:t>
      </w:r>
      <w:r w:rsidRPr="00A9538B">
        <w:rPr>
          <w:rFonts w:eastAsia="Calibri" w:cs="Times New Roman"/>
          <w:spacing w:val="1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hereof,</w:t>
      </w:r>
      <w:r w:rsidRPr="00A9538B">
        <w:rPr>
          <w:rFonts w:eastAsia="Calibri" w:cs="Times New Roman"/>
          <w:spacing w:val="3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2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is</w:t>
      </w:r>
      <w:r w:rsidRPr="00A9538B">
        <w:rPr>
          <w:rFonts w:eastAsia="Calibri" w:cs="Times New Roman"/>
          <w:spacing w:val="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hereinafter</w:t>
      </w:r>
      <w:r w:rsidRPr="00A9538B">
        <w:rPr>
          <w:rFonts w:eastAsia="Calibri" w:cs="Times New Roman"/>
          <w:spacing w:val="2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referred</w:t>
      </w:r>
      <w:r w:rsidRPr="00A9538B">
        <w:rPr>
          <w:rFonts w:eastAsia="Calibri" w:cs="Times New Roman"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to</w:t>
      </w:r>
      <w:r w:rsidRPr="00A9538B">
        <w:rPr>
          <w:rFonts w:eastAsia="Calibri" w:cs="Times New Roman"/>
          <w:spacing w:val="1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as the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Contract.</w:t>
      </w: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spacing w:before="8" w:line="260" w:lineRule="exact"/>
        <w:jc w:val="both"/>
        <w:rPr>
          <w:rFonts w:eastAsia="Calibri" w:cs="Times New Roman"/>
          <w:sz w:val="22"/>
        </w:rPr>
      </w:pPr>
    </w:p>
    <w:p w:rsidR="006E51B8" w:rsidRPr="00A9538B" w:rsidRDefault="006E51B8" w:rsidP="006E51B8">
      <w:pPr>
        <w:tabs>
          <w:tab w:val="left" w:pos="7380"/>
        </w:tabs>
        <w:kinsoku w:val="0"/>
        <w:overflowPunct w:val="0"/>
        <w:autoSpaceDE w:val="0"/>
        <w:autoSpaceDN w:val="0"/>
        <w:adjustRightInd w:val="0"/>
        <w:ind w:right="720"/>
        <w:jc w:val="both"/>
        <w:rPr>
          <w:rFonts w:eastAsia="Calibri" w:cs="Times New Roman"/>
          <w:sz w:val="22"/>
        </w:rPr>
      </w:pPr>
      <w:r w:rsidRPr="00A9538B">
        <w:rPr>
          <w:rFonts w:eastAsia="Calibri" w:cs="Times New Roman"/>
          <w:sz w:val="22"/>
        </w:rPr>
        <w:t>NOW,</w:t>
      </w:r>
      <w:r w:rsidRPr="00A9538B">
        <w:rPr>
          <w:rFonts w:eastAsia="Calibri" w:cs="Times New Roman"/>
          <w:spacing w:val="1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THEREFORE,</w:t>
      </w:r>
      <w:r w:rsidRPr="00A9538B">
        <w:rPr>
          <w:rFonts w:eastAsia="Calibri" w:cs="Times New Roman"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condition</w:t>
      </w:r>
      <w:r w:rsidRPr="00A9538B">
        <w:rPr>
          <w:rFonts w:eastAsia="Calibri" w:cs="Times New Roman"/>
          <w:spacing w:val="1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5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this</w:t>
      </w:r>
      <w:r w:rsidRPr="00A9538B">
        <w:rPr>
          <w:rFonts w:eastAsia="Calibri" w:cs="Times New Roman"/>
          <w:spacing w:val="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obligation</w:t>
      </w:r>
      <w:r w:rsidRPr="00A9538B">
        <w:rPr>
          <w:rFonts w:eastAsia="Calibri" w:cs="Times New Roman"/>
          <w:spacing w:val="2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is</w:t>
      </w:r>
      <w:r w:rsidRPr="00A9538B">
        <w:rPr>
          <w:rFonts w:eastAsia="Calibri" w:cs="Times New Roman"/>
          <w:spacing w:val="4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such</w:t>
      </w:r>
      <w:r w:rsidRPr="00A9538B">
        <w:rPr>
          <w:rFonts w:eastAsia="Calibri" w:cs="Times New Roman"/>
          <w:spacing w:val="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that,</w:t>
      </w:r>
      <w:r w:rsidRPr="00A9538B">
        <w:rPr>
          <w:rFonts w:eastAsia="Calibri" w:cs="Times New Roman"/>
          <w:spacing w:val="1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if</w:t>
      </w:r>
      <w:r w:rsidRPr="00A9538B">
        <w:rPr>
          <w:rFonts w:eastAsia="Calibri" w:cs="Times New Roman"/>
          <w:spacing w:val="56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Contractor</w:t>
      </w:r>
      <w:r w:rsidRPr="00A9538B">
        <w:rPr>
          <w:rFonts w:eastAsia="Calibri" w:cs="Times New Roman"/>
          <w:b/>
          <w:bCs/>
          <w:spacing w:val="1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shall</w:t>
      </w:r>
      <w:r w:rsidRPr="00A9538B">
        <w:rPr>
          <w:rFonts w:eastAsia="Calibri" w:cs="Times New Roman"/>
          <w:spacing w:val="5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promptly</w:t>
      </w:r>
      <w:r w:rsidRPr="00A9538B">
        <w:rPr>
          <w:rFonts w:eastAsia="Calibri" w:cs="Times New Roman"/>
          <w:spacing w:val="3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 faithfully</w:t>
      </w:r>
      <w:r w:rsidRPr="00A9538B">
        <w:rPr>
          <w:rFonts w:eastAsia="Calibri" w:cs="Times New Roman"/>
          <w:spacing w:val="1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perform</w:t>
      </w:r>
      <w:r w:rsidRPr="00A9538B">
        <w:rPr>
          <w:rFonts w:eastAsia="Calibri" w:cs="Times New Roman"/>
          <w:spacing w:val="3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said</w:t>
      </w:r>
      <w:r w:rsidRPr="00A9538B">
        <w:rPr>
          <w:rFonts w:eastAsia="Calibri" w:cs="Times New Roman"/>
          <w:spacing w:val="2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Contract,</w:t>
      </w:r>
      <w:r w:rsidRPr="00A9538B">
        <w:rPr>
          <w:rFonts w:eastAsia="Calibri" w:cs="Times New Roman"/>
          <w:spacing w:val="2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then</w:t>
      </w:r>
      <w:r w:rsidRPr="00A9538B">
        <w:rPr>
          <w:rFonts w:eastAsia="Calibri" w:cs="Times New Roman"/>
          <w:spacing w:val="2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this</w:t>
      </w:r>
      <w:r w:rsidRPr="00A9538B">
        <w:rPr>
          <w:rFonts w:eastAsia="Calibri" w:cs="Times New Roman"/>
          <w:spacing w:val="1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obligation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shall</w:t>
      </w:r>
      <w:r w:rsidRPr="00A9538B">
        <w:rPr>
          <w:rFonts w:eastAsia="Calibri" w:cs="Times New Roman"/>
          <w:spacing w:val="1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be</w:t>
      </w:r>
      <w:r w:rsidRPr="00A9538B">
        <w:rPr>
          <w:rFonts w:eastAsia="Calibri" w:cs="Times New Roman"/>
          <w:spacing w:val="1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null</w:t>
      </w:r>
      <w:r w:rsidRPr="00A9538B">
        <w:rPr>
          <w:rFonts w:eastAsia="Calibri" w:cs="Times New Roman"/>
          <w:spacing w:val="2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1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void,</w:t>
      </w:r>
      <w:r w:rsidRPr="00A9538B">
        <w:rPr>
          <w:rFonts w:eastAsia="Calibri" w:cs="Times New Roman"/>
          <w:spacing w:val="2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otherwise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it</w:t>
      </w:r>
      <w:r w:rsidRPr="00A9538B">
        <w:rPr>
          <w:rFonts w:eastAsia="Calibri" w:cs="Times New Roman"/>
          <w:spacing w:val="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will</w:t>
      </w:r>
      <w:r w:rsidRPr="00A9538B">
        <w:rPr>
          <w:rFonts w:eastAsia="Calibri" w:cs="Times New Roman"/>
          <w:spacing w:val="2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remain</w:t>
      </w:r>
      <w:r w:rsidRPr="00A9538B">
        <w:rPr>
          <w:rFonts w:eastAsia="Calibri" w:cs="Times New Roman"/>
          <w:spacing w:val="2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</w:t>
      </w:r>
      <w:r w:rsidRPr="00A9538B">
        <w:rPr>
          <w:rFonts w:eastAsia="Calibri" w:cs="Times New Roman"/>
          <w:spacing w:val="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full force</w:t>
      </w:r>
      <w:r w:rsidRPr="00A9538B">
        <w:rPr>
          <w:rFonts w:eastAsia="Calibri" w:cs="Times New Roman"/>
          <w:spacing w:val="1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2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effect.</w:t>
      </w: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spacing w:before="10" w:line="260" w:lineRule="exact"/>
        <w:jc w:val="both"/>
        <w:rPr>
          <w:rFonts w:eastAsia="Calibri" w:cs="Times New Roman"/>
          <w:sz w:val="22"/>
        </w:rPr>
      </w:pP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ind w:right="720"/>
        <w:jc w:val="both"/>
        <w:rPr>
          <w:rFonts w:eastAsia="Calibri" w:cs="Times New Roman"/>
          <w:sz w:val="22"/>
        </w:rPr>
      </w:pP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2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Surety</w:t>
      </w:r>
      <w:r w:rsidRPr="00A9538B">
        <w:rPr>
          <w:rFonts w:eastAsia="Calibri" w:cs="Times New Roman"/>
          <w:spacing w:val="1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hereby</w:t>
      </w:r>
      <w:r w:rsidRPr="00A9538B">
        <w:rPr>
          <w:rFonts w:eastAsia="Calibri" w:cs="Times New Roman"/>
          <w:spacing w:val="2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waives</w:t>
      </w:r>
      <w:r w:rsidRPr="00A9538B">
        <w:rPr>
          <w:rFonts w:eastAsia="Calibri" w:cs="Times New Roman"/>
          <w:spacing w:val="1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notice</w:t>
      </w:r>
      <w:r w:rsidRPr="00A9538B">
        <w:rPr>
          <w:rFonts w:eastAsia="Calibri" w:cs="Times New Roman"/>
          <w:spacing w:val="2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1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any</w:t>
      </w:r>
      <w:r w:rsidRPr="00A9538B">
        <w:rPr>
          <w:rFonts w:eastAsia="Calibri" w:cs="Times New Roman"/>
          <w:spacing w:val="1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alteration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or</w:t>
      </w:r>
      <w:r w:rsidRPr="00A9538B">
        <w:rPr>
          <w:rFonts w:eastAsia="Calibri" w:cs="Times New Roman"/>
          <w:spacing w:val="1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extension</w:t>
      </w:r>
      <w:r w:rsidRPr="00A9538B">
        <w:rPr>
          <w:rFonts w:eastAsia="Calibri" w:cs="Times New Roman"/>
          <w:spacing w:val="4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time</w:t>
      </w:r>
      <w:r w:rsidRPr="00A9538B">
        <w:rPr>
          <w:rFonts w:eastAsia="Calibri" w:cs="Times New Roman"/>
          <w:spacing w:val="1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made</w:t>
      </w:r>
      <w:r w:rsidRPr="00A9538B">
        <w:rPr>
          <w:rFonts w:eastAsia="Calibri" w:cs="Times New Roman"/>
          <w:spacing w:val="2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by</w:t>
      </w:r>
      <w:r w:rsidRPr="00A9538B">
        <w:rPr>
          <w:rFonts w:eastAsia="Calibri" w:cs="Times New Roman"/>
          <w:spacing w:val="2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OWNER.</w:t>
      </w: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spacing w:before="18" w:line="260" w:lineRule="exact"/>
        <w:jc w:val="both"/>
        <w:rPr>
          <w:rFonts w:eastAsia="Calibri" w:cs="Times New Roman"/>
          <w:sz w:val="22"/>
        </w:rPr>
      </w:pP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ind w:right="720"/>
        <w:jc w:val="both"/>
        <w:rPr>
          <w:rFonts w:eastAsia="Calibri" w:cs="Times New Roman"/>
          <w:sz w:val="22"/>
        </w:rPr>
      </w:pPr>
      <w:r w:rsidRPr="00A9538B">
        <w:rPr>
          <w:rFonts w:eastAsia="Calibri" w:cs="Times New Roman"/>
          <w:sz w:val="22"/>
        </w:rPr>
        <w:t>Whenever</w:t>
      </w:r>
      <w:r w:rsidRPr="00A9538B">
        <w:rPr>
          <w:rFonts w:eastAsia="Calibri" w:cs="Times New Roman"/>
          <w:spacing w:val="37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Contractor</w:t>
      </w:r>
      <w:r w:rsidRPr="00A9538B">
        <w:rPr>
          <w:rFonts w:eastAsia="Calibri" w:cs="Times New Roman"/>
          <w:b/>
          <w:bCs/>
          <w:spacing w:val="2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shall</w:t>
      </w:r>
      <w:r w:rsidRPr="00A9538B">
        <w:rPr>
          <w:rFonts w:eastAsia="Calibri" w:cs="Times New Roman"/>
          <w:spacing w:val="1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be,</w:t>
      </w:r>
      <w:r w:rsidRPr="00A9538B">
        <w:rPr>
          <w:rFonts w:eastAsia="Calibri" w:cs="Times New Roman"/>
          <w:spacing w:val="2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2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declared</w:t>
      </w:r>
      <w:r w:rsidRPr="00A9538B">
        <w:rPr>
          <w:rFonts w:eastAsia="Calibri" w:cs="Times New Roman"/>
          <w:spacing w:val="3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by</w:t>
      </w:r>
      <w:r w:rsidRPr="00A9538B">
        <w:rPr>
          <w:rFonts w:eastAsia="Calibri" w:cs="Times New Roman"/>
          <w:spacing w:val="30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OWNER</w:t>
      </w:r>
      <w:r w:rsidRPr="00A9538B">
        <w:rPr>
          <w:rFonts w:eastAsia="Calibri" w:cs="Times New Roman"/>
          <w:b/>
          <w:bCs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to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be</w:t>
      </w:r>
      <w:r w:rsidRPr="00A9538B">
        <w:rPr>
          <w:rFonts w:eastAsia="Calibri" w:cs="Times New Roman"/>
          <w:spacing w:val="1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</w:t>
      </w:r>
      <w:r w:rsidRPr="00A9538B">
        <w:rPr>
          <w:rFonts w:eastAsia="Calibri" w:cs="Times New Roman"/>
          <w:spacing w:val="1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default</w:t>
      </w:r>
      <w:r w:rsidRPr="00A9538B">
        <w:rPr>
          <w:rFonts w:eastAsia="Calibri" w:cs="Times New Roman"/>
          <w:spacing w:val="1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under</w:t>
      </w:r>
      <w:r w:rsidRPr="00A9538B">
        <w:rPr>
          <w:rFonts w:eastAsia="Calibri" w:cs="Times New Roman"/>
          <w:spacing w:val="20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the </w:t>
      </w:r>
      <w:r w:rsidRPr="00A9538B">
        <w:rPr>
          <w:rFonts w:eastAsia="Calibri" w:cs="Times New Roman"/>
          <w:spacing w:val="21"/>
          <w:sz w:val="22"/>
        </w:rPr>
        <w:t>Contract</w:t>
      </w:r>
      <w:r w:rsidRPr="00A9538B">
        <w:rPr>
          <w:rFonts w:eastAsia="Calibri" w:cs="Times New Roman"/>
          <w:sz w:val="22"/>
        </w:rPr>
        <w:t xml:space="preserve">, </w:t>
      </w:r>
      <w:r w:rsidRPr="00A9538B">
        <w:rPr>
          <w:rFonts w:eastAsia="Calibri" w:cs="Times New Roman"/>
          <w:spacing w:val="17"/>
          <w:sz w:val="22"/>
        </w:rPr>
        <w:t>the</w:t>
      </w:r>
      <w:r w:rsidRPr="00A9538B">
        <w:rPr>
          <w:rFonts w:eastAsia="Calibri" w:cs="Times New Roman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OWNER</w:t>
      </w:r>
      <w:r w:rsidRPr="00A9538B">
        <w:rPr>
          <w:rFonts w:eastAsia="Calibri" w:cs="Times New Roman"/>
          <w:b/>
          <w:bCs/>
          <w:spacing w:val="1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having</w:t>
      </w:r>
      <w:r w:rsidRPr="00A9538B">
        <w:rPr>
          <w:rFonts w:eastAsia="Calibri" w:cs="Times New Roman"/>
          <w:spacing w:val="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performed</w:t>
      </w:r>
      <w:r w:rsidRPr="00A9538B">
        <w:rPr>
          <w:rFonts w:eastAsia="Calibri" w:cs="Times New Roman"/>
          <w:spacing w:val="40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OWNER'S</w:t>
      </w:r>
      <w:r w:rsidRPr="00A9538B">
        <w:rPr>
          <w:rFonts w:eastAsia="Calibri" w:cs="Times New Roman"/>
          <w:b/>
          <w:bCs/>
          <w:spacing w:val="2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obligation</w:t>
      </w:r>
      <w:r w:rsidRPr="00A9538B">
        <w:rPr>
          <w:rFonts w:eastAsia="Calibri" w:cs="Times New Roman"/>
          <w:spacing w:val="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there</w:t>
      </w:r>
      <w:r w:rsidRPr="00A9538B">
        <w:rPr>
          <w:rFonts w:eastAsia="Calibri" w:cs="Times New Roman"/>
          <w:spacing w:val="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under,</w:t>
      </w:r>
      <w:r w:rsidRPr="00A9538B">
        <w:rPr>
          <w:rFonts w:eastAsia="Calibri" w:cs="Times New Roman"/>
          <w:spacing w:val="1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1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Surety</w:t>
      </w:r>
      <w:r w:rsidRPr="00A9538B">
        <w:rPr>
          <w:rFonts w:eastAsia="Calibri" w:cs="Times New Roman"/>
          <w:spacing w:val="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may</w:t>
      </w:r>
      <w:r w:rsidRPr="00A9538B">
        <w:rPr>
          <w:rFonts w:eastAsia="Calibri" w:cs="Times New Roman"/>
          <w:spacing w:val="8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promptly </w:t>
      </w:r>
      <w:r w:rsidRPr="00A9538B">
        <w:rPr>
          <w:rFonts w:eastAsia="Calibri" w:cs="Times New Roman"/>
          <w:spacing w:val="27"/>
          <w:sz w:val="22"/>
        </w:rPr>
        <w:t>remedy</w:t>
      </w:r>
      <w:r w:rsidRPr="00A9538B">
        <w:rPr>
          <w:rFonts w:eastAsia="Calibri" w:cs="Times New Roman"/>
          <w:sz w:val="22"/>
        </w:rPr>
        <w:t xml:space="preserve"> </w:t>
      </w:r>
      <w:r w:rsidRPr="00A9538B">
        <w:rPr>
          <w:rFonts w:eastAsia="Calibri" w:cs="Times New Roman"/>
          <w:spacing w:val="15"/>
          <w:sz w:val="22"/>
        </w:rPr>
        <w:t>the</w:t>
      </w:r>
      <w:r w:rsidRPr="00A9538B">
        <w:rPr>
          <w:rFonts w:eastAsia="Calibri" w:cs="Times New Roman"/>
          <w:sz w:val="22"/>
        </w:rPr>
        <w:t xml:space="preserve"> default,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or</w:t>
      </w:r>
      <w:r w:rsidRPr="00A9538B">
        <w:rPr>
          <w:rFonts w:eastAsia="Calibri" w:cs="Times New Roman"/>
          <w:spacing w:val="1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shall</w:t>
      </w:r>
      <w:r w:rsidRPr="00A9538B">
        <w:rPr>
          <w:rFonts w:eastAsia="Calibri" w:cs="Times New Roman"/>
          <w:spacing w:val="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promptly</w:t>
      </w: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spacing w:before="10" w:line="260" w:lineRule="exact"/>
        <w:rPr>
          <w:rFonts w:eastAsia="Calibri" w:cs="Times New Roman"/>
          <w:sz w:val="22"/>
        </w:rPr>
      </w:pPr>
    </w:p>
    <w:p w:rsidR="006E51B8" w:rsidRPr="00A9538B" w:rsidRDefault="006E51B8" w:rsidP="006E51B8">
      <w:pPr>
        <w:numPr>
          <w:ilvl w:val="0"/>
          <w:numId w:val="38"/>
        </w:numPr>
        <w:kinsoku w:val="0"/>
        <w:overflowPunct w:val="0"/>
        <w:autoSpaceDE w:val="0"/>
        <w:autoSpaceDN w:val="0"/>
        <w:adjustRightInd w:val="0"/>
        <w:ind w:right="2872"/>
        <w:jc w:val="both"/>
        <w:rPr>
          <w:rFonts w:eastAsia="Calibri" w:cs="Times New Roman"/>
          <w:sz w:val="22"/>
        </w:rPr>
      </w:pPr>
      <w:r w:rsidRPr="00A9538B">
        <w:rPr>
          <w:rFonts w:eastAsia="Calibri" w:cs="Times New Roman"/>
          <w:sz w:val="22"/>
        </w:rPr>
        <w:t>Complete</w:t>
      </w:r>
      <w:r w:rsidRPr="00A9538B">
        <w:rPr>
          <w:rFonts w:eastAsia="Calibri" w:cs="Times New Roman"/>
          <w:spacing w:val="1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1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contract</w:t>
      </w:r>
      <w:r w:rsidRPr="00A9538B">
        <w:rPr>
          <w:rFonts w:eastAsia="Calibri" w:cs="Times New Roman"/>
          <w:spacing w:val="2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</w:t>
      </w:r>
      <w:r w:rsidRPr="00A9538B">
        <w:rPr>
          <w:rFonts w:eastAsia="Calibri" w:cs="Times New Roman"/>
          <w:spacing w:val="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accordance</w:t>
      </w:r>
      <w:r w:rsidRPr="00A9538B">
        <w:rPr>
          <w:rFonts w:eastAsia="Calibri" w:cs="Times New Roman"/>
          <w:spacing w:val="1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with</w:t>
      </w:r>
      <w:r w:rsidRPr="00A9538B">
        <w:rPr>
          <w:rFonts w:eastAsia="Calibri" w:cs="Times New Roman"/>
          <w:spacing w:val="1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its terms</w:t>
      </w:r>
      <w:r w:rsidRPr="00A9538B">
        <w:rPr>
          <w:rFonts w:eastAsia="Calibri" w:cs="Times New Roman"/>
          <w:spacing w:val="1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conditions;</w:t>
      </w:r>
      <w:r w:rsidRPr="00A9538B">
        <w:rPr>
          <w:rFonts w:eastAsia="Calibri" w:cs="Times New Roman"/>
          <w:spacing w:val="3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or,</w:t>
      </w: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spacing w:before="19" w:line="260" w:lineRule="exact"/>
        <w:rPr>
          <w:rFonts w:eastAsia="Calibri" w:cs="Times New Roman"/>
          <w:sz w:val="22"/>
        </w:rPr>
      </w:pPr>
    </w:p>
    <w:p w:rsidR="006E51B8" w:rsidRPr="00A9538B" w:rsidRDefault="006E51B8" w:rsidP="006E51B8">
      <w:pPr>
        <w:numPr>
          <w:ilvl w:val="0"/>
          <w:numId w:val="38"/>
        </w:numPr>
        <w:kinsoku w:val="0"/>
        <w:overflowPunct w:val="0"/>
        <w:autoSpaceDE w:val="0"/>
        <w:autoSpaceDN w:val="0"/>
        <w:adjustRightInd w:val="0"/>
        <w:ind w:right="720"/>
        <w:jc w:val="both"/>
        <w:rPr>
          <w:rFonts w:eastAsia="Calibri" w:cs="Times New Roman"/>
          <w:sz w:val="22"/>
        </w:rPr>
      </w:pPr>
      <w:r w:rsidRPr="00A9538B">
        <w:rPr>
          <w:rFonts w:eastAsia="Calibri" w:cs="Times New Roman"/>
          <w:sz w:val="22"/>
        </w:rPr>
        <w:t>Obtain</w:t>
      </w:r>
      <w:r w:rsidRPr="00A9538B">
        <w:rPr>
          <w:rFonts w:eastAsia="Calibri" w:cs="Times New Roman"/>
          <w:spacing w:val="2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bid</w:t>
      </w:r>
      <w:r w:rsidRPr="00A9538B">
        <w:rPr>
          <w:rFonts w:eastAsia="Calibri" w:cs="Times New Roman"/>
          <w:spacing w:val="3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or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bids</w:t>
      </w:r>
      <w:r w:rsidRPr="00A9538B">
        <w:rPr>
          <w:rFonts w:eastAsia="Calibri" w:cs="Times New Roman"/>
          <w:spacing w:val="4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for</w:t>
      </w:r>
      <w:r w:rsidRPr="00A9538B">
        <w:rPr>
          <w:rFonts w:eastAsia="Calibri" w:cs="Times New Roman"/>
          <w:spacing w:val="2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completing</w:t>
      </w:r>
      <w:r w:rsidRPr="00A9538B">
        <w:rPr>
          <w:rFonts w:eastAsia="Calibri" w:cs="Times New Roman"/>
          <w:spacing w:val="2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Contract</w:t>
      </w:r>
      <w:r w:rsidRPr="00A9538B">
        <w:rPr>
          <w:rFonts w:eastAsia="Calibri" w:cs="Times New Roman"/>
          <w:spacing w:val="3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</w:t>
      </w:r>
      <w:r w:rsidRPr="00A9538B">
        <w:rPr>
          <w:rFonts w:eastAsia="Calibri" w:cs="Times New Roman"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accordance</w:t>
      </w:r>
      <w:r w:rsidRPr="00A9538B">
        <w:rPr>
          <w:rFonts w:eastAsia="Calibri" w:cs="Times New Roman"/>
          <w:spacing w:val="3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with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its</w:t>
      </w:r>
      <w:r w:rsidRPr="00A9538B">
        <w:rPr>
          <w:rFonts w:eastAsia="Calibri" w:cs="Times New Roman"/>
          <w:spacing w:val="1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terms</w:t>
      </w:r>
      <w:r w:rsidRPr="00A9538B">
        <w:rPr>
          <w:rFonts w:eastAsia="Calibri" w:cs="Times New Roman"/>
          <w:spacing w:val="2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3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conditions,</w:t>
      </w:r>
      <w:r w:rsidRPr="00A9538B">
        <w:rPr>
          <w:rFonts w:eastAsia="Calibri" w:cs="Times New Roman"/>
          <w:spacing w:val="3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 upon</w:t>
      </w:r>
      <w:r w:rsidRPr="00A9538B">
        <w:rPr>
          <w:rFonts w:eastAsia="Calibri" w:cs="Times New Roman"/>
          <w:spacing w:val="3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determination</w:t>
      </w:r>
      <w:r w:rsidRPr="00A9538B">
        <w:rPr>
          <w:rFonts w:eastAsia="Calibri" w:cs="Times New Roman"/>
          <w:spacing w:val="4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by</w:t>
      </w:r>
      <w:r w:rsidRPr="00A9538B">
        <w:rPr>
          <w:rFonts w:eastAsia="Calibri" w:cs="Times New Roman"/>
          <w:spacing w:val="3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Surety</w:t>
      </w:r>
      <w:r w:rsidRPr="00A9538B">
        <w:rPr>
          <w:rFonts w:eastAsia="Calibri" w:cs="Times New Roman"/>
          <w:spacing w:val="2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1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2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lowest</w:t>
      </w:r>
      <w:r w:rsidRPr="00A9538B">
        <w:rPr>
          <w:rFonts w:eastAsia="Calibri" w:cs="Times New Roman"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bidder,</w:t>
      </w:r>
      <w:r w:rsidRPr="00A9538B">
        <w:rPr>
          <w:rFonts w:eastAsia="Calibri" w:cs="Times New Roman"/>
          <w:spacing w:val="4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or,</w:t>
      </w:r>
      <w:r w:rsidRPr="00A9538B">
        <w:rPr>
          <w:rFonts w:eastAsia="Calibri" w:cs="Times New Roman"/>
          <w:spacing w:val="2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if</w:t>
      </w:r>
      <w:r w:rsidRPr="00A9538B">
        <w:rPr>
          <w:rFonts w:eastAsia="Calibri" w:cs="Times New Roman"/>
          <w:spacing w:val="2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26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OWNER</w:t>
      </w:r>
      <w:r w:rsidRPr="00A9538B">
        <w:rPr>
          <w:rFonts w:eastAsia="Calibri" w:cs="Times New Roman"/>
          <w:b/>
          <w:bCs/>
          <w:spacing w:val="44"/>
          <w:sz w:val="22"/>
        </w:rPr>
        <w:t xml:space="preserve"> </w:t>
      </w:r>
    </w:p>
    <w:p w:rsidR="00A9538B" w:rsidRDefault="00A9538B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28"/>
          <w:szCs w:val="28"/>
        </w:rPr>
      </w:pPr>
    </w:p>
    <w:p w:rsidR="00A9538B" w:rsidRDefault="00A9538B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28"/>
          <w:szCs w:val="28"/>
        </w:rPr>
      </w:pPr>
    </w:p>
    <w:p w:rsidR="00AF1C70" w:rsidRDefault="00AF1C70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28"/>
          <w:szCs w:val="28"/>
        </w:rPr>
      </w:pPr>
    </w:p>
    <w:p w:rsidR="00A9538B" w:rsidRDefault="00A9538B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28"/>
          <w:szCs w:val="28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</w:rPr>
      </w:pPr>
      <w:r w:rsidRPr="006E51B8">
        <w:rPr>
          <w:rFonts w:eastAsia="Calibri" w:cs="Times New Roman"/>
          <w:b/>
          <w:bCs/>
          <w:sz w:val="28"/>
          <w:szCs w:val="28"/>
        </w:rPr>
        <w:t>PERFORMANCE</w:t>
      </w:r>
      <w:r w:rsidRPr="006E51B8">
        <w:rPr>
          <w:rFonts w:eastAsia="Calibri" w:cs="Times New Roman"/>
          <w:b/>
          <w:bCs/>
          <w:spacing w:val="26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</w:rPr>
        <w:t>BOND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</w:rPr>
      </w:pPr>
      <w:r w:rsidRPr="006E51B8">
        <w:rPr>
          <w:rFonts w:eastAsia="Calibri" w:cs="Times New Roman"/>
          <w:b/>
          <w:bCs/>
          <w:w w:val="110"/>
          <w:sz w:val="28"/>
          <w:szCs w:val="28"/>
        </w:rPr>
        <w:t>Page</w:t>
      </w:r>
      <w:r w:rsidRPr="006E51B8">
        <w:rPr>
          <w:rFonts w:eastAsia="Calibri" w:cs="Times New Roman"/>
          <w:b/>
          <w:bCs/>
          <w:spacing w:val="-12"/>
          <w:w w:val="110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w w:val="110"/>
          <w:sz w:val="28"/>
          <w:szCs w:val="28"/>
        </w:rPr>
        <w:t>2</w:t>
      </w:r>
      <w:r w:rsidRPr="006E51B8">
        <w:rPr>
          <w:rFonts w:eastAsia="Calibri" w:cs="Times New Roman"/>
          <w:b/>
          <w:bCs/>
          <w:spacing w:val="-13"/>
          <w:w w:val="110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w w:val="110"/>
          <w:sz w:val="28"/>
          <w:szCs w:val="28"/>
        </w:rPr>
        <w:t>of 2</w:t>
      </w:r>
    </w:p>
    <w:p w:rsidR="006E51B8" w:rsidRPr="006E51B8" w:rsidRDefault="006E51B8" w:rsidP="006E51B8">
      <w:pPr>
        <w:autoSpaceDE w:val="0"/>
        <w:autoSpaceDN w:val="0"/>
        <w:adjustRightInd w:val="0"/>
        <w:rPr>
          <w:rFonts w:eastAsia="Calibri" w:cs="Times New Roman"/>
          <w:szCs w:val="24"/>
        </w:rPr>
      </w:pPr>
    </w:p>
    <w:p w:rsidR="006E51B8" w:rsidRPr="00A9538B" w:rsidRDefault="006E51B8" w:rsidP="006E51B8">
      <w:pPr>
        <w:kinsoku w:val="0"/>
        <w:overflowPunct w:val="0"/>
        <w:autoSpaceDE w:val="0"/>
        <w:autoSpaceDN w:val="0"/>
        <w:adjustRightInd w:val="0"/>
        <w:ind w:left="720" w:right="720"/>
        <w:jc w:val="both"/>
        <w:rPr>
          <w:rFonts w:eastAsia="Calibri" w:cs="Times New Roman"/>
          <w:sz w:val="22"/>
        </w:rPr>
      </w:pPr>
      <w:r w:rsidRPr="00A9538B">
        <w:rPr>
          <w:rFonts w:eastAsia="Calibri" w:cs="Times New Roman"/>
          <w:sz w:val="22"/>
        </w:rPr>
        <w:t>elects,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upon</w:t>
      </w:r>
      <w:r w:rsidRPr="00A9538B">
        <w:rPr>
          <w:rFonts w:eastAsia="Calibri" w:cs="Times New Roman"/>
          <w:spacing w:val="4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determination by</w:t>
      </w:r>
      <w:r w:rsidRPr="00A9538B">
        <w:rPr>
          <w:rFonts w:eastAsia="Calibri" w:cs="Times New Roman"/>
          <w:spacing w:val="1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19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OWNER</w:t>
      </w:r>
      <w:r w:rsidRPr="00A9538B">
        <w:rPr>
          <w:rFonts w:eastAsia="Calibri" w:cs="Times New Roman"/>
          <w:b/>
          <w:bCs/>
          <w:spacing w:val="3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2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Surety</w:t>
      </w:r>
      <w:r w:rsidRPr="00A9538B">
        <w:rPr>
          <w:rFonts w:eastAsia="Calibri" w:cs="Times New Roman"/>
          <w:spacing w:val="5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jointly</w:t>
      </w:r>
      <w:r w:rsidRPr="00A9538B">
        <w:rPr>
          <w:rFonts w:eastAsia="Calibri" w:cs="Times New Roman"/>
          <w:spacing w:val="5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  the</w:t>
      </w:r>
      <w:r w:rsidRPr="00A9538B">
        <w:rPr>
          <w:rFonts w:eastAsia="Calibri" w:cs="Times New Roman"/>
          <w:spacing w:val="1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lowest</w:t>
      </w:r>
      <w:r w:rsidRPr="00A9538B">
        <w:rPr>
          <w:rFonts w:eastAsia="Calibri" w:cs="Times New Roman"/>
          <w:spacing w:val="1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responsible</w:t>
      </w:r>
      <w:r w:rsidRPr="00A9538B">
        <w:rPr>
          <w:rFonts w:eastAsia="Calibri" w:cs="Times New Roman"/>
          <w:spacing w:val="28"/>
          <w:w w:val="9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bidder,</w:t>
      </w:r>
      <w:r w:rsidRPr="00A9538B">
        <w:rPr>
          <w:rFonts w:eastAsia="Calibri" w:cs="Times New Roman"/>
          <w:spacing w:val="3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arrange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for</w:t>
      </w:r>
      <w:r w:rsidRPr="00A9538B">
        <w:rPr>
          <w:rFonts w:eastAsia="Calibri" w:cs="Times New Roman"/>
          <w:spacing w:val="5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a 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Contract between</w:t>
      </w:r>
      <w:r w:rsidRPr="00A9538B">
        <w:rPr>
          <w:rFonts w:eastAsia="Calibri" w:cs="Times New Roman"/>
          <w:spacing w:val="3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such</w:t>
      </w:r>
      <w:r w:rsidRPr="00A9538B">
        <w:rPr>
          <w:rFonts w:eastAsia="Calibri" w:cs="Times New Roman"/>
          <w:spacing w:val="1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Bidder</w:t>
      </w:r>
      <w:r w:rsidRPr="00A9538B">
        <w:rPr>
          <w:rFonts w:eastAsia="Calibri" w:cs="Times New Roman"/>
          <w:spacing w:val="3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25"/>
          <w:w w:val="95"/>
          <w:sz w:val="22"/>
        </w:rPr>
        <w:t xml:space="preserve"> </w:t>
      </w:r>
      <w:r w:rsidRPr="00A9538B">
        <w:rPr>
          <w:rFonts w:eastAsia="Calibri" w:cs="Times New Roman"/>
          <w:b/>
          <w:bCs/>
          <w:w w:val="95"/>
          <w:sz w:val="22"/>
        </w:rPr>
        <w:t>OWNER,</w:t>
      </w:r>
      <w:r w:rsidRPr="00A9538B">
        <w:rPr>
          <w:rFonts w:eastAsia="Calibri" w:cs="Times New Roman"/>
          <w:b/>
          <w:bCs/>
          <w:spacing w:val="39"/>
          <w:w w:val="9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20"/>
          <w:w w:val="9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make</w:t>
      </w:r>
      <w:r w:rsidRPr="00A9538B">
        <w:rPr>
          <w:rFonts w:eastAsia="Calibri" w:cs="Times New Roman"/>
          <w:spacing w:val="2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available</w:t>
      </w:r>
      <w:r w:rsidRPr="00A9538B">
        <w:rPr>
          <w:rFonts w:eastAsia="Calibri" w:cs="Times New Roman"/>
          <w:spacing w:val="2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as</w:t>
      </w:r>
      <w:r w:rsidRPr="00A9538B">
        <w:rPr>
          <w:rFonts w:eastAsia="Calibri" w:cs="Times New Roman"/>
          <w:spacing w:val="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work</w:t>
      </w:r>
      <w:r w:rsidRPr="00A9538B">
        <w:rPr>
          <w:rFonts w:eastAsia="Calibri" w:cs="Times New Roman"/>
          <w:spacing w:val="1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progresses</w:t>
      </w:r>
      <w:r w:rsidRPr="00A9538B">
        <w:rPr>
          <w:rFonts w:eastAsia="Calibri" w:cs="Times New Roman"/>
          <w:spacing w:val="3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(even</w:t>
      </w:r>
      <w:r w:rsidRPr="00A9538B">
        <w:rPr>
          <w:rFonts w:eastAsia="Calibri" w:cs="Times New Roman"/>
          <w:spacing w:val="1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though</w:t>
      </w:r>
      <w:r w:rsidRPr="00A9538B">
        <w:rPr>
          <w:rFonts w:eastAsia="Calibri" w:cs="Times New Roman"/>
          <w:spacing w:val="2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there should</w:t>
      </w:r>
      <w:r w:rsidRPr="00A9538B">
        <w:rPr>
          <w:rFonts w:eastAsia="Calibri" w:cs="Times New Roman"/>
          <w:spacing w:val="2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be</w:t>
      </w:r>
      <w:r w:rsidRPr="00A9538B">
        <w:rPr>
          <w:rFonts w:eastAsia="Calibri" w:cs="Times New Roman"/>
          <w:spacing w:val="1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</w:t>
      </w:r>
      <w:r w:rsidRPr="00A9538B">
        <w:rPr>
          <w:rFonts w:eastAsia="Calibri" w:cs="Times New Roman"/>
          <w:spacing w:val="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default</w:t>
      </w:r>
      <w:r w:rsidRPr="00A9538B">
        <w:rPr>
          <w:rFonts w:eastAsia="Calibri" w:cs="Times New Roman"/>
          <w:spacing w:val="2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or</w:t>
      </w:r>
      <w:r w:rsidRPr="00A9538B">
        <w:rPr>
          <w:rFonts w:eastAsia="Calibri" w:cs="Times New Roman"/>
          <w:spacing w:val="1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</w:t>
      </w:r>
      <w:r w:rsidRPr="00A9538B">
        <w:rPr>
          <w:rFonts w:eastAsia="Calibri" w:cs="Times New Roman"/>
          <w:spacing w:val="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succession</w:t>
      </w:r>
      <w:r w:rsidRPr="00A9538B">
        <w:rPr>
          <w:rFonts w:eastAsia="Calibri" w:cs="Times New Roman"/>
          <w:spacing w:val="2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 defaults  under</w:t>
      </w:r>
      <w:r w:rsidRPr="00A9538B">
        <w:rPr>
          <w:rFonts w:eastAsia="Calibri" w:cs="Times New Roman"/>
          <w:spacing w:val="4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3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Contract</w:t>
      </w:r>
      <w:r w:rsidRPr="00A9538B">
        <w:rPr>
          <w:rFonts w:eastAsia="Calibri" w:cs="Times New Roman"/>
          <w:spacing w:val="4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or</w:t>
      </w:r>
      <w:r w:rsidRPr="00A9538B">
        <w:rPr>
          <w:rFonts w:eastAsia="Calibri" w:cs="Times New Roman"/>
          <w:spacing w:val="3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Contract</w:t>
      </w:r>
      <w:r w:rsidRPr="00A9538B">
        <w:rPr>
          <w:rFonts w:eastAsia="Calibri" w:cs="Times New Roman"/>
          <w:spacing w:val="4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4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Completion</w:t>
      </w:r>
      <w:r w:rsidRPr="00A9538B">
        <w:rPr>
          <w:rFonts w:eastAsia="Calibri" w:cs="Times New Roman"/>
          <w:spacing w:val="4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arranged</w:t>
      </w:r>
      <w:r w:rsidRPr="00A9538B">
        <w:rPr>
          <w:rFonts w:eastAsia="Calibri" w:cs="Times New Roman"/>
          <w:spacing w:val="4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under</w:t>
      </w:r>
      <w:r w:rsidRPr="00A9538B">
        <w:rPr>
          <w:rFonts w:eastAsia="Calibri" w:cs="Times New Roman"/>
          <w:spacing w:val="4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this</w:t>
      </w:r>
      <w:r w:rsidRPr="00A9538B">
        <w:rPr>
          <w:rFonts w:eastAsia="Calibri" w:cs="Times New Roman"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paragraph)  sufficient</w:t>
      </w:r>
      <w:r w:rsidRPr="00A9538B">
        <w:rPr>
          <w:rFonts w:eastAsia="Calibri" w:cs="Times New Roman"/>
          <w:spacing w:val="5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funds</w:t>
      </w:r>
      <w:r w:rsidRPr="00A9538B">
        <w:rPr>
          <w:rFonts w:eastAsia="Calibri" w:cs="Times New Roman"/>
          <w:spacing w:val="3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to pay</w:t>
      </w:r>
      <w:r w:rsidRPr="00A9538B">
        <w:rPr>
          <w:rFonts w:eastAsia="Calibri" w:cs="Times New Roman"/>
          <w:spacing w:val="5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3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cost</w:t>
      </w:r>
      <w:r w:rsidRPr="00A9538B">
        <w:rPr>
          <w:rFonts w:eastAsia="Calibri" w:cs="Times New Roman"/>
          <w:spacing w:val="4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4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completion</w:t>
      </w:r>
      <w:r w:rsidRPr="00A9538B">
        <w:rPr>
          <w:rFonts w:eastAsia="Calibri" w:cs="Times New Roman"/>
          <w:spacing w:val="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less</w:t>
      </w:r>
      <w:r w:rsidRPr="00A9538B">
        <w:rPr>
          <w:rFonts w:eastAsia="Calibri" w:cs="Times New Roman"/>
          <w:spacing w:val="3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4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balance</w:t>
      </w:r>
      <w:r w:rsidRPr="00A9538B">
        <w:rPr>
          <w:rFonts w:eastAsia="Calibri" w:cs="Times New Roman"/>
          <w:spacing w:val="5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3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5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Contract</w:t>
      </w:r>
      <w:r w:rsidRPr="00A9538B">
        <w:rPr>
          <w:rFonts w:eastAsia="Calibri" w:cs="Times New Roman"/>
          <w:spacing w:val="4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price;</w:t>
      </w:r>
      <w:r w:rsidRPr="00A9538B">
        <w:rPr>
          <w:rFonts w:eastAsia="Calibri" w:cs="Times New Roman"/>
          <w:spacing w:val="5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but</w:t>
      </w:r>
      <w:r w:rsidRPr="00A9538B">
        <w:rPr>
          <w:rFonts w:eastAsia="Calibri" w:cs="Times New Roman"/>
          <w:spacing w:val="5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not</w:t>
      </w:r>
      <w:r w:rsidRPr="00A9538B">
        <w:rPr>
          <w:rFonts w:eastAsia="Calibri" w:cs="Times New Roman"/>
          <w:spacing w:val="5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exceeding,</w:t>
      </w:r>
      <w:r w:rsidRPr="00A9538B">
        <w:rPr>
          <w:rFonts w:eastAsia="Calibri" w:cs="Times New Roman"/>
          <w:spacing w:val="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including other</w:t>
      </w:r>
      <w:r w:rsidRPr="00A9538B">
        <w:rPr>
          <w:rFonts w:eastAsia="Calibri" w:cs="Times New Roman"/>
          <w:spacing w:val="2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costs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and</w:t>
      </w:r>
      <w:r w:rsidRPr="00A9538B">
        <w:rPr>
          <w:rFonts w:eastAsia="Calibri" w:cs="Times New Roman"/>
          <w:spacing w:val="2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damages</w:t>
      </w:r>
      <w:r w:rsidRPr="00A9538B">
        <w:rPr>
          <w:rFonts w:eastAsia="Calibri" w:cs="Times New Roman"/>
          <w:spacing w:val="3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for</w:t>
      </w:r>
      <w:r w:rsidRPr="00A9538B">
        <w:rPr>
          <w:rFonts w:eastAsia="Calibri" w:cs="Times New Roman"/>
          <w:spacing w:val="1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which</w:t>
      </w:r>
      <w:r w:rsidRPr="00A9538B">
        <w:rPr>
          <w:rFonts w:eastAsia="Calibri" w:cs="Times New Roman"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2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Surety</w:t>
      </w:r>
      <w:r w:rsidRPr="00A9538B">
        <w:rPr>
          <w:rFonts w:eastAsia="Calibri" w:cs="Times New Roman"/>
          <w:spacing w:val="1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may</w:t>
      </w:r>
      <w:r w:rsidRPr="00A9538B">
        <w:rPr>
          <w:rFonts w:eastAsia="Calibri" w:cs="Times New Roman"/>
          <w:spacing w:val="3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be</w:t>
      </w:r>
      <w:r w:rsidRPr="00A9538B">
        <w:rPr>
          <w:rFonts w:eastAsia="Calibri" w:cs="Times New Roman"/>
          <w:spacing w:val="2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liable</w:t>
      </w:r>
      <w:r w:rsidRPr="00A9538B">
        <w:rPr>
          <w:rFonts w:eastAsia="Calibri" w:cs="Times New Roman"/>
          <w:spacing w:val="1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hereunder,</w:t>
      </w:r>
      <w:r w:rsidRPr="00A9538B">
        <w:rPr>
          <w:rFonts w:eastAsia="Calibri" w:cs="Times New Roman"/>
          <w:spacing w:val="3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2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amount</w:t>
      </w:r>
      <w:r w:rsidRPr="00A9538B">
        <w:rPr>
          <w:rFonts w:eastAsia="Calibri" w:cs="Times New Roman"/>
          <w:spacing w:val="3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set</w:t>
      </w:r>
      <w:r w:rsidRPr="00A9538B">
        <w:rPr>
          <w:rFonts w:eastAsia="Calibri" w:cs="Times New Roman"/>
          <w:spacing w:val="1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forth</w:t>
      </w:r>
      <w:r w:rsidRPr="00A9538B">
        <w:rPr>
          <w:rFonts w:eastAsia="Calibri" w:cs="Times New Roman"/>
          <w:spacing w:val="9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</w:t>
      </w:r>
      <w:r w:rsidRPr="00A9538B">
        <w:rPr>
          <w:rFonts w:eastAsia="Calibri" w:cs="Times New Roman"/>
          <w:spacing w:val="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 first</w:t>
      </w:r>
      <w:r w:rsidRPr="00A9538B">
        <w:rPr>
          <w:rFonts w:eastAsia="Calibri" w:cs="Times New Roman"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paragraph</w:t>
      </w:r>
      <w:r w:rsidRPr="00A9538B">
        <w:rPr>
          <w:rFonts w:eastAsia="Calibri" w:cs="Times New Roman"/>
          <w:spacing w:val="5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hereof.</w:t>
      </w:r>
      <w:r w:rsidRPr="00A9538B">
        <w:rPr>
          <w:rFonts w:eastAsia="Calibri" w:cs="Times New Roman"/>
          <w:spacing w:val="5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3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term</w:t>
      </w:r>
      <w:r w:rsidRPr="00A9538B">
        <w:rPr>
          <w:rFonts w:eastAsia="Calibri" w:cs="Times New Roman"/>
          <w:spacing w:val="5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"Balance</w:t>
      </w:r>
      <w:r w:rsidRPr="00A9538B">
        <w:rPr>
          <w:rFonts w:eastAsia="Calibri" w:cs="Times New Roman"/>
          <w:spacing w:val="4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of</w:t>
      </w:r>
      <w:r w:rsidRPr="00A9538B">
        <w:rPr>
          <w:rFonts w:eastAsia="Calibri" w:cs="Times New Roman"/>
          <w:spacing w:val="27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4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Contract</w:t>
      </w:r>
      <w:r w:rsidRPr="00A9538B">
        <w:rPr>
          <w:rFonts w:eastAsia="Calibri" w:cs="Times New Roman"/>
          <w:spacing w:val="4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Price,"</w:t>
      </w:r>
      <w:r w:rsidRPr="00A9538B">
        <w:rPr>
          <w:rFonts w:eastAsia="Calibri" w:cs="Times New Roman"/>
          <w:spacing w:val="3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as</w:t>
      </w:r>
      <w:r w:rsidRPr="00A9538B">
        <w:rPr>
          <w:rFonts w:eastAsia="Calibri" w:cs="Times New Roman"/>
          <w:spacing w:val="2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used</w:t>
      </w:r>
      <w:r w:rsidRPr="00A9538B">
        <w:rPr>
          <w:rFonts w:eastAsia="Calibri" w:cs="Times New Roman"/>
          <w:spacing w:val="5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in</w:t>
      </w:r>
      <w:r w:rsidRPr="00A9538B">
        <w:rPr>
          <w:rFonts w:eastAsia="Calibri" w:cs="Times New Roman"/>
          <w:spacing w:val="32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this</w:t>
      </w:r>
      <w:r w:rsidRPr="00A9538B">
        <w:rPr>
          <w:rFonts w:eastAsia="Calibri" w:cs="Times New Roman"/>
          <w:spacing w:val="3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paragraph</w:t>
      </w:r>
      <w:r w:rsidRPr="00A9538B">
        <w:rPr>
          <w:rFonts w:eastAsia="Calibri" w:cs="Times New Roman"/>
          <w:spacing w:val="5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shall mean</w:t>
      </w:r>
      <w:r w:rsidRPr="00A9538B">
        <w:rPr>
          <w:rFonts w:eastAsia="Calibri" w:cs="Times New Roman"/>
          <w:spacing w:val="5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43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total</w:t>
      </w:r>
      <w:r w:rsidRPr="00A9538B">
        <w:rPr>
          <w:rFonts w:eastAsia="Calibri" w:cs="Times New Roman"/>
          <w:spacing w:val="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amount</w:t>
      </w:r>
      <w:r w:rsidRPr="00A9538B">
        <w:rPr>
          <w:rFonts w:eastAsia="Calibri" w:cs="Times New Roman"/>
          <w:spacing w:val="4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payable</w:t>
      </w:r>
      <w:r w:rsidRPr="00A9538B">
        <w:rPr>
          <w:rFonts w:eastAsia="Calibri" w:cs="Times New Roman"/>
          <w:spacing w:val="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by</w:t>
      </w:r>
      <w:r w:rsidRPr="00A9538B">
        <w:rPr>
          <w:rFonts w:eastAsia="Calibri" w:cs="Times New Roman"/>
          <w:spacing w:val="2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OWNER</w:t>
      </w:r>
      <w:r w:rsidRPr="00A9538B">
        <w:rPr>
          <w:rFonts w:eastAsia="Calibri" w:cs="Times New Roman"/>
          <w:b/>
          <w:bCs/>
          <w:spacing w:val="18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to</w:t>
      </w:r>
      <w:r w:rsidRPr="00A9538B">
        <w:rPr>
          <w:rFonts w:eastAsia="Calibri" w:cs="Times New Roman"/>
          <w:b/>
          <w:bCs/>
          <w:spacing w:val="3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Contractor under</w:t>
      </w:r>
      <w:r w:rsidRPr="00A9538B">
        <w:rPr>
          <w:rFonts w:eastAsia="Calibri" w:cs="Times New Roman"/>
          <w:sz w:val="22"/>
        </w:rPr>
        <w:t xml:space="preserve"> the</w:t>
      </w:r>
      <w:r w:rsidRPr="00A9538B">
        <w:rPr>
          <w:rFonts w:eastAsia="Calibri" w:cs="Times New Roman"/>
          <w:spacing w:val="4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Contract</w:t>
      </w:r>
      <w:r w:rsidRPr="00A9538B">
        <w:rPr>
          <w:rFonts w:eastAsia="Calibri" w:cs="Times New Roman"/>
          <w:spacing w:val="53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and </w:t>
      </w:r>
      <w:r w:rsidRPr="00A9538B">
        <w:rPr>
          <w:rFonts w:eastAsia="Calibri" w:cs="Times New Roman"/>
          <w:spacing w:val="3"/>
          <w:sz w:val="22"/>
        </w:rPr>
        <w:t>any</w:t>
      </w:r>
      <w:r w:rsidRPr="00A9538B">
        <w:rPr>
          <w:rFonts w:eastAsia="Calibri" w:cs="Times New Roman"/>
          <w:sz w:val="22"/>
        </w:rPr>
        <w:t xml:space="preserve"> amendments</w:t>
      </w:r>
      <w:r w:rsidRPr="00A9538B">
        <w:rPr>
          <w:rFonts w:eastAsia="Calibri" w:cs="Times New Roman"/>
          <w:spacing w:val="2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hereto,</w:t>
      </w:r>
      <w:r w:rsidRPr="00A9538B">
        <w:rPr>
          <w:rFonts w:eastAsia="Calibri" w:cs="Times New Roman"/>
          <w:spacing w:val="2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less</w:t>
      </w:r>
      <w:r w:rsidRPr="00A9538B">
        <w:rPr>
          <w:rFonts w:eastAsia="Calibri" w:cs="Times New Roman"/>
          <w:spacing w:val="-1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</w:t>
      </w:r>
      <w:r w:rsidRPr="00A9538B">
        <w:rPr>
          <w:rFonts w:eastAsia="Calibri" w:cs="Times New Roman"/>
          <w:spacing w:val="14"/>
          <w:sz w:val="22"/>
        </w:rPr>
        <w:t xml:space="preserve"> </w:t>
      </w:r>
      <w:r w:rsidRPr="00A9538B">
        <w:rPr>
          <w:rFonts w:eastAsia="Calibri" w:cs="Times New Roman"/>
          <w:sz w:val="22"/>
        </w:rPr>
        <w:t>amount</w:t>
      </w:r>
      <w:r w:rsidRPr="00A9538B">
        <w:rPr>
          <w:rFonts w:eastAsia="Calibri" w:cs="Times New Roman"/>
          <w:spacing w:val="18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properly</w:t>
      </w:r>
      <w:r w:rsidRPr="00A9538B">
        <w:rPr>
          <w:rFonts w:eastAsia="Calibri" w:cs="Times New Roman"/>
          <w:spacing w:val="16"/>
          <w:sz w:val="22"/>
        </w:rPr>
        <w:t xml:space="preserve"> </w:t>
      </w:r>
      <w:r w:rsidRPr="00A9538B">
        <w:rPr>
          <w:rFonts w:eastAsia="Calibri" w:cs="Times New Roman"/>
          <w:sz w:val="22"/>
        </w:rPr>
        <w:t>paid</w:t>
      </w:r>
      <w:r w:rsidRPr="00A9538B">
        <w:rPr>
          <w:rFonts w:eastAsia="Calibri" w:cs="Times New Roman"/>
          <w:spacing w:val="35"/>
          <w:sz w:val="22"/>
        </w:rPr>
        <w:t xml:space="preserve"> </w:t>
      </w:r>
      <w:r w:rsidRPr="00A9538B">
        <w:rPr>
          <w:rFonts w:eastAsia="Calibri" w:cs="Times New Roman"/>
          <w:sz w:val="22"/>
        </w:rPr>
        <w:t>by</w:t>
      </w:r>
      <w:r w:rsidRPr="00A9538B">
        <w:rPr>
          <w:rFonts w:eastAsia="Calibri" w:cs="Times New Roman"/>
          <w:spacing w:val="22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OWNER</w:t>
      </w:r>
      <w:r w:rsidRPr="00A9538B">
        <w:rPr>
          <w:rFonts w:eastAsia="Calibri" w:cs="Times New Roman"/>
          <w:b/>
          <w:bCs/>
          <w:spacing w:val="18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to</w:t>
      </w:r>
      <w:r w:rsidRPr="00A9538B">
        <w:rPr>
          <w:rFonts w:eastAsia="Calibri" w:cs="Times New Roman"/>
          <w:b/>
          <w:bCs/>
          <w:spacing w:val="19"/>
          <w:sz w:val="22"/>
        </w:rPr>
        <w:t xml:space="preserve"> </w:t>
      </w:r>
      <w:r w:rsidRPr="00A9538B">
        <w:rPr>
          <w:rFonts w:eastAsia="Calibri" w:cs="Times New Roman"/>
          <w:b/>
          <w:bCs/>
          <w:sz w:val="22"/>
        </w:rPr>
        <w:t>Contractor.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720" w:right="-1271"/>
        <w:rPr>
          <w:rFonts w:eastAsia="Calibri" w:cs="Times New Roman"/>
          <w:szCs w:val="24"/>
        </w:rPr>
        <w:sectPr w:rsidR="006E51B8" w:rsidRPr="006E51B8" w:rsidSect="00483476">
          <w:type w:val="continuous"/>
          <w:pgSz w:w="12269" w:h="15840"/>
          <w:pgMar w:top="1710" w:right="2045" w:bottom="1800" w:left="2045" w:header="720" w:footer="720" w:gutter="0"/>
          <w:cols w:space="720" w:equalWidth="0">
            <w:col w:w="9484"/>
          </w:cols>
          <w:noEndnote/>
        </w:sect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44" w:lineRule="auto"/>
        <w:ind w:left="120" w:right="124" w:hanging="8"/>
        <w:rPr>
          <w:rFonts w:eastAsia="Calibri" w:cs="Times New Roman"/>
          <w:w w:val="95"/>
          <w:szCs w:val="24"/>
        </w:rPr>
      </w:pPr>
    </w:p>
    <w:p w:rsidR="006E51B8" w:rsidRPr="00A9538B" w:rsidRDefault="000B42F6" w:rsidP="000B42F6">
      <w:pPr>
        <w:kinsoku w:val="0"/>
        <w:overflowPunct w:val="0"/>
        <w:autoSpaceDE w:val="0"/>
        <w:autoSpaceDN w:val="0"/>
        <w:adjustRightInd w:val="0"/>
        <w:ind w:right="-641"/>
        <w:jc w:val="both"/>
        <w:rPr>
          <w:rFonts w:eastAsia="Calibri" w:cs="Times New Roman"/>
          <w:sz w:val="22"/>
        </w:rPr>
      </w:pPr>
      <w:r w:rsidRPr="00A9538B">
        <w:rPr>
          <w:rFonts w:eastAsia="Calibri" w:cs="Times New Roman"/>
          <w:sz w:val="22"/>
        </w:rPr>
        <w:t xml:space="preserve">No </w:t>
      </w:r>
      <w:r w:rsidRPr="00A9538B">
        <w:rPr>
          <w:rFonts w:eastAsia="Calibri" w:cs="Times New Roman"/>
          <w:spacing w:val="6"/>
          <w:sz w:val="22"/>
        </w:rPr>
        <w:t>action</w:t>
      </w:r>
      <w:r w:rsidR="006E51B8" w:rsidRPr="00A9538B">
        <w:rPr>
          <w:rFonts w:eastAsia="Calibri" w:cs="Times New Roman"/>
          <w:spacing w:val="49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can</w:t>
      </w:r>
      <w:r w:rsidR="006E51B8" w:rsidRPr="00A9538B">
        <w:rPr>
          <w:rFonts w:eastAsia="Calibri" w:cs="Times New Roman"/>
          <w:spacing w:val="54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be </w:t>
      </w:r>
      <w:r w:rsidRPr="00A9538B">
        <w:rPr>
          <w:rFonts w:eastAsia="Calibri" w:cs="Times New Roman"/>
          <w:spacing w:val="4"/>
          <w:sz w:val="22"/>
        </w:rPr>
        <w:t>instituted</w:t>
      </w:r>
      <w:r w:rsidRPr="00A9538B">
        <w:rPr>
          <w:rFonts w:eastAsia="Calibri" w:cs="Times New Roman"/>
          <w:sz w:val="22"/>
        </w:rPr>
        <w:t xml:space="preserve"> </w:t>
      </w:r>
      <w:r w:rsidRPr="00A9538B">
        <w:rPr>
          <w:rFonts w:eastAsia="Calibri" w:cs="Times New Roman"/>
          <w:spacing w:val="21"/>
          <w:sz w:val="22"/>
        </w:rPr>
        <w:t>on</w:t>
      </w:r>
      <w:r w:rsidR="006E51B8" w:rsidRPr="00A9538B">
        <w:rPr>
          <w:rFonts w:eastAsia="Calibri" w:cs="Times New Roman"/>
          <w:spacing w:val="44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this </w:t>
      </w:r>
      <w:r w:rsidRPr="00A9538B">
        <w:rPr>
          <w:rFonts w:eastAsia="Calibri" w:cs="Times New Roman"/>
          <w:spacing w:val="1"/>
          <w:sz w:val="22"/>
        </w:rPr>
        <w:t>bond</w:t>
      </w:r>
      <w:r w:rsidRPr="00A9538B">
        <w:rPr>
          <w:rFonts w:eastAsia="Calibri" w:cs="Times New Roman"/>
          <w:sz w:val="22"/>
        </w:rPr>
        <w:t xml:space="preserve"> </w:t>
      </w:r>
      <w:r w:rsidRPr="00A9538B">
        <w:rPr>
          <w:rFonts w:eastAsia="Calibri" w:cs="Times New Roman"/>
          <w:spacing w:val="11"/>
          <w:sz w:val="22"/>
        </w:rPr>
        <w:t>after</w:t>
      </w:r>
      <w:r w:rsidRPr="00A9538B">
        <w:rPr>
          <w:rFonts w:eastAsia="Calibri" w:cs="Times New Roman"/>
          <w:sz w:val="22"/>
        </w:rPr>
        <w:t xml:space="preserve"> </w:t>
      </w:r>
      <w:r w:rsidRPr="00A9538B">
        <w:rPr>
          <w:rFonts w:eastAsia="Calibri" w:cs="Times New Roman"/>
          <w:spacing w:val="2"/>
          <w:sz w:val="22"/>
        </w:rPr>
        <w:t>one</w:t>
      </w:r>
      <w:r w:rsidR="006E51B8" w:rsidRPr="00A9538B">
        <w:rPr>
          <w:rFonts w:eastAsia="Calibri" w:cs="Times New Roman"/>
          <w:spacing w:val="46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year </w:t>
      </w:r>
      <w:r w:rsidRPr="00A9538B">
        <w:rPr>
          <w:rFonts w:eastAsia="Calibri" w:cs="Times New Roman"/>
          <w:spacing w:val="7"/>
          <w:sz w:val="22"/>
        </w:rPr>
        <w:t>from</w:t>
      </w:r>
      <w:r w:rsidR="006E51B8" w:rsidRPr="00A9538B">
        <w:rPr>
          <w:rFonts w:eastAsia="Calibri" w:cs="Times New Roman"/>
          <w:spacing w:val="50"/>
          <w:sz w:val="22"/>
        </w:rPr>
        <w:t xml:space="preserve"> </w:t>
      </w:r>
      <w:r w:rsidRPr="00A9538B">
        <w:rPr>
          <w:rFonts w:eastAsia="Calibri" w:cs="Times New Roman"/>
          <w:sz w:val="22"/>
        </w:rPr>
        <w:t>the completion</w:t>
      </w:r>
      <w:r w:rsidR="006E51B8" w:rsidRPr="00A9538B">
        <w:rPr>
          <w:rFonts w:eastAsia="Calibri" w:cs="Times New Roman"/>
          <w:sz w:val="22"/>
        </w:rPr>
        <w:t xml:space="preserve"> </w:t>
      </w:r>
      <w:r w:rsidR="006E51B8" w:rsidRPr="00A9538B">
        <w:rPr>
          <w:rFonts w:eastAsia="Calibri" w:cs="Times New Roman"/>
          <w:spacing w:val="8"/>
          <w:sz w:val="22"/>
        </w:rPr>
        <w:t>o</w:t>
      </w:r>
      <w:r w:rsidR="006E51B8" w:rsidRPr="00A9538B">
        <w:rPr>
          <w:rFonts w:eastAsia="Calibri" w:cs="Times New Roman"/>
          <w:sz w:val="22"/>
        </w:rPr>
        <w:t>f</w:t>
      </w:r>
      <w:r w:rsidR="006E51B8" w:rsidRPr="00A9538B">
        <w:rPr>
          <w:rFonts w:eastAsia="Calibri" w:cs="Times New Roman"/>
          <w:spacing w:val="46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the</w:t>
      </w:r>
      <w:r w:rsidR="006E51B8" w:rsidRPr="00A9538B">
        <w:rPr>
          <w:rFonts w:eastAsia="Calibri" w:cs="Times New Roman"/>
          <w:spacing w:val="50"/>
          <w:sz w:val="22"/>
        </w:rPr>
        <w:t xml:space="preserve"> </w:t>
      </w:r>
      <w:r w:rsidRPr="00A9538B">
        <w:rPr>
          <w:rFonts w:eastAsia="Calibri" w:cs="Times New Roman"/>
          <w:sz w:val="22"/>
        </w:rPr>
        <w:t xml:space="preserve">Contract </w:t>
      </w:r>
      <w:r w:rsidRPr="00A9538B">
        <w:rPr>
          <w:rFonts w:eastAsia="Calibri" w:cs="Times New Roman"/>
          <w:spacing w:val="15"/>
          <w:sz w:val="22"/>
        </w:rPr>
        <w:t>and</w:t>
      </w:r>
      <w:r w:rsidR="006E51B8" w:rsidRPr="00A9538B">
        <w:rPr>
          <w:rFonts w:eastAsia="Calibri" w:cs="Times New Roman"/>
          <w:spacing w:val="54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the acceptance</w:t>
      </w:r>
      <w:r w:rsidR="006E51B8" w:rsidRPr="00A9538B">
        <w:rPr>
          <w:rFonts w:eastAsia="Calibri" w:cs="Times New Roman"/>
          <w:spacing w:val="28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by</w:t>
      </w:r>
      <w:r w:rsidR="006E51B8" w:rsidRPr="00A9538B">
        <w:rPr>
          <w:rFonts w:eastAsia="Calibri" w:cs="Times New Roman"/>
          <w:spacing w:val="18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the</w:t>
      </w:r>
      <w:r w:rsidR="006E51B8" w:rsidRPr="00A9538B">
        <w:rPr>
          <w:rFonts w:eastAsia="Calibri" w:cs="Times New Roman"/>
          <w:spacing w:val="25"/>
          <w:sz w:val="22"/>
        </w:rPr>
        <w:t xml:space="preserve"> </w:t>
      </w:r>
      <w:r w:rsidR="006E51B8" w:rsidRPr="00A9538B">
        <w:rPr>
          <w:rFonts w:eastAsia="Calibri" w:cs="Times New Roman"/>
          <w:b/>
          <w:bCs/>
          <w:sz w:val="22"/>
        </w:rPr>
        <w:t>OWNER</w:t>
      </w:r>
      <w:r w:rsidR="006E51B8" w:rsidRPr="00A9538B">
        <w:rPr>
          <w:rFonts w:eastAsia="Calibri" w:cs="Times New Roman"/>
          <w:b/>
          <w:bCs/>
          <w:spacing w:val="36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of</w:t>
      </w:r>
      <w:r w:rsidR="006E51B8" w:rsidRPr="00A9538B">
        <w:rPr>
          <w:rFonts w:eastAsia="Calibri" w:cs="Times New Roman"/>
          <w:spacing w:val="19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the</w:t>
      </w:r>
      <w:r w:rsidR="006E51B8" w:rsidRPr="00A9538B">
        <w:rPr>
          <w:rFonts w:eastAsia="Calibri" w:cs="Times New Roman"/>
          <w:spacing w:val="16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work</w:t>
      </w:r>
      <w:r w:rsidR="006E51B8" w:rsidRPr="00A9538B">
        <w:rPr>
          <w:rFonts w:eastAsia="Calibri" w:cs="Times New Roman"/>
          <w:spacing w:val="25"/>
          <w:sz w:val="22"/>
        </w:rPr>
        <w:t xml:space="preserve"> </w:t>
      </w:r>
      <w:r w:rsidR="006E51B8" w:rsidRPr="00A9538B">
        <w:rPr>
          <w:rFonts w:eastAsia="Calibri" w:cs="Times New Roman"/>
          <w:sz w:val="22"/>
        </w:rPr>
        <w:t>thereunder.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2" w:line="240" w:lineRule="exact"/>
        <w:rPr>
          <w:rFonts w:eastAsia="Calibri" w:cs="Times New Roman"/>
          <w:szCs w:val="24"/>
        </w:rPr>
      </w:pPr>
    </w:p>
    <w:p w:rsidR="006E51B8" w:rsidRPr="00F10B63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 w:val="22"/>
        </w:rPr>
      </w:pPr>
      <w:r w:rsidRPr="00F10B63">
        <w:rPr>
          <w:rFonts w:eastAsia="Calibri" w:cs="Times New Roman"/>
          <w:sz w:val="22"/>
        </w:rPr>
        <w:t>Signed</w:t>
      </w:r>
      <w:r w:rsidRPr="00F10B63">
        <w:rPr>
          <w:rFonts w:eastAsia="Calibri" w:cs="Times New Roman"/>
          <w:spacing w:val="11"/>
          <w:sz w:val="22"/>
        </w:rPr>
        <w:t xml:space="preserve"> </w:t>
      </w:r>
      <w:r w:rsidRPr="00F10B63">
        <w:rPr>
          <w:rFonts w:eastAsia="Calibri" w:cs="Times New Roman"/>
          <w:sz w:val="22"/>
        </w:rPr>
        <w:t>and</w:t>
      </w:r>
      <w:r w:rsidRPr="00F10B63">
        <w:rPr>
          <w:rFonts w:eastAsia="Calibri" w:cs="Times New Roman"/>
          <w:spacing w:val="8"/>
          <w:sz w:val="22"/>
        </w:rPr>
        <w:t xml:space="preserve"> </w:t>
      </w:r>
      <w:r w:rsidRPr="00F10B63">
        <w:rPr>
          <w:rFonts w:eastAsia="Calibri" w:cs="Times New Roman"/>
          <w:sz w:val="22"/>
        </w:rPr>
        <w:t>sealed</w:t>
      </w:r>
      <w:r w:rsidRPr="00F10B63">
        <w:rPr>
          <w:rFonts w:eastAsia="Calibri" w:cs="Times New Roman"/>
          <w:spacing w:val="2"/>
          <w:sz w:val="22"/>
        </w:rPr>
        <w:t xml:space="preserve"> </w:t>
      </w:r>
      <w:r w:rsidRPr="00F10B63">
        <w:rPr>
          <w:rFonts w:eastAsia="Calibri" w:cs="Times New Roman"/>
          <w:sz w:val="22"/>
        </w:rPr>
        <w:t>this ________</w:t>
      </w:r>
      <w:r w:rsidRPr="00F10B63">
        <w:rPr>
          <w:rFonts w:eastAsia="Calibri" w:cs="Times New Roman"/>
          <w:spacing w:val="1"/>
          <w:sz w:val="22"/>
        </w:rPr>
        <w:t xml:space="preserve"> </w:t>
      </w:r>
      <w:r w:rsidRPr="00F10B63">
        <w:rPr>
          <w:rFonts w:eastAsia="Calibri" w:cs="Times New Roman"/>
          <w:sz w:val="22"/>
        </w:rPr>
        <w:t>day</w:t>
      </w:r>
      <w:r w:rsidRPr="00F10B63">
        <w:rPr>
          <w:rFonts w:eastAsia="Calibri" w:cs="Times New Roman"/>
          <w:spacing w:val="9"/>
          <w:sz w:val="22"/>
        </w:rPr>
        <w:t xml:space="preserve"> </w:t>
      </w:r>
      <w:r w:rsidRPr="00F10B63">
        <w:rPr>
          <w:rFonts w:eastAsia="Calibri" w:cs="Times New Roman"/>
          <w:sz w:val="22"/>
        </w:rPr>
        <w:t>of ___________________________,</w:t>
      </w:r>
      <w:r w:rsidRPr="00F10B63">
        <w:rPr>
          <w:rFonts w:eastAsia="Calibri" w:cs="Times New Roman"/>
          <w:spacing w:val="-15"/>
          <w:sz w:val="22"/>
        </w:rPr>
        <w:t xml:space="preserve"> </w:t>
      </w:r>
      <w:proofErr w:type="gramStart"/>
      <w:r w:rsidRPr="00F10B63">
        <w:rPr>
          <w:rFonts w:eastAsia="Calibri" w:cs="Times New Roman"/>
          <w:sz w:val="22"/>
        </w:rPr>
        <w:t>20</w:t>
      </w:r>
      <w:r w:rsidR="00A12F9B">
        <w:rPr>
          <w:rFonts w:eastAsia="Calibri" w:cs="Times New Roman"/>
          <w:sz w:val="22"/>
        </w:rPr>
        <w:t>19</w:t>
      </w:r>
      <w:r w:rsidR="00B829AB">
        <w:rPr>
          <w:rFonts w:eastAsia="Calibri" w:cs="Times New Roman"/>
          <w:sz w:val="22"/>
        </w:rPr>
        <w:t xml:space="preserve"> </w:t>
      </w:r>
      <w:r w:rsidRPr="00F10B63">
        <w:rPr>
          <w:rFonts w:eastAsia="Calibri" w:cs="Times New Roman"/>
          <w:spacing w:val="-20"/>
          <w:sz w:val="22"/>
        </w:rPr>
        <w:t xml:space="preserve"> </w:t>
      </w:r>
      <w:r w:rsidRPr="00F10B63">
        <w:rPr>
          <w:rFonts w:eastAsia="Calibri" w:cs="Times New Roman"/>
          <w:sz w:val="22"/>
        </w:rPr>
        <w:t>in</w:t>
      </w:r>
      <w:proofErr w:type="gramEnd"/>
      <w:r w:rsidRPr="00F10B63">
        <w:rPr>
          <w:rFonts w:eastAsia="Calibri" w:cs="Times New Roman"/>
          <w:spacing w:val="5"/>
          <w:sz w:val="22"/>
        </w:rPr>
        <w:t xml:space="preserve"> </w:t>
      </w:r>
      <w:r w:rsidRPr="00F10B63">
        <w:rPr>
          <w:rFonts w:eastAsia="Calibri" w:cs="Times New Roman"/>
          <w:sz w:val="22"/>
        </w:rPr>
        <w:t>the</w:t>
      </w:r>
      <w:r w:rsidRPr="00F10B63">
        <w:rPr>
          <w:rFonts w:eastAsia="Calibri" w:cs="Times New Roman"/>
          <w:spacing w:val="-1"/>
          <w:sz w:val="22"/>
        </w:rPr>
        <w:t xml:space="preserve"> </w:t>
      </w:r>
      <w:r w:rsidRPr="00F10B63">
        <w:rPr>
          <w:rFonts w:eastAsia="Calibri" w:cs="Times New Roman"/>
          <w:sz w:val="22"/>
        </w:rPr>
        <w:t>presence</w:t>
      </w:r>
      <w:r w:rsidRPr="00F10B63">
        <w:rPr>
          <w:rFonts w:eastAsia="Calibri" w:cs="Times New Roman"/>
          <w:spacing w:val="11"/>
          <w:sz w:val="22"/>
        </w:rPr>
        <w:t xml:space="preserve"> </w:t>
      </w:r>
      <w:r w:rsidRPr="00F10B63">
        <w:rPr>
          <w:rFonts w:eastAsia="Calibri" w:cs="Times New Roman"/>
          <w:sz w:val="22"/>
        </w:rPr>
        <w:t>of:</w:t>
      </w:r>
    </w:p>
    <w:p w:rsidR="006E51B8" w:rsidRPr="00F10B63" w:rsidRDefault="006E51B8" w:rsidP="006E51B8">
      <w:pPr>
        <w:kinsoku w:val="0"/>
        <w:overflowPunct w:val="0"/>
        <w:autoSpaceDE w:val="0"/>
        <w:autoSpaceDN w:val="0"/>
        <w:adjustRightInd w:val="0"/>
        <w:spacing w:before="1" w:line="120" w:lineRule="exact"/>
        <w:rPr>
          <w:rFonts w:eastAsia="Calibri" w:cs="Times New Roman"/>
          <w:sz w:val="22"/>
        </w:rPr>
      </w:pPr>
    </w:p>
    <w:p w:rsidR="006E51B8" w:rsidRPr="00F10B63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w w:val="95"/>
          <w:sz w:val="22"/>
        </w:rPr>
      </w:pPr>
    </w:p>
    <w:p w:rsidR="006E51B8" w:rsidRPr="00F10B63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 w:val="22"/>
        </w:rPr>
      </w:pPr>
      <w:r w:rsidRPr="00F10B63">
        <w:rPr>
          <w:rFonts w:eastAsia="Calibri" w:cs="Times New Roman"/>
          <w:sz w:val="22"/>
        </w:rPr>
        <w:t>_______________________________</w:t>
      </w:r>
    </w:p>
    <w:p w:rsidR="006E51B8" w:rsidRPr="00F10B63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 w:val="22"/>
        </w:rPr>
      </w:pPr>
      <w:r w:rsidRPr="00F10B63">
        <w:rPr>
          <w:rFonts w:eastAsia="Calibri" w:cs="Times New Roman"/>
          <w:sz w:val="22"/>
        </w:rPr>
        <w:t>Principal</w:t>
      </w:r>
    </w:p>
    <w:p w:rsidR="006E51B8" w:rsidRPr="00F10B63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2"/>
        </w:rPr>
      </w:pPr>
    </w:p>
    <w:p w:rsidR="006E51B8" w:rsidRPr="00F10B63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w w:val="95"/>
          <w:sz w:val="22"/>
        </w:rPr>
      </w:pPr>
    </w:p>
    <w:p w:rsidR="006E51B8" w:rsidRPr="00F10B63" w:rsidRDefault="006E51B8" w:rsidP="00F10B63">
      <w:pPr>
        <w:kinsoku w:val="0"/>
        <w:overflowPunct w:val="0"/>
        <w:autoSpaceDE w:val="0"/>
        <w:autoSpaceDN w:val="0"/>
        <w:adjustRightInd w:val="0"/>
        <w:spacing w:before="29"/>
        <w:ind w:right="-641"/>
        <w:rPr>
          <w:rFonts w:eastAsia="Calibri" w:cs="Times New Roman"/>
          <w:sz w:val="22"/>
        </w:rPr>
      </w:pPr>
      <w:r w:rsidRPr="00F10B63">
        <w:rPr>
          <w:rFonts w:eastAsia="Calibri" w:cs="Times New Roman"/>
          <w:sz w:val="22"/>
        </w:rPr>
        <w:t>_______________________________</w:t>
      </w:r>
      <w:r w:rsidRPr="00F10B63">
        <w:rPr>
          <w:rFonts w:eastAsia="Calibri" w:cs="Times New Roman"/>
          <w:w w:val="95"/>
          <w:sz w:val="22"/>
        </w:rPr>
        <w:t xml:space="preserve">          </w:t>
      </w:r>
      <w:r w:rsidR="00F10B63">
        <w:rPr>
          <w:rFonts w:eastAsia="Calibri" w:cs="Times New Roman"/>
          <w:w w:val="95"/>
          <w:sz w:val="22"/>
        </w:rPr>
        <w:tab/>
      </w:r>
      <w:proofErr w:type="gramStart"/>
      <w:r w:rsidRPr="00F10B63">
        <w:rPr>
          <w:rFonts w:eastAsia="Calibri" w:cs="Times New Roman"/>
          <w:sz w:val="22"/>
        </w:rPr>
        <w:t>By</w:t>
      </w:r>
      <w:proofErr w:type="gramEnd"/>
      <w:r w:rsidRPr="00F10B63">
        <w:rPr>
          <w:rFonts w:eastAsia="Calibri" w:cs="Times New Roman"/>
          <w:spacing w:val="5"/>
          <w:sz w:val="22"/>
        </w:rPr>
        <w:t>:</w:t>
      </w:r>
      <w:r w:rsidRPr="00F10B63">
        <w:rPr>
          <w:rFonts w:eastAsia="Calibri" w:cs="Times New Roman"/>
          <w:sz w:val="22"/>
        </w:rPr>
        <w:t xml:space="preserve"> _______________________</w:t>
      </w:r>
      <w:r w:rsidR="00F10B63">
        <w:rPr>
          <w:rFonts w:eastAsia="Calibri" w:cs="Times New Roman"/>
          <w:sz w:val="22"/>
        </w:rPr>
        <w:t>________</w:t>
      </w:r>
      <w:r w:rsidRPr="00F10B63">
        <w:rPr>
          <w:rFonts w:eastAsia="Calibri" w:cs="Times New Roman"/>
          <w:sz w:val="22"/>
        </w:rPr>
        <w:t xml:space="preserve"> (Seal)</w:t>
      </w:r>
    </w:p>
    <w:p w:rsidR="006E51B8" w:rsidRPr="00F10B63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 w:val="22"/>
        </w:rPr>
      </w:pPr>
      <w:r w:rsidRPr="00F10B63">
        <w:rPr>
          <w:rFonts w:eastAsia="Calibri" w:cs="Times New Roman"/>
          <w:sz w:val="22"/>
        </w:rPr>
        <w:t>Witness</w:t>
      </w:r>
    </w:p>
    <w:p w:rsidR="006E51B8" w:rsidRPr="00F10B63" w:rsidRDefault="006E51B8" w:rsidP="006E51B8">
      <w:pPr>
        <w:kinsoku w:val="0"/>
        <w:overflowPunct w:val="0"/>
        <w:autoSpaceDE w:val="0"/>
        <w:autoSpaceDN w:val="0"/>
        <w:adjustRightInd w:val="0"/>
        <w:spacing w:before="2" w:line="140" w:lineRule="exact"/>
        <w:rPr>
          <w:rFonts w:eastAsia="Calibri" w:cs="Times New Roman"/>
          <w:sz w:val="22"/>
        </w:rPr>
      </w:pPr>
    </w:p>
    <w:p w:rsidR="006E51B8" w:rsidRPr="00F10B63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2"/>
        </w:rPr>
      </w:pPr>
    </w:p>
    <w:p w:rsidR="006E51B8" w:rsidRPr="00F10B63" w:rsidRDefault="006E51B8" w:rsidP="00F10B63">
      <w:pPr>
        <w:kinsoku w:val="0"/>
        <w:overflowPunct w:val="0"/>
        <w:autoSpaceDE w:val="0"/>
        <w:autoSpaceDN w:val="0"/>
        <w:adjustRightInd w:val="0"/>
        <w:spacing w:before="29"/>
        <w:ind w:right="-641"/>
        <w:rPr>
          <w:rFonts w:eastAsia="Calibri" w:cs="Times New Roman"/>
          <w:sz w:val="22"/>
        </w:rPr>
      </w:pPr>
      <w:r w:rsidRPr="00F10B63">
        <w:rPr>
          <w:rFonts w:eastAsia="Calibri" w:cs="Times New Roman"/>
          <w:sz w:val="22"/>
        </w:rPr>
        <w:t xml:space="preserve">                                                                       </w:t>
      </w:r>
      <w:r w:rsidR="00F10B63">
        <w:rPr>
          <w:rFonts w:eastAsia="Calibri" w:cs="Times New Roman"/>
          <w:sz w:val="22"/>
        </w:rPr>
        <w:tab/>
      </w:r>
      <w:r w:rsidRPr="00F10B63">
        <w:rPr>
          <w:rFonts w:eastAsia="Calibri" w:cs="Times New Roman"/>
          <w:sz w:val="22"/>
        </w:rPr>
        <w:t xml:space="preserve"> ________________________________</w:t>
      </w:r>
      <w:r w:rsidR="00F10B63">
        <w:rPr>
          <w:rFonts w:eastAsia="Calibri" w:cs="Times New Roman"/>
          <w:sz w:val="22"/>
        </w:rPr>
        <w:t>_______</w:t>
      </w:r>
      <w:r w:rsidRPr="00F10B63">
        <w:rPr>
          <w:rFonts w:eastAsia="Calibri" w:cs="Times New Roman"/>
          <w:sz w:val="22"/>
        </w:rPr>
        <w:t xml:space="preserve">              </w:t>
      </w:r>
    </w:p>
    <w:p w:rsidR="006E51B8" w:rsidRPr="00F10B63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jc w:val="center"/>
        <w:rPr>
          <w:rFonts w:eastAsia="Calibri" w:cs="Times New Roman"/>
          <w:sz w:val="22"/>
        </w:rPr>
      </w:pPr>
      <w:r w:rsidRPr="00F10B63">
        <w:rPr>
          <w:rFonts w:eastAsia="Calibri" w:cs="Times New Roman"/>
          <w:sz w:val="22"/>
        </w:rPr>
        <w:t xml:space="preserve">                </w:t>
      </w:r>
      <w:r w:rsidR="00F10B63">
        <w:rPr>
          <w:rFonts w:eastAsia="Calibri" w:cs="Times New Roman"/>
          <w:sz w:val="22"/>
        </w:rPr>
        <w:tab/>
      </w:r>
      <w:r w:rsidR="00F10B63">
        <w:rPr>
          <w:rFonts w:eastAsia="Calibri" w:cs="Times New Roman"/>
          <w:sz w:val="22"/>
        </w:rPr>
        <w:tab/>
      </w:r>
      <w:r w:rsidR="00F10B63">
        <w:rPr>
          <w:rFonts w:eastAsia="Calibri" w:cs="Times New Roman"/>
          <w:sz w:val="22"/>
        </w:rPr>
        <w:tab/>
      </w:r>
      <w:r w:rsidRPr="00F10B63">
        <w:rPr>
          <w:rFonts w:eastAsia="Calibri" w:cs="Times New Roman"/>
          <w:sz w:val="22"/>
        </w:rPr>
        <w:t xml:space="preserve"> Surety</w:t>
      </w:r>
    </w:p>
    <w:p w:rsidR="006E51B8" w:rsidRPr="00F10B63" w:rsidRDefault="006E51B8" w:rsidP="006E51B8">
      <w:pPr>
        <w:kinsoku w:val="0"/>
        <w:overflowPunct w:val="0"/>
        <w:autoSpaceDE w:val="0"/>
        <w:autoSpaceDN w:val="0"/>
        <w:adjustRightInd w:val="0"/>
        <w:spacing w:before="4" w:line="170" w:lineRule="exact"/>
        <w:rPr>
          <w:rFonts w:eastAsia="Calibri" w:cs="Times New Roman"/>
          <w:sz w:val="22"/>
        </w:rPr>
      </w:pPr>
    </w:p>
    <w:p w:rsidR="006E51B8" w:rsidRPr="00F10B63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 w:val="22"/>
        </w:rPr>
      </w:pPr>
    </w:p>
    <w:p w:rsidR="006E51B8" w:rsidRPr="00F10B63" w:rsidRDefault="006E51B8" w:rsidP="00F10B63">
      <w:pPr>
        <w:kinsoku w:val="0"/>
        <w:overflowPunct w:val="0"/>
        <w:autoSpaceDE w:val="0"/>
        <w:autoSpaceDN w:val="0"/>
        <w:adjustRightInd w:val="0"/>
        <w:spacing w:before="29"/>
        <w:ind w:right="-641"/>
        <w:rPr>
          <w:rFonts w:eastAsia="Calibri" w:cs="Times New Roman"/>
          <w:sz w:val="22"/>
        </w:rPr>
      </w:pPr>
      <w:r w:rsidRPr="00F10B63">
        <w:rPr>
          <w:rFonts w:eastAsia="Calibri" w:cs="Times New Roman"/>
          <w:sz w:val="22"/>
        </w:rPr>
        <w:t xml:space="preserve">________________________________        </w:t>
      </w:r>
      <w:r w:rsidR="00F10B63">
        <w:rPr>
          <w:rFonts w:eastAsia="Calibri" w:cs="Times New Roman"/>
          <w:sz w:val="22"/>
        </w:rPr>
        <w:tab/>
      </w:r>
      <w:r w:rsidRPr="00F10B63">
        <w:rPr>
          <w:rFonts w:eastAsia="Calibri" w:cs="Times New Roman"/>
          <w:sz w:val="22"/>
        </w:rPr>
        <w:t>By</w:t>
      </w:r>
      <w:r w:rsidRPr="00F10B63">
        <w:rPr>
          <w:rFonts w:eastAsia="Calibri" w:cs="Times New Roman"/>
          <w:spacing w:val="-2"/>
          <w:sz w:val="22"/>
        </w:rPr>
        <w:t>:</w:t>
      </w:r>
      <w:r w:rsidRPr="00F10B63">
        <w:rPr>
          <w:rFonts w:eastAsia="Calibri" w:cs="Times New Roman"/>
          <w:sz w:val="22"/>
        </w:rPr>
        <w:t xml:space="preserve"> ________________________</w:t>
      </w:r>
      <w:r w:rsidR="00F10B63">
        <w:rPr>
          <w:rFonts w:eastAsia="Calibri" w:cs="Times New Roman"/>
          <w:sz w:val="22"/>
        </w:rPr>
        <w:t>_______</w:t>
      </w:r>
      <w:proofErr w:type="gramStart"/>
      <w:r w:rsidR="00F10B63">
        <w:rPr>
          <w:rFonts w:eastAsia="Calibri" w:cs="Times New Roman"/>
          <w:sz w:val="22"/>
        </w:rPr>
        <w:t>_</w:t>
      </w:r>
      <w:r w:rsidRPr="00F10B63">
        <w:rPr>
          <w:rFonts w:eastAsia="Calibri" w:cs="Times New Roman"/>
          <w:sz w:val="22"/>
        </w:rPr>
        <w:t>(</w:t>
      </w:r>
      <w:proofErr w:type="gramEnd"/>
      <w:r w:rsidRPr="00F10B63">
        <w:rPr>
          <w:rFonts w:eastAsia="Calibri" w:cs="Times New Roman"/>
          <w:sz w:val="22"/>
        </w:rPr>
        <w:t>Seal)</w:t>
      </w:r>
    </w:p>
    <w:p w:rsidR="006E51B8" w:rsidRPr="00F10B63" w:rsidRDefault="006E51B8" w:rsidP="006E51B8">
      <w:pPr>
        <w:kinsoku w:val="0"/>
        <w:overflowPunct w:val="0"/>
        <w:autoSpaceDE w:val="0"/>
        <w:autoSpaceDN w:val="0"/>
        <w:adjustRightInd w:val="0"/>
        <w:spacing w:before="2" w:line="180" w:lineRule="exact"/>
        <w:rPr>
          <w:rFonts w:eastAsia="Calibri" w:cs="Times New Roman"/>
          <w:sz w:val="22"/>
        </w:rPr>
      </w:pPr>
    </w:p>
    <w:p w:rsidR="006E51B8" w:rsidRPr="00F10B63" w:rsidRDefault="006E51B8" w:rsidP="006E51B8">
      <w:pPr>
        <w:kinsoku w:val="0"/>
        <w:overflowPunct w:val="0"/>
        <w:autoSpaceDE w:val="0"/>
        <w:autoSpaceDN w:val="0"/>
        <w:adjustRightInd w:val="0"/>
        <w:spacing w:before="29"/>
        <w:rPr>
          <w:rFonts w:eastAsia="Calibri" w:cs="Times New Roman"/>
          <w:sz w:val="22"/>
        </w:rPr>
      </w:pPr>
      <w:r w:rsidRPr="00F10B63">
        <w:rPr>
          <w:rFonts w:eastAsia="Calibri" w:cs="Times New Roman"/>
          <w:sz w:val="22"/>
        </w:rPr>
        <w:t>Witness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Cs w:val="24"/>
        </w:rPr>
        <w:sectPr w:rsidR="006E51B8" w:rsidRPr="006E51B8" w:rsidSect="00A622CA">
          <w:type w:val="continuous"/>
          <w:pgSz w:w="12269" w:h="15840"/>
          <w:pgMar w:top="2160" w:right="2045" w:bottom="1800" w:left="2045" w:header="720" w:footer="720" w:gutter="0"/>
          <w:cols w:space="720"/>
          <w:noEndnote/>
        </w:sect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" w:line="200" w:lineRule="exact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0" w:line="140" w:lineRule="exact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0" w:line="140" w:lineRule="exact"/>
        <w:rPr>
          <w:rFonts w:eastAsia="Calibri" w:cs="Times New Roman"/>
          <w:sz w:val="14"/>
          <w:szCs w:val="1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0" w:line="140" w:lineRule="exact"/>
        <w:rPr>
          <w:rFonts w:eastAsia="Calibri" w:cs="Times New Roman"/>
          <w:sz w:val="14"/>
          <w:szCs w:val="1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0" w:line="140" w:lineRule="exact"/>
        <w:rPr>
          <w:rFonts w:eastAsia="Calibri" w:cs="Times New Roman"/>
          <w:sz w:val="14"/>
          <w:szCs w:val="1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0" w:line="140" w:lineRule="exact"/>
        <w:rPr>
          <w:rFonts w:eastAsia="Calibri" w:cs="Times New Roman"/>
          <w:sz w:val="14"/>
          <w:szCs w:val="1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0" w:line="140" w:lineRule="exact"/>
        <w:rPr>
          <w:rFonts w:eastAsia="Calibri" w:cs="Times New Roman"/>
          <w:sz w:val="14"/>
          <w:szCs w:val="1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0" w:line="140" w:lineRule="exact"/>
        <w:rPr>
          <w:rFonts w:eastAsia="Calibri" w:cs="Times New Roman"/>
          <w:sz w:val="14"/>
          <w:szCs w:val="1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0" w:line="140" w:lineRule="exact"/>
        <w:rPr>
          <w:rFonts w:eastAsia="Calibri" w:cs="Times New Roman"/>
          <w:sz w:val="14"/>
          <w:szCs w:val="14"/>
        </w:rPr>
      </w:pPr>
    </w:p>
    <w:p w:rsidR="006E51B8" w:rsidRDefault="006E51B8" w:rsidP="006E51B8">
      <w:pPr>
        <w:kinsoku w:val="0"/>
        <w:overflowPunct w:val="0"/>
        <w:autoSpaceDE w:val="0"/>
        <w:autoSpaceDN w:val="0"/>
        <w:adjustRightInd w:val="0"/>
        <w:spacing w:before="10" w:line="140" w:lineRule="exact"/>
        <w:rPr>
          <w:rFonts w:eastAsia="Calibri" w:cs="Times New Roman"/>
          <w:sz w:val="14"/>
          <w:szCs w:val="14"/>
        </w:rPr>
      </w:pPr>
    </w:p>
    <w:p w:rsidR="00AF1C70" w:rsidRDefault="00AF1C70" w:rsidP="006E51B8">
      <w:pPr>
        <w:kinsoku w:val="0"/>
        <w:overflowPunct w:val="0"/>
        <w:autoSpaceDE w:val="0"/>
        <w:autoSpaceDN w:val="0"/>
        <w:adjustRightInd w:val="0"/>
        <w:spacing w:before="10" w:line="140" w:lineRule="exact"/>
        <w:rPr>
          <w:rFonts w:eastAsia="Calibri" w:cs="Times New Roman"/>
          <w:sz w:val="14"/>
          <w:szCs w:val="14"/>
        </w:rPr>
      </w:pPr>
    </w:p>
    <w:p w:rsidR="00AF1C70" w:rsidRDefault="00AF1C70" w:rsidP="006E51B8">
      <w:pPr>
        <w:kinsoku w:val="0"/>
        <w:overflowPunct w:val="0"/>
        <w:autoSpaceDE w:val="0"/>
        <w:autoSpaceDN w:val="0"/>
        <w:adjustRightInd w:val="0"/>
        <w:spacing w:before="10" w:line="140" w:lineRule="exact"/>
        <w:rPr>
          <w:rFonts w:eastAsia="Calibri" w:cs="Times New Roman"/>
          <w:sz w:val="14"/>
          <w:szCs w:val="14"/>
        </w:rPr>
      </w:pPr>
    </w:p>
    <w:p w:rsidR="00AF1C70" w:rsidRPr="006E51B8" w:rsidRDefault="00AF1C70" w:rsidP="006E51B8">
      <w:pPr>
        <w:kinsoku w:val="0"/>
        <w:overflowPunct w:val="0"/>
        <w:autoSpaceDE w:val="0"/>
        <w:autoSpaceDN w:val="0"/>
        <w:adjustRightInd w:val="0"/>
        <w:spacing w:before="10" w:line="140" w:lineRule="exact"/>
        <w:rPr>
          <w:rFonts w:eastAsia="Calibri" w:cs="Times New Roman"/>
          <w:sz w:val="14"/>
          <w:szCs w:val="1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0" w:line="140" w:lineRule="exact"/>
        <w:rPr>
          <w:rFonts w:eastAsia="Calibri" w:cs="Times New Roman"/>
          <w:sz w:val="14"/>
          <w:szCs w:val="1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0" w:line="140" w:lineRule="exact"/>
        <w:rPr>
          <w:rFonts w:eastAsia="Calibri" w:cs="Times New Roman"/>
          <w:sz w:val="14"/>
          <w:szCs w:val="1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0" w:line="140" w:lineRule="exact"/>
        <w:rPr>
          <w:rFonts w:eastAsia="Calibri" w:cs="Times New Roman"/>
          <w:sz w:val="14"/>
          <w:szCs w:val="1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0" w:line="140" w:lineRule="exact"/>
        <w:rPr>
          <w:rFonts w:eastAsia="Calibri" w:cs="Times New Roman"/>
          <w:sz w:val="14"/>
          <w:szCs w:val="1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28"/>
          <w:szCs w:val="28"/>
        </w:rPr>
      </w:pPr>
      <w:r w:rsidRPr="006E51B8">
        <w:rPr>
          <w:rFonts w:eastAsia="Calibri" w:cs="Times New Roman"/>
          <w:b/>
          <w:bCs/>
          <w:sz w:val="28"/>
          <w:szCs w:val="28"/>
        </w:rPr>
        <w:t>100%</w:t>
      </w:r>
      <w:r w:rsidRPr="006E51B8">
        <w:rPr>
          <w:rFonts w:eastAsia="Calibri" w:cs="Times New Roman"/>
          <w:b/>
          <w:bCs/>
          <w:spacing w:val="5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</w:rPr>
        <w:t>LABOR</w:t>
      </w:r>
      <w:r w:rsidRPr="006E51B8">
        <w:rPr>
          <w:rFonts w:eastAsia="Calibri" w:cs="Times New Roman"/>
          <w:b/>
          <w:bCs/>
          <w:spacing w:val="28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</w:rPr>
        <w:t>AND</w:t>
      </w:r>
      <w:r w:rsidRPr="006E51B8">
        <w:rPr>
          <w:rFonts w:eastAsia="Calibri" w:cs="Times New Roman"/>
          <w:b/>
          <w:bCs/>
          <w:spacing w:val="23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</w:rPr>
        <w:t>MATERIAL</w:t>
      </w:r>
      <w:r w:rsidRPr="006E51B8">
        <w:rPr>
          <w:rFonts w:eastAsia="Calibri" w:cs="Times New Roman"/>
          <w:b/>
          <w:bCs/>
          <w:spacing w:val="15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</w:rPr>
        <w:t>PAYMENT</w:t>
      </w:r>
      <w:r w:rsidRPr="006E51B8">
        <w:rPr>
          <w:rFonts w:eastAsia="Calibri" w:cs="Times New Roman"/>
          <w:b/>
          <w:bCs/>
          <w:spacing w:val="28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</w:rPr>
        <w:t>BOND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28"/>
          <w:szCs w:val="28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7" w:line="140" w:lineRule="exact"/>
        <w:jc w:val="center"/>
        <w:rPr>
          <w:rFonts w:eastAsia="Calibri" w:cs="Times New Roman"/>
          <w:sz w:val="28"/>
          <w:szCs w:val="28"/>
        </w:rPr>
      </w:pP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 w:val="22"/>
        </w:rPr>
      </w:pPr>
      <w:r w:rsidRPr="001E1D71">
        <w:rPr>
          <w:rFonts w:eastAsia="Calibri" w:cs="Times New Roman"/>
          <w:sz w:val="22"/>
        </w:rPr>
        <w:t>KNOW</w:t>
      </w:r>
      <w:r w:rsidRPr="001E1D71">
        <w:rPr>
          <w:rFonts w:eastAsia="Calibri" w:cs="Times New Roman"/>
          <w:spacing w:val="3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ALL</w:t>
      </w:r>
      <w:r w:rsidRPr="001E1D71">
        <w:rPr>
          <w:rFonts w:eastAsia="Calibri" w:cs="Times New Roman"/>
          <w:spacing w:val="2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MEN</w:t>
      </w:r>
      <w:r w:rsidRPr="001E1D71">
        <w:rPr>
          <w:rFonts w:eastAsia="Calibri" w:cs="Times New Roman"/>
          <w:spacing w:val="2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BY</w:t>
      </w:r>
      <w:r w:rsidRPr="001E1D71">
        <w:rPr>
          <w:rFonts w:eastAsia="Calibri" w:cs="Times New Roman"/>
          <w:spacing w:val="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THESE</w:t>
      </w:r>
      <w:r w:rsidRPr="001E1D71">
        <w:rPr>
          <w:rFonts w:eastAsia="Calibri" w:cs="Times New Roman"/>
          <w:spacing w:val="1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PRESENTS:</w:t>
      </w: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2"/>
        </w:rPr>
      </w:pP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line="360" w:lineRule="auto"/>
        <w:ind w:right="-371"/>
        <w:jc w:val="both"/>
        <w:rPr>
          <w:rFonts w:eastAsia="Calibri" w:cs="Times New Roman"/>
          <w:b/>
          <w:sz w:val="22"/>
          <w:u w:val="single"/>
        </w:rPr>
      </w:pPr>
      <w:r w:rsidRPr="001E1D71">
        <w:rPr>
          <w:rFonts w:eastAsia="Calibri" w:cs="Times New Roman"/>
          <w:sz w:val="22"/>
        </w:rPr>
        <w:t xml:space="preserve">That ___________________________________  as Principal, hereinafter called </w:t>
      </w:r>
      <w:r w:rsidRPr="001E1D71">
        <w:rPr>
          <w:rFonts w:eastAsia="Calibri" w:cs="Times New Roman"/>
          <w:b/>
          <w:sz w:val="22"/>
        </w:rPr>
        <w:t>Principal</w:t>
      </w:r>
      <w:r w:rsidRPr="001E1D71">
        <w:rPr>
          <w:rFonts w:eastAsia="Calibri" w:cs="Times New Roman"/>
          <w:sz w:val="22"/>
        </w:rPr>
        <w:t xml:space="preserve">, and  ____________________________________  of  _____________, a corporation organized and existing under the laws of the State of ______________  as Surety, hereinafter called Surety, are held and firmly bound unto </w:t>
      </w:r>
      <w:r w:rsidRPr="001E1D71">
        <w:rPr>
          <w:rFonts w:eastAsia="Calibri" w:cs="Times New Roman"/>
          <w:b/>
          <w:bCs/>
          <w:sz w:val="22"/>
          <w:u w:val="single"/>
        </w:rPr>
        <w:t xml:space="preserve">DOUGLAS  </w:t>
      </w:r>
      <w:r w:rsidRPr="001E1D71">
        <w:rPr>
          <w:rFonts w:eastAsia="Calibri" w:cs="Times New Roman"/>
          <w:b/>
          <w:bCs/>
          <w:spacing w:val="35"/>
          <w:sz w:val="22"/>
          <w:u w:val="single"/>
        </w:rPr>
        <w:t xml:space="preserve"> </w:t>
      </w:r>
      <w:r w:rsidRPr="001E1D71">
        <w:rPr>
          <w:rFonts w:eastAsia="Calibri" w:cs="Times New Roman"/>
          <w:b/>
          <w:bCs/>
          <w:sz w:val="22"/>
          <w:u w:val="single"/>
        </w:rPr>
        <w:t xml:space="preserve">COUNTY </w:t>
      </w:r>
      <w:r w:rsidRPr="001E1D71">
        <w:rPr>
          <w:rFonts w:eastAsia="Calibri" w:cs="Times New Roman"/>
          <w:b/>
          <w:bCs/>
          <w:spacing w:val="15"/>
          <w:sz w:val="22"/>
          <w:u w:val="single"/>
        </w:rPr>
        <w:t xml:space="preserve"> </w:t>
      </w:r>
      <w:r w:rsidRPr="001E1D71">
        <w:rPr>
          <w:rFonts w:eastAsia="Calibri" w:cs="Times New Roman"/>
          <w:b/>
          <w:bCs/>
          <w:sz w:val="22"/>
          <w:u w:val="single"/>
        </w:rPr>
        <w:t xml:space="preserve">BOARD </w:t>
      </w:r>
      <w:r w:rsidRPr="001E1D71">
        <w:rPr>
          <w:rFonts w:eastAsia="Calibri" w:cs="Times New Roman"/>
          <w:b/>
          <w:bCs/>
          <w:spacing w:val="30"/>
          <w:sz w:val="22"/>
          <w:u w:val="single"/>
        </w:rPr>
        <w:t xml:space="preserve"> </w:t>
      </w:r>
      <w:r w:rsidRPr="001E1D71">
        <w:rPr>
          <w:rFonts w:eastAsia="Calibri" w:cs="Times New Roman"/>
          <w:b/>
          <w:bCs/>
          <w:sz w:val="22"/>
          <w:u w:val="single"/>
        </w:rPr>
        <w:t xml:space="preserve">OF </w:t>
      </w:r>
      <w:r w:rsidRPr="001E1D71">
        <w:rPr>
          <w:rFonts w:eastAsia="Calibri" w:cs="Times New Roman"/>
          <w:b/>
          <w:bCs/>
          <w:spacing w:val="12"/>
          <w:sz w:val="22"/>
          <w:u w:val="single"/>
        </w:rPr>
        <w:t xml:space="preserve"> </w:t>
      </w:r>
      <w:r w:rsidRPr="001E1D71">
        <w:rPr>
          <w:rFonts w:eastAsia="Calibri" w:cs="Times New Roman"/>
          <w:b/>
          <w:bCs/>
          <w:sz w:val="22"/>
          <w:u w:val="single"/>
        </w:rPr>
        <w:t xml:space="preserve">COMMISSIONERS, </w:t>
      </w:r>
      <w:r w:rsidRPr="001E1D71">
        <w:rPr>
          <w:rFonts w:eastAsia="Calibri" w:cs="Times New Roman"/>
          <w:bCs/>
          <w:sz w:val="22"/>
        </w:rPr>
        <w:t xml:space="preserve">as </w:t>
      </w:r>
      <w:proofErr w:type="spellStart"/>
      <w:r w:rsidRPr="001E1D71">
        <w:rPr>
          <w:rFonts w:eastAsia="Calibri" w:cs="Times New Roman"/>
          <w:bCs/>
          <w:sz w:val="22"/>
        </w:rPr>
        <w:t>oblige</w:t>
      </w:r>
      <w:r w:rsidR="000B42F6">
        <w:rPr>
          <w:rFonts w:eastAsia="Calibri" w:cs="Times New Roman"/>
          <w:bCs/>
          <w:sz w:val="22"/>
        </w:rPr>
        <w:t>e</w:t>
      </w:r>
      <w:proofErr w:type="spellEnd"/>
      <w:r w:rsidRPr="001E1D71">
        <w:rPr>
          <w:rFonts w:eastAsia="Calibri" w:cs="Times New Roman"/>
          <w:bCs/>
          <w:sz w:val="22"/>
        </w:rPr>
        <w:t xml:space="preserve">, hereinafter called </w:t>
      </w:r>
      <w:r w:rsidRPr="001E1D71">
        <w:rPr>
          <w:rFonts w:eastAsia="Calibri" w:cs="Times New Roman"/>
          <w:b/>
          <w:bCs/>
          <w:sz w:val="22"/>
        </w:rPr>
        <w:t>OWNER</w:t>
      </w:r>
      <w:r w:rsidRPr="001E1D71">
        <w:rPr>
          <w:rFonts w:eastAsia="Calibri" w:cs="Times New Roman"/>
          <w:bCs/>
          <w:sz w:val="22"/>
        </w:rPr>
        <w:t>, in the amount of  ___________________________________________</w:t>
      </w:r>
      <w:r w:rsidR="000B42F6">
        <w:rPr>
          <w:rFonts w:eastAsia="Calibri" w:cs="Times New Roman"/>
          <w:bCs/>
          <w:sz w:val="22"/>
        </w:rPr>
        <w:t>_____</w:t>
      </w:r>
      <w:r w:rsidRPr="000B42F6">
        <w:rPr>
          <w:rFonts w:eastAsia="Calibri" w:cs="Times New Roman"/>
          <w:b/>
          <w:bCs/>
          <w:sz w:val="22"/>
        </w:rPr>
        <w:t>Dollars</w:t>
      </w:r>
      <w:r w:rsidRPr="001E1D71">
        <w:rPr>
          <w:rFonts w:eastAsia="Calibri" w:cs="Times New Roman"/>
          <w:b/>
          <w:bCs/>
          <w:sz w:val="22"/>
          <w:u w:val="single"/>
        </w:rPr>
        <w:t xml:space="preserve"> ($                                   .00).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7"/>
        <w:ind w:left="132" w:right="311"/>
        <w:jc w:val="both"/>
        <w:rPr>
          <w:rFonts w:eastAsia="Calibri" w:cs="Times New Roman"/>
          <w:szCs w:val="24"/>
        </w:rPr>
      </w:pPr>
      <w:r w:rsidRPr="006E51B8">
        <w:rPr>
          <w:rFonts w:eastAsia="Calibri" w:cs="Times New Roman"/>
          <w:b/>
          <w:bCs/>
          <w:szCs w:val="24"/>
          <w:u w:val="thick"/>
        </w:rPr>
        <w:t xml:space="preserve">                                                                                                                     </w:t>
      </w:r>
      <w:r w:rsidRPr="006E51B8">
        <w:rPr>
          <w:rFonts w:eastAsia="Calibri" w:cs="Times New Roman"/>
          <w:b/>
          <w:bCs/>
          <w:spacing w:val="26"/>
          <w:szCs w:val="24"/>
          <w:u w:val="thick"/>
        </w:rPr>
        <w:t xml:space="preserve"> </w:t>
      </w: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29" w:line="244" w:lineRule="auto"/>
        <w:ind w:right="-461"/>
        <w:rPr>
          <w:rFonts w:eastAsia="Calibri" w:cs="Times New Roman"/>
          <w:sz w:val="22"/>
        </w:rPr>
      </w:pPr>
      <w:r w:rsidRPr="001E1D71">
        <w:rPr>
          <w:rFonts w:eastAsia="Calibri" w:cs="Times New Roman"/>
          <w:sz w:val="22"/>
        </w:rPr>
        <w:t>WHEREAS,</w:t>
      </w:r>
      <w:r w:rsidRPr="001E1D71">
        <w:rPr>
          <w:rFonts w:eastAsia="Calibri" w:cs="Times New Roman"/>
          <w:spacing w:val="2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Principal</w:t>
      </w:r>
      <w:r w:rsidRPr="001E1D71">
        <w:rPr>
          <w:rFonts w:eastAsia="Calibri" w:cs="Times New Roman"/>
          <w:spacing w:val="3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has</w:t>
      </w:r>
      <w:r w:rsidRPr="001E1D71">
        <w:rPr>
          <w:rFonts w:eastAsia="Calibri" w:cs="Times New Roman"/>
          <w:spacing w:val="1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by</w:t>
      </w:r>
      <w:r w:rsidRPr="001E1D71">
        <w:rPr>
          <w:rFonts w:eastAsia="Calibri" w:cs="Times New Roman"/>
          <w:spacing w:val="1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written</w:t>
      </w:r>
      <w:r w:rsidRPr="001E1D71">
        <w:rPr>
          <w:rFonts w:eastAsia="Calibri" w:cs="Times New Roman"/>
          <w:spacing w:val="2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agreement</w:t>
      </w:r>
      <w:r w:rsidRPr="001E1D71">
        <w:rPr>
          <w:rFonts w:eastAsia="Calibri" w:cs="Times New Roman"/>
          <w:spacing w:val="1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dated   ______________,</w:t>
      </w:r>
      <w:r w:rsidRPr="001E1D71">
        <w:rPr>
          <w:rFonts w:eastAsia="Calibri" w:cs="Times New Roman"/>
          <w:spacing w:val="-9"/>
          <w:sz w:val="22"/>
        </w:rPr>
        <w:t xml:space="preserve"> </w:t>
      </w:r>
      <w:r w:rsidR="00A12F9B">
        <w:rPr>
          <w:rFonts w:eastAsia="Calibri" w:cs="Times New Roman"/>
          <w:sz w:val="22"/>
        </w:rPr>
        <w:t>2019</w:t>
      </w:r>
      <w:r w:rsidRPr="001E1D71">
        <w:rPr>
          <w:rFonts w:eastAsia="Calibri" w:cs="Times New Roman"/>
          <w:sz w:val="22"/>
        </w:rPr>
        <w:t>,</w:t>
      </w:r>
      <w:r w:rsidRPr="001E1D71">
        <w:rPr>
          <w:rFonts w:eastAsia="Calibri" w:cs="Times New Roman"/>
          <w:spacing w:val="1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entered</w:t>
      </w:r>
      <w:r w:rsidRPr="001E1D71">
        <w:rPr>
          <w:rFonts w:eastAsia="Calibri" w:cs="Times New Roman"/>
          <w:spacing w:val="3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into</w:t>
      </w:r>
      <w:r w:rsidRPr="001E1D71">
        <w:rPr>
          <w:rFonts w:eastAsia="Calibri" w:cs="Times New Roman"/>
          <w:spacing w:val="1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</w:t>
      </w:r>
      <w:r w:rsidRPr="001E1D71">
        <w:rPr>
          <w:rFonts w:eastAsia="Calibri" w:cs="Times New Roman"/>
          <w:spacing w:val="1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Contract with</w:t>
      </w:r>
      <w:r w:rsidRPr="001E1D71">
        <w:rPr>
          <w:rFonts w:eastAsia="Calibri" w:cs="Times New Roman"/>
          <w:spacing w:val="47"/>
          <w:sz w:val="22"/>
        </w:rPr>
        <w:t xml:space="preserve"> </w:t>
      </w:r>
      <w:r w:rsidRPr="001E1D71">
        <w:rPr>
          <w:rFonts w:eastAsia="Calibri" w:cs="Times New Roman"/>
          <w:b/>
          <w:bCs/>
          <w:sz w:val="22"/>
        </w:rPr>
        <w:t>OWNER</w:t>
      </w:r>
      <w:r w:rsidRPr="001E1D71">
        <w:rPr>
          <w:rFonts w:eastAsia="Calibri" w:cs="Times New Roman"/>
          <w:b/>
          <w:bCs/>
          <w:spacing w:val="4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for:</w:t>
      </w: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12" w:line="260" w:lineRule="exact"/>
        <w:rPr>
          <w:rFonts w:eastAsia="Calibri" w:cs="Times New Roman"/>
          <w:sz w:val="22"/>
        </w:rPr>
      </w:pPr>
    </w:p>
    <w:p w:rsidR="00AF1C70" w:rsidRDefault="00A12F9B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  <w:sz w:val="22"/>
        </w:rPr>
        <w:t>FY2019</w:t>
      </w:r>
      <w:r w:rsidR="006E51B8" w:rsidRPr="00F374FC">
        <w:rPr>
          <w:rFonts w:eastAsia="Calibri" w:cs="Times New Roman"/>
          <w:b/>
          <w:spacing w:val="42"/>
          <w:sz w:val="22"/>
        </w:rPr>
        <w:t xml:space="preserve"> </w:t>
      </w:r>
      <w:r w:rsidR="00AF1C70">
        <w:rPr>
          <w:rFonts w:eastAsia="Calibri" w:cs="Times New Roman"/>
          <w:b/>
          <w:sz w:val="22"/>
        </w:rPr>
        <w:t>Mowing and</w:t>
      </w:r>
      <w:r w:rsidR="006E51B8" w:rsidRPr="00F374FC">
        <w:rPr>
          <w:rFonts w:eastAsia="Calibri" w:cs="Times New Roman"/>
          <w:b/>
          <w:spacing w:val="42"/>
          <w:sz w:val="22"/>
        </w:rPr>
        <w:t xml:space="preserve"> </w:t>
      </w:r>
      <w:r w:rsidR="006E51B8" w:rsidRPr="00F374FC">
        <w:rPr>
          <w:rFonts w:eastAsia="Calibri" w:cs="Times New Roman"/>
          <w:b/>
          <w:sz w:val="22"/>
        </w:rPr>
        <w:t>Shoulder</w:t>
      </w:r>
      <w:r w:rsidR="006E51B8" w:rsidRPr="00F374FC">
        <w:rPr>
          <w:rFonts w:eastAsia="Calibri" w:cs="Times New Roman"/>
          <w:b/>
          <w:spacing w:val="17"/>
          <w:sz w:val="22"/>
        </w:rPr>
        <w:t xml:space="preserve"> </w:t>
      </w:r>
      <w:r w:rsidR="006E51B8" w:rsidRPr="00F374FC">
        <w:rPr>
          <w:rFonts w:eastAsia="Calibri" w:cs="Times New Roman"/>
          <w:b/>
          <w:sz w:val="22"/>
        </w:rPr>
        <w:t>Maintenance</w:t>
      </w:r>
      <w:r w:rsidR="00AF1C70">
        <w:rPr>
          <w:rFonts w:eastAsia="Calibri" w:cs="Times New Roman"/>
          <w:b/>
          <w:sz w:val="22"/>
        </w:rPr>
        <w:t xml:space="preserve"> </w:t>
      </w:r>
    </w:p>
    <w:p w:rsidR="007812FC" w:rsidRDefault="00AF1C70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spacing w:val="37"/>
          <w:sz w:val="22"/>
        </w:rPr>
      </w:pPr>
      <w:proofErr w:type="gramStart"/>
      <w:r>
        <w:rPr>
          <w:rFonts w:eastAsia="Calibri" w:cs="Times New Roman"/>
          <w:b/>
          <w:spacing w:val="37"/>
          <w:sz w:val="22"/>
        </w:rPr>
        <w:t>on</w:t>
      </w:r>
      <w:proofErr w:type="gramEnd"/>
      <w:r>
        <w:rPr>
          <w:rFonts w:eastAsia="Calibri" w:cs="Times New Roman"/>
          <w:b/>
          <w:spacing w:val="37"/>
          <w:sz w:val="22"/>
        </w:rPr>
        <w:t xml:space="preserve"> Various Roads Throughout the County</w:t>
      </w:r>
    </w:p>
    <w:p w:rsidR="006E51B8" w:rsidRPr="00F374FC" w:rsidRDefault="002526DB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  <w:sz w:val="22"/>
        </w:rPr>
        <w:t>Solicitat</w:t>
      </w:r>
      <w:r w:rsidR="00AF1C70">
        <w:rPr>
          <w:rFonts w:eastAsia="Calibri" w:cs="Times New Roman"/>
          <w:b/>
          <w:sz w:val="22"/>
        </w:rPr>
        <w:t>ion Number 19-001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80" w:lineRule="exact"/>
        <w:rPr>
          <w:rFonts w:eastAsia="Calibri" w:cs="Times New Roman"/>
          <w:szCs w:val="24"/>
        </w:rPr>
      </w:pP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line="274" w:lineRule="exact"/>
        <w:ind w:right="-461" w:firstLine="7"/>
        <w:jc w:val="both"/>
        <w:rPr>
          <w:rFonts w:eastAsia="Calibri" w:cs="Times New Roman"/>
          <w:sz w:val="22"/>
        </w:rPr>
      </w:pPr>
      <w:proofErr w:type="gramStart"/>
      <w:r w:rsidRPr="001E1D71">
        <w:rPr>
          <w:rFonts w:eastAsia="Calibri" w:cs="Times New Roman"/>
          <w:sz w:val="22"/>
        </w:rPr>
        <w:t>in</w:t>
      </w:r>
      <w:proofErr w:type="gramEnd"/>
      <w:r w:rsidRPr="001E1D71">
        <w:rPr>
          <w:rFonts w:eastAsia="Calibri" w:cs="Times New Roman"/>
          <w:spacing w:val="1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accordance</w:t>
      </w:r>
      <w:r w:rsidRPr="001E1D71">
        <w:rPr>
          <w:rFonts w:eastAsia="Calibri" w:cs="Times New Roman"/>
          <w:spacing w:val="2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with</w:t>
      </w:r>
      <w:r w:rsidRPr="001E1D71">
        <w:rPr>
          <w:rFonts w:eastAsia="Calibri" w:cs="Times New Roman"/>
          <w:spacing w:val="1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drawings</w:t>
      </w:r>
      <w:r w:rsidRPr="001E1D71">
        <w:rPr>
          <w:rFonts w:eastAsia="Calibri" w:cs="Times New Roman"/>
          <w:spacing w:val="2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and</w:t>
      </w:r>
      <w:r w:rsidRPr="001E1D71">
        <w:rPr>
          <w:rFonts w:eastAsia="Calibri" w:cs="Times New Roman"/>
          <w:spacing w:val="2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specifications</w:t>
      </w:r>
      <w:r w:rsidRPr="001E1D71">
        <w:rPr>
          <w:rFonts w:eastAsia="Calibri" w:cs="Times New Roman"/>
          <w:spacing w:val="2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prepared</w:t>
      </w:r>
      <w:r w:rsidRPr="001E1D71">
        <w:rPr>
          <w:rFonts w:eastAsia="Calibri" w:cs="Times New Roman"/>
          <w:spacing w:val="3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by</w:t>
      </w:r>
      <w:r w:rsidRPr="001E1D71">
        <w:rPr>
          <w:rFonts w:eastAsia="Calibri" w:cs="Times New Roman"/>
          <w:spacing w:val="19"/>
          <w:sz w:val="22"/>
        </w:rPr>
        <w:t xml:space="preserve"> Douglas</w:t>
      </w:r>
      <w:r w:rsidRPr="001E1D71">
        <w:rPr>
          <w:rFonts w:eastAsia="Calibri" w:cs="Times New Roman"/>
          <w:spacing w:val="2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County,</w:t>
      </w:r>
      <w:r w:rsidRPr="001E1D71">
        <w:rPr>
          <w:rFonts w:eastAsia="Calibri" w:cs="Times New Roman"/>
          <w:spacing w:val="1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which</w:t>
      </w:r>
      <w:r w:rsidRPr="001E1D71">
        <w:rPr>
          <w:rFonts w:eastAsia="Calibri" w:cs="Times New Roman"/>
          <w:spacing w:val="2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contract</w:t>
      </w:r>
      <w:r w:rsidRPr="001E1D71">
        <w:rPr>
          <w:rFonts w:eastAsia="Calibri" w:cs="Times New Roman"/>
          <w:spacing w:val="1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is</w:t>
      </w:r>
      <w:r w:rsidRPr="001E1D71">
        <w:rPr>
          <w:rFonts w:eastAsia="Calibri" w:cs="Times New Roman"/>
          <w:spacing w:val="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by reference</w:t>
      </w:r>
      <w:r w:rsidRPr="001E1D71">
        <w:rPr>
          <w:rFonts w:eastAsia="Calibri" w:cs="Times New Roman"/>
          <w:spacing w:val="2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made</w:t>
      </w:r>
      <w:r w:rsidRPr="001E1D71">
        <w:rPr>
          <w:rFonts w:eastAsia="Calibri" w:cs="Times New Roman"/>
          <w:spacing w:val="1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</w:t>
      </w:r>
      <w:r w:rsidRPr="001E1D71">
        <w:rPr>
          <w:rFonts w:eastAsia="Calibri" w:cs="Times New Roman"/>
          <w:spacing w:val="-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part</w:t>
      </w:r>
      <w:r w:rsidRPr="001E1D71">
        <w:rPr>
          <w:rFonts w:eastAsia="Calibri" w:cs="Times New Roman"/>
          <w:spacing w:val="1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hereof,</w:t>
      </w:r>
      <w:r w:rsidRPr="001E1D71">
        <w:rPr>
          <w:rFonts w:eastAsia="Calibri" w:cs="Times New Roman"/>
          <w:spacing w:val="3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and</w:t>
      </w:r>
      <w:r w:rsidRPr="001E1D71">
        <w:rPr>
          <w:rFonts w:eastAsia="Calibri" w:cs="Times New Roman"/>
          <w:spacing w:val="1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is hereafter</w:t>
      </w:r>
      <w:r w:rsidRPr="001E1D71">
        <w:rPr>
          <w:rFonts w:eastAsia="Calibri" w:cs="Times New Roman"/>
          <w:spacing w:val="2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referred</w:t>
      </w:r>
      <w:r w:rsidRPr="001E1D71">
        <w:rPr>
          <w:rFonts w:eastAsia="Calibri" w:cs="Times New Roman"/>
          <w:spacing w:val="2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to</w:t>
      </w:r>
      <w:r w:rsidRPr="001E1D71">
        <w:rPr>
          <w:rFonts w:eastAsia="Calibri" w:cs="Times New Roman"/>
          <w:spacing w:val="2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as</w:t>
      </w:r>
      <w:r w:rsidRPr="001E1D71">
        <w:rPr>
          <w:rFonts w:eastAsia="Calibri" w:cs="Times New Roman"/>
          <w:spacing w:val="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the</w:t>
      </w:r>
      <w:r w:rsidRPr="001E1D71">
        <w:rPr>
          <w:rFonts w:eastAsia="Calibri" w:cs="Times New Roman"/>
          <w:spacing w:val="1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Contract.</w:t>
      </w: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16" w:line="260" w:lineRule="exact"/>
        <w:ind w:right="-461"/>
        <w:rPr>
          <w:rFonts w:eastAsia="Calibri" w:cs="Times New Roman"/>
          <w:sz w:val="22"/>
        </w:rPr>
      </w:pP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ind w:right="-461"/>
        <w:jc w:val="both"/>
        <w:rPr>
          <w:rFonts w:eastAsia="Calibri" w:cs="Times New Roman"/>
          <w:sz w:val="22"/>
        </w:rPr>
      </w:pPr>
      <w:r w:rsidRPr="001E1D71">
        <w:rPr>
          <w:rFonts w:eastAsia="Calibri" w:cs="Times New Roman"/>
          <w:sz w:val="22"/>
        </w:rPr>
        <w:t>NOW,</w:t>
      </w:r>
      <w:r w:rsidRPr="001E1D71">
        <w:rPr>
          <w:rFonts w:eastAsia="Calibri" w:cs="Times New Roman"/>
          <w:spacing w:val="5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THEREFORE,</w:t>
      </w:r>
      <w:r w:rsidRPr="001E1D71">
        <w:rPr>
          <w:rFonts w:eastAsia="Calibri" w:cs="Times New Roman"/>
          <w:spacing w:val="5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the</w:t>
      </w:r>
      <w:r w:rsidRPr="001E1D71">
        <w:rPr>
          <w:rFonts w:eastAsia="Calibri" w:cs="Times New Roman"/>
          <w:spacing w:val="4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condition</w:t>
      </w:r>
      <w:r w:rsidRPr="001E1D71">
        <w:rPr>
          <w:rFonts w:eastAsia="Calibri" w:cs="Times New Roman"/>
          <w:spacing w:val="4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of</w:t>
      </w:r>
      <w:r w:rsidRPr="001E1D71">
        <w:rPr>
          <w:rFonts w:eastAsia="Calibri" w:cs="Times New Roman"/>
          <w:spacing w:val="3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this</w:t>
      </w:r>
      <w:r w:rsidRPr="001E1D71">
        <w:rPr>
          <w:rFonts w:eastAsia="Calibri" w:cs="Times New Roman"/>
          <w:spacing w:val="4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obligation</w:t>
      </w:r>
      <w:r w:rsidRPr="001E1D71">
        <w:rPr>
          <w:rFonts w:eastAsia="Calibri" w:cs="Times New Roman"/>
          <w:spacing w:val="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is</w:t>
      </w:r>
      <w:r w:rsidRPr="001E1D71">
        <w:rPr>
          <w:rFonts w:eastAsia="Calibri" w:cs="Times New Roman"/>
          <w:spacing w:val="3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such</w:t>
      </w:r>
      <w:r w:rsidRPr="001E1D71">
        <w:rPr>
          <w:rFonts w:eastAsia="Calibri" w:cs="Times New Roman"/>
          <w:spacing w:val="3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that</w:t>
      </w:r>
      <w:r w:rsidRPr="001E1D71">
        <w:rPr>
          <w:rFonts w:eastAsia="Calibri" w:cs="Times New Roman"/>
          <w:spacing w:val="5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if</w:t>
      </w:r>
      <w:r w:rsidRPr="001E1D71">
        <w:rPr>
          <w:rFonts w:eastAsia="Calibri" w:cs="Times New Roman"/>
          <w:spacing w:val="3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the</w:t>
      </w:r>
      <w:r w:rsidRPr="001E1D71">
        <w:rPr>
          <w:rFonts w:eastAsia="Calibri" w:cs="Times New Roman"/>
          <w:spacing w:val="3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Principal</w:t>
      </w:r>
      <w:r w:rsidRPr="001E1D71">
        <w:rPr>
          <w:rFonts w:eastAsia="Calibri" w:cs="Times New Roman"/>
          <w:spacing w:val="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shall</w:t>
      </w:r>
      <w:r w:rsidRPr="001E1D71">
        <w:rPr>
          <w:rFonts w:eastAsia="Calibri" w:cs="Times New Roman"/>
          <w:spacing w:val="4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promptly</w:t>
      </w:r>
      <w:r w:rsidRPr="001E1D71">
        <w:rPr>
          <w:rFonts w:eastAsia="Calibri" w:cs="Times New Roman"/>
          <w:spacing w:val="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make payment</w:t>
      </w:r>
      <w:r w:rsidRPr="001E1D71">
        <w:rPr>
          <w:rFonts w:eastAsia="Calibri" w:cs="Times New Roman"/>
          <w:spacing w:val="3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to</w:t>
      </w:r>
      <w:r w:rsidRPr="001E1D71">
        <w:rPr>
          <w:rFonts w:eastAsia="Calibri" w:cs="Times New Roman"/>
          <w:spacing w:val="1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all</w:t>
      </w:r>
      <w:r w:rsidRPr="001E1D71">
        <w:rPr>
          <w:rFonts w:eastAsia="Calibri" w:cs="Times New Roman"/>
          <w:spacing w:val="1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claimants</w:t>
      </w:r>
      <w:r w:rsidRPr="001E1D71">
        <w:rPr>
          <w:rFonts w:eastAsia="Calibri" w:cs="Times New Roman"/>
          <w:spacing w:val="1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as</w:t>
      </w:r>
      <w:r w:rsidRPr="001E1D71">
        <w:rPr>
          <w:rFonts w:eastAsia="Calibri" w:cs="Times New Roman"/>
          <w:spacing w:val="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is</w:t>
      </w:r>
      <w:r w:rsidRPr="001E1D71">
        <w:rPr>
          <w:rFonts w:eastAsia="Calibri" w:cs="Times New Roman"/>
          <w:spacing w:val="-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herein</w:t>
      </w:r>
      <w:r w:rsidRPr="001E1D71">
        <w:rPr>
          <w:rFonts w:eastAsia="Calibri" w:cs="Times New Roman"/>
          <w:spacing w:val="2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below</w:t>
      </w:r>
      <w:r w:rsidRPr="001E1D71">
        <w:rPr>
          <w:rFonts w:eastAsia="Calibri" w:cs="Times New Roman"/>
          <w:spacing w:val="2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defined,</w:t>
      </w:r>
      <w:r w:rsidRPr="001E1D71">
        <w:rPr>
          <w:rFonts w:eastAsia="Calibri" w:cs="Times New Roman"/>
          <w:spacing w:val="1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for</w:t>
      </w:r>
      <w:r w:rsidRPr="001E1D71">
        <w:rPr>
          <w:rFonts w:eastAsia="Calibri" w:cs="Times New Roman"/>
          <w:spacing w:val="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all</w:t>
      </w:r>
      <w:r w:rsidRPr="001E1D71">
        <w:rPr>
          <w:rFonts w:eastAsia="Calibri" w:cs="Times New Roman"/>
          <w:spacing w:val="1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labor</w:t>
      </w:r>
      <w:r w:rsidRPr="001E1D71">
        <w:rPr>
          <w:rFonts w:eastAsia="Calibri" w:cs="Times New Roman"/>
          <w:spacing w:val="1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and</w:t>
      </w:r>
      <w:r w:rsidRPr="001E1D71">
        <w:rPr>
          <w:rFonts w:eastAsia="Calibri" w:cs="Times New Roman"/>
          <w:spacing w:val="1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materials</w:t>
      </w:r>
      <w:r w:rsidRPr="001E1D71">
        <w:rPr>
          <w:rFonts w:eastAsia="Calibri" w:cs="Times New Roman"/>
          <w:spacing w:val="3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used</w:t>
      </w:r>
      <w:r w:rsidRPr="001E1D71">
        <w:rPr>
          <w:rFonts w:eastAsia="Calibri" w:cs="Times New Roman"/>
          <w:spacing w:val="2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or</w:t>
      </w:r>
      <w:r w:rsidRPr="001E1D71">
        <w:rPr>
          <w:rFonts w:eastAsia="Calibri" w:cs="Times New Roman"/>
          <w:spacing w:val="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reasonably</w:t>
      </w:r>
      <w:r w:rsidRPr="001E1D71">
        <w:rPr>
          <w:rFonts w:eastAsia="Calibri" w:cs="Times New Roman"/>
          <w:spacing w:val="3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required for</w:t>
      </w:r>
      <w:r w:rsidRPr="001E1D71">
        <w:rPr>
          <w:rFonts w:eastAsia="Calibri" w:cs="Times New Roman"/>
          <w:spacing w:val="2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use</w:t>
      </w:r>
      <w:r w:rsidRPr="001E1D71">
        <w:rPr>
          <w:rFonts w:eastAsia="Calibri" w:cs="Times New Roman"/>
          <w:spacing w:val="3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in</w:t>
      </w:r>
      <w:r w:rsidRPr="001E1D71">
        <w:rPr>
          <w:rFonts w:eastAsia="Calibri" w:cs="Times New Roman"/>
          <w:spacing w:val="1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the</w:t>
      </w:r>
      <w:r w:rsidRPr="001E1D71">
        <w:rPr>
          <w:rFonts w:eastAsia="Calibri" w:cs="Times New Roman"/>
          <w:spacing w:val="2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performance</w:t>
      </w:r>
      <w:r w:rsidRPr="001E1D71">
        <w:rPr>
          <w:rFonts w:eastAsia="Calibri" w:cs="Times New Roman"/>
          <w:spacing w:val="4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of</w:t>
      </w:r>
      <w:r w:rsidRPr="001E1D71">
        <w:rPr>
          <w:rFonts w:eastAsia="Calibri" w:cs="Times New Roman"/>
          <w:spacing w:val="2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the</w:t>
      </w:r>
      <w:r w:rsidRPr="001E1D71">
        <w:rPr>
          <w:rFonts w:eastAsia="Calibri" w:cs="Times New Roman"/>
          <w:spacing w:val="3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Contract,</w:t>
      </w:r>
      <w:r w:rsidRPr="001E1D71">
        <w:rPr>
          <w:rFonts w:eastAsia="Calibri" w:cs="Times New Roman"/>
          <w:spacing w:val="3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this</w:t>
      </w:r>
      <w:r w:rsidRPr="001E1D71">
        <w:rPr>
          <w:rFonts w:eastAsia="Calibri" w:cs="Times New Roman"/>
          <w:spacing w:val="2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obligation</w:t>
      </w:r>
      <w:r w:rsidRPr="001E1D71">
        <w:rPr>
          <w:rFonts w:eastAsia="Calibri" w:cs="Times New Roman"/>
          <w:spacing w:val="3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shall</w:t>
      </w:r>
      <w:r w:rsidRPr="001E1D71">
        <w:rPr>
          <w:rFonts w:eastAsia="Calibri" w:cs="Times New Roman"/>
          <w:spacing w:val="2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be</w:t>
      </w:r>
      <w:r w:rsidRPr="001E1D71">
        <w:rPr>
          <w:rFonts w:eastAsia="Calibri" w:cs="Times New Roman"/>
          <w:spacing w:val="1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void;</w:t>
      </w:r>
      <w:r w:rsidRPr="001E1D71">
        <w:rPr>
          <w:rFonts w:eastAsia="Calibri" w:cs="Times New Roman"/>
          <w:spacing w:val="3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otherwise,</w:t>
      </w:r>
      <w:r w:rsidRPr="001E1D71">
        <w:rPr>
          <w:rFonts w:eastAsia="Calibri" w:cs="Times New Roman"/>
          <w:spacing w:val="3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it</w:t>
      </w:r>
      <w:r w:rsidRPr="001E1D71">
        <w:rPr>
          <w:rFonts w:eastAsia="Calibri" w:cs="Times New Roman"/>
          <w:spacing w:val="2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shall</w:t>
      </w:r>
      <w:r w:rsidRPr="001E1D71">
        <w:rPr>
          <w:rFonts w:eastAsia="Calibri" w:cs="Times New Roman"/>
          <w:spacing w:val="1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remain</w:t>
      </w:r>
      <w:r w:rsidRPr="001E1D71">
        <w:rPr>
          <w:rFonts w:eastAsia="Calibri" w:cs="Times New Roman"/>
          <w:spacing w:val="3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in</w:t>
      </w:r>
      <w:r w:rsidRPr="001E1D71">
        <w:rPr>
          <w:rFonts w:eastAsia="Calibri" w:cs="Times New Roman"/>
          <w:spacing w:val="3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full force</w:t>
      </w:r>
      <w:r w:rsidRPr="001E1D71">
        <w:rPr>
          <w:rFonts w:eastAsia="Calibri" w:cs="Times New Roman"/>
          <w:spacing w:val="1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and</w:t>
      </w:r>
      <w:r w:rsidRPr="001E1D71">
        <w:rPr>
          <w:rFonts w:eastAsia="Calibri" w:cs="Times New Roman"/>
          <w:spacing w:val="1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effect</w:t>
      </w:r>
      <w:r w:rsidRPr="001E1D71">
        <w:rPr>
          <w:rFonts w:eastAsia="Calibri" w:cs="Times New Roman"/>
          <w:spacing w:val="2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subject,</w:t>
      </w:r>
      <w:r w:rsidRPr="001E1D71">
        <w:rPr>
          <w:rFonts w:eastAsia="Calibri" w:cs="Times New Roman"/>
          <w:spacing w:val="1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however,</w:t>
      </w:r>
      <w:r w:rsidRPr="001E1D71">
        <w:rPr>
          <w:rFonts w:eastAsia="Calibri" w:cs="Times New Roman"/>
          <w:spacing w:val="3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to</w:t>
      </w:r>
      <w:r w:rsidRPr="001E1D71">
        <w:rPr>
          <w:rFonts w:eastAsia="Calibri" w:cs="Times New Roman"/>
          <w:spacing w:val="1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the</w:t>
      </w:r>
      <w:r w:rsidRPr="001E1D71">
        <w:rPr>
          <w:rFonts w:eastAsia="Calibri" w:cs="Times New Roman"/>
          <w:spacing w:val="2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following</w:t>
      </w:r>
      <w:r w:rsidRPr="001E1D71">
        <w:rPr>
          <w:rFonts w:eastAsia="Calibri" w:cs="Times New Roman"/>
          <w:spacing w:val="2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conditions:</w:t>
      </w: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2"/>
        </w:rPr>
      </w:pPr>
    </w:p>
    <w:p w:rsidR="006E51B8" w:rsidRPr="001E1D71" w:rsidRDefault="006E51B8" w:rsidP="001E1D71">
      <w:pPr>
        <w:numPr>
          <w:ilvl w:val="0"/>
          <w:numId w:val="32"/>
        </w:numPr>
        <w:tabs>
          <w:tab w:val="left" w:pos="831"/>
        </w:tabs>
        <w:kinsoku w:val="0"/>
        <w:overflowPunct w:val="0"/>
        <w:autoSpaceDE w:val="0"/>
        <w:autoSpaceDN w:val="0"/>
        <w:adjustRightInd w:val="0"/>
        <w:ind w:left="831" w:right="-461"/>
        <w:jc w:val="both"/>
        <w:rPr>
          <w:rFonts w:eastAsia="Calibri" w:cs="Times New Roman"/>
          <w:sz w:val="22"/>
        </w:rPr>
      </w:pPr>
      <w:r w:rsidRPr="001E1D71">
        <w:rPr>
          <w:rFonts w:eastAsia="Calibri" w:cs="Times New Roman"/>
          <w:sz w:val="22"/>
        </w:rPr>
        <w:t>A</w:t>
      </w:r>
      <w:r w:rsidRPr="001E1D71">
        <w:rPr>
          <w:rFonts w:eastAsia="Calibri" w:cs="Times New Roman"/>
          <w:spacing w:val="3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claimant</w:t>
      </w:r>
      <w:r w:rsidRPr="001E1D71">
        <w:rPr>
          <w:rFonts w:eastAsia="Calibri" w:cs="Times New Roman"/>
          <w:spacing w:val="3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is</w:t>
      </w:r>
      <w:r w:rsidRPr="001E1D71">
        <w:rPr>
          <w:rFonts w:eastAsia="Calibri" w:cs="Times New Roman"/>
          <w:spacing w:val="2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defined</w:t>
      </w:r>
      <w:r w:rsidRPr="001E1D71">
        <w:rPr>
          <w:rFonts w:eastAsia="Calibri" w:cs="Times New Roman"/>
          <w:spacing w:val="4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as</w:t>
      </w:r>
      <w:r w:rsidRPr="001E1D71">
        <w:rPr>
          <w:rFonts w:eastAsia="Calibri" w:cs="Times New Roman"/>
          <w:spacing w:val="2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one</w:t>
      </w:r>
      <w:r w:rsidRPr="001E1D71">
        <w:rPr>
          <w:rFonts w:eastAsia="Calibri" w:cs="Times New Roman"/>
          <w:spacing w:val="1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having</w:t>
      </w:r>
      <w:r w:rsidRPr="001E1D71">
        <w:rPr>
          <w:rFonts w:eastAsia="Calibri" w:cs="Times New Roman"/>
          <w:spacing w:val="4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</w:t>
      </w:r>
      <w:r w:rsidRPr="001E1D71">
        <w:rPr>
          <w:rFonts w:eastAsia="Calibri" w:cs="Times New Roman"/>
          <w:spacing w:val="2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direct</w:t>
      </w:r>
      <w:r w:rsidRPr="001E1D71">
        <w:rPr>
          <w:rFonts w:eastAsia="Calibri" w:cs="Times New Roman"/>
          <w:spacing w:val="3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contact</w:t>
      </w:r>
      <w:r w:rsidRPr="001E1D71">
        <w:rPr>
          <w:rFonts w:eastAsia="Calibri" w:cs="Times New Roman"/>
          <w:spacing w:val="3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with</w:t>
      </w:r>
      <w:r w:rsidRPr="001E1D71">
        <w:rPr>
          <w:rFonts w:eastAsia="Calibri" w:cs="Times New Roman"/>
          <w:spacing w:val="3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the</w:t>
      </w:r>
      <w:r w:rsidRPr="001E1D71">
        <w:rPr>
          <w:rFonts w:eastAsia="Calibri" w:cs="Times New Roman"/>
          <w:spacing w:val="2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principal</w:t>
      </w:r>
      <w:r w:rsidRPr="001E1D71">
        <w:rPr>
          <w:rFonts w:eastAsia="Calibri" w:cs="Times New Roman"/>
          <w:spacing w:val="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or</w:t>
      </w:r>
      <w:r w:rsidRPr="001E1D71">
        <w:rPr>
          <w:rFonts w:eastAsia="Calibri" w:cs="Times New Roman"/>
          <w:spacing w:val="2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with</w:t>
      </w:r>
      <w:r w:rsidRPr="001E1D71">
        <w:rPr>
          <w:rFonts w:eastAsia="Calibri" w:cs="Times New Roman"/>
          <w:spacing w:val="3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</w:t>
      </w:r>
      <w:r w:rsidRPr="001E1D71">
        <w:rPr>
          <w:rFonts w:eastAsia="Calibri" w:cs="Times New Roman"/>
          <w:spacing w:val="2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subcontractor</w:t>
      </w:r>
      <w:r w:rsidRPr="001E1D71">
        <w:rPr>
          <w:rFonts w:eastAsia="Calibri" w:cs="Times New Roman"/>
          <w:spacing w:val="5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of the</w:t>
      </w:r>
      <w:r w:rsidRPr="001E1D71">
        <w:rPr>
          <w:rFonts w:eastAsia="Calibri" w:cs="Times New Roman"/>
          <w:spacing w:val="1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Principal</w:t>
      </w:r>
      <w:r w:rsidRPr="001E1D71">
        <w:rPr>
          <w:rFonts w:eastAsia="Calibri" w:cs="Times New Roman"/>
          <w:spacing w:val="3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for</w:t>
      </w:r>
      <w:r w:rsidRPr="001E1D71">
        <w:rPr>
          <w:rFonts w:eastAsia="Calibri" w:cs="Times New Roman"/>
          <w:spacing w:val="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labor,</w:t>
      </w:r>
      <w:r w:rsidRPr="001E1D71">
        <w:rPr>
          <w:rFonts w:eastAsia="Calibri" w:cs="Times New Roman"/>
          <w:spacing w:val="1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material,</w:t>
      </w:r>
      <w:r w:rsidRPr="001E1D71">
        <w:rPr>
          <w:rFonts w:eastAsia="Calibri" w:cs="Times New Roman"/>
          <w:spacing w:val="2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or</w:t>
      </w:r>
      <w:r w:rsidRPr="001E1D71">
        <w:rPr>
          <w:rFonts w:eastAsia="Calibri" w:cs="Times New Roman"/>
          <w:spacing w:val="1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both,</w:t>
      </w:r>
      <w:r w:rsidRPr="001E1D71">
        <w:rPr>
          <w:rFonts w:eastAsia="Calibri" w:cs="Times New Roman"/>
          <w:spacing w:val="1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used</w:t>
      </w:r>
      <w:r w:rsidRPr="001E1D71">
        <w:rPr>
          <w:rFonts w:eastAsia="Calibri" w:cs="Times New Roman"/>
          <w:spacing w:val="3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or</w:t>
      </w:r>
      <w:r w:rsidRPr="001E1D71">
        <w:rPr>
          <w:rFonts w:eastAsia="Calibri" w:cs="Times New Roman"/>
          <w:spacing w:val="1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reasonably</w:t>
      </w:r>
      <w:r w:rsidRPr="001E1D71">
        <w:rPr>
          <w:rFonts w:eastAsia="Calibri" w:cs="Times New Roman"/>
          <w:spacing w:val="2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required</w:t>
      </w:r>
      <w:r w:rsidRPr="001E1D71">
        <w:rPr>
          <w:rFonts w:eastAsia="Calibri" w:cs="Times New Roman"/>
          <w:spacing w:val="4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for</w:t>
      </w:r>
      <w:r w:rsidRPr="001E1D71">
        <w:rPr>
          <w:rFonts w:eastAsia="Calibri" w:cs="Times New Roman"/>
          <w:spacing w:val="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use</w:t>
      </w:r>
      <w:r w:rsidRPr="001E1D71">
        <w:rPr>
          <w:rFonts w:eastAsia="Calibri" w:cs="Times New Roman"/>
          <w:spacing w:val="2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in</w:t>
      </w:r>
      <w:r w:rsidRPr="001E1D71">
        <w:rPr>
          <w:rFonts w:eastAsia="Calibri" w:cs="Times New Roman"/>
          <w:spacing w:val="1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the</w:t>
      </w:r>
      <w:r w:rsidRPr="001E1D71">
        <w:rPr>
          <w:rFonts w:eastAsia="Calibri" w:cs="Times New Roman"/>
          <w:spacing w:val="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performance</w:t>
      </w:r>
      <w:r w:rsidRPr="001E1D71">
        <w:rPr>
          <w:rFonts w:eastAsia="Calibri" w:cs="Times New Roman"/>
          <w:spacing w:val="3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of the</w:t>
      </w:r>
      <w:r w:rsidRPr="001E1D71">
        <w:rPr>
          <w:rFonts w:eastAsia="Calibri" w:cs="Times New Roman"/>
          <w:spacing w:val="4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Contract,</w:t>
      </w:r>
      <w:r w:rsidRPr="001E1D71">
        <w:rPr>
          <w:rFonts w:eastAsia="Calibri" w:cs="Times New Roman"/>
          <w:spacing w:val="4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labor</w:t>
      </w:r>
      <w:r w:rsidRPr="001E1D71">
        <w:rPr>
          <w:rFonts w:eastAsia="Calibri" w:cs="Times New Roman"/>
          <w:spacing w:val="4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and</w:t>
      </w:r>
      <w:r w:rsidRPr="001E1D71">
        <w:rPr>
          <w:rFonts w:eastAsia="Calibri" w:cs="Times New Roman"/>
          <w:spacing w:val="3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material</w:t>
      </w:r>
      <w:r w:rsidRPr="001E1D71">
        <w:rPr>
          <w:rFonts w:eastAsia="Calibri" w:cs="Times New Roman"/>
          <w:spacing w:val="5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being</w:t>
      </w:r>
      <w:r w:rsidRPr="001E1D71">
        <w:rPr>
          <w:rFonts w:eastAsia="Calibri" w:cs="Times New Roman"/>
          <w:spacing w:val="4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construed</w:t>
      </w:r>
      <w:r w:rsidRPr="001E1D71">
        <w:rPr>
          <w:rFonts w:eastAsia="Calibri" w:cs="Times New Roman"/>
          <w:spacing w:val="5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to</w:t>
      </w:r>
      <w:r w:rsidRPr="001E1D71">
        <w:rPr>
          <w:rFonts w:eastAsia="Calibri" w:cs="Times New Roman"/>
          <w:spacing w:val="4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include</w:t>
      </w:r>
      <w:r w:rsidRPr="001E1D71">
        <w:rPr>
          <w:rFonts w:eastAsia="Calibri" w:cs="Times New Roman"/>
          <w:spacing w:val="3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that</w:t>
      </w:r>
      <w:r w:rsidRPr="001E1D71">
        <w:rPr>
          <w:rFonts w:eastAsia="Calibri" w:cs="Times New Roman"/>
          <w:spacing w:val="3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p</w:t>
      </w:r>
      <w:r w:rsidR="000B42F6">
        <w:rPr>
          <w:rFonts w:eastAsia="Calibri" w:cs="Times New Roman"/>
          <w:sz w:val="22"/>
        </w:rPr>
        <w:t>ar</w:t>
      </w:r>
      <w:r w:rsidRPr="001E1D71">
        <w:rPr>
          <w:rFonts w:eastAsia="Calibri" w:cs="Times New Roman"/>
          <w:sz w:val="22"/>
        </w:rPr>
        <w:t>t</w:t>
      </w:r>
      <w:r w:rsidRPr="001E1D71">
        <w:rPr>
          <w:rFonts w:eastAsia="Calibri" w:cs="Times New Roman"/>
          <w:spacing w:val="4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of</w:t>
      </w:r>
      <w:r w:rsidRPr="001E1D71">
        <w:rPr>
          <w:rFonts w:eastAsia="Calibri" w:cs="Times New Roman"/>
          <w:spacing w:val="3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water,</w:t>
      </w:r>
      <w:r w:rsidRPr="001E1D71">
        <w:rPr>
          <w:rFonts w:eastAsia="Calibri" w:cs="Times New Roman"/>
          <w:spacing w:val="5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gas,</w:t>
      </w:r>
      <w:r w:rsidRPr="001E1D71">
        <w:rPr>
          <w:rFonts w:eastAsia="Calibri" w:cs="Times New Roman"/>
          <w:spacing w:val="2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power,</w:t>
      </w:r>
      <w:r w:rsidRPr="001E1D71">
        <w:rPr>
          <w:rFonts w:eastAsia="Calibri" w:cs="Times New Roman"/>
          <w:spacing w:val="4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light, heating</w:t>
      </w:r>
      <w:r w:rsidRPr="001E1D71">
        <w:rPr>
          <w:rFonts w:eastAsia="Calibri" w:cs="Times New Roman"/>
          <w:spacing w:val="2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oil,</w:t>
      </w:r>
      <w:r w:rsidRPr="001E1D71">
        <w:rPr>
          <w:rFonts w:eastAsia="Calibri" w:cs="Times New Roman"/>
          <w:spacing w:val="1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gasoline,</w:t>
      </w:r>
      <w:r w:rsidRPr="001E1D71">
        <w:rPr>
          <w:rFonts w:eastAsia="Calibri" w:cs="Times New Roman"/>
          <w:spacing w:val="2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telephone</w:t>
      </w:r>
      <w:r w:rsidRPr="001E1D71">
        <w:rPr>
          <w:rFonts w:eastAsia="Calibri" w:cs="Times New Roman"/>
          <w:spacing w:val="3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service,</w:t>
      </w:r>
      <w:r w:rsidRPr="001E1D71">
        <w:rPr>
          <w:rFonts w:eastAsia="Calibri" w:cs="Times New Roman"/>
          <w:spacing w:val="1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rental</w:t>
      </w:r>
      <w:r w:rsidRPr="001E1D71">
        <w:rPr>
          <w:rFonts w:eastAsia="Calibri" w:cs="Times New Roman"/>
          <w:spacing w:val="3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of</w:t>
      </w:r>
      <w:r w:rsidRPr="001E1D71">
        <w:rPr>
          <w:rFonts w:eastAsia="Calibri" w:cs="Times New Roman"/>
          <w:spacing w:val="1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equipment,</w:t>
      </w:r>
      <w:r w:rsidRPr="001E1D71">
        <w:rPr>
          <w:rFonts w:eastAsia="Calibri" w:cs="Times New Roman"/>
          <w:spacing w:val="3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or</w:t>
      </w:r>
      <w:r w:rsidRPr="001E1D71">
        <w:rPr>
          <w:rFonts w:eastAsia="Calibri" w:cs="Times New Roman"/>
          <w:spacing w:val="1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repair</w:t>
      </w:r>
      <w:r w:rsidRPr="001E1D71">
        <w:rPr>
          <w:rFonts w:eastAsia="Calibri" w:cs="Times New Roman"/>
          <w:spacing w:val="3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of</w:t>
      </w:r>
      <w:r w:rsidRPr="001E1D71">
        <w:rPr>
          <w:rFonts w:eastAsia="Calibri" w:cs="Times New Roman"/>
          <w:spacing w:val="1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equipment</w:t>
      </w:r>
      <w:r w:rsidRPr="001E1D71">
        <w:rPr>
          <w:rFonts w:eastAsia="Calibri" w:cs="Times New Roman"/>
          <w:spacing w:val="3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directly applicable</w:t>
      </w:r>
      <w:r w:rsidRPr="001E1D71">
        <w:rPr>
          <w:rFonts w:eastAsia="Calibri" w:cs="Times New Roman"/>
          <w:spacing w:val="2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to</w:t>
      </w:r>
      <w:r w:rsidRPr="001E1D71">
        <w:rPr>
          <w:rFonts w:eastAsia="Calibri" w:cs="Times New Roman"/>
          <w:spacing w:val="2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the</w:t>
      </w:r>
      <w:r w:rsidRPr="001E1D71">
        <w:rPr>
          <w:rFonts w:eastAsia="Calibri" w:cs="Times New Roman"/>
          <w:spacing w:val="1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Contract.</w:t>
      </w: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2"/>
        </w:rPr>
      </w:pPr>
    </w:p>
    <w:p w:rsidR="006E51B8" w:rsidRPr="001E1D71" w:rsidRDefault="006E51B8" w:rsidP="001E1D71">
      <w:pPr>
        <w:numPr>
          <w:ilvl w:val="0"/>
          <w:numId w:val="32"/>
        </w:num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line="239" w:lineRule="auto"/>
        <w:ind w:left="816" w:right="-461" w:hanging="699"/>
        <w:jc w:val="both"/>
        <w:rPr>
          <w:rFonts w:eastAsia="Calibri" w:cs="Times New Roman"/>
          <w:sz w:val="22"/>
        </w:rPr>
      </w:pPr>
      <w:r w:rsidRPr="001E1D71">
        <w:rPr>
          <w:rFonts w:eastAsia="Calibri" w:cs="Times New Roman"/>
          <w:sz w:val="22"/>
        </w:rPr>
        <w:t>The</w:t>
      </w:r>
      <w:r w:rsidRPr="001E1D71">
        <w:rPr>
          <w:rFonts w:eastAsia="Calibri" w:cs="Times New Roman"/>
          <w:spacing w:val="2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above-named</w:t>
      </w:r>
      <w:r w:rsidRPr="001E1D71">
        <w:rPr>
          <w:rFonts w:eastAsia="Calibri" w:cs="Times New Roman"/>
          <w:spacing w:val="4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Principal</w:t>
      </w:r>
      <w:r w:rsidRPr="001E1D71">
        <w:rPr>
          <w:rFonts w:eastAsia="Calibri" w:cs="Times New Roman"/>
          <w:spacing w:val="5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and</w:t>
      </w:r>
      <w:r w:rsidRPr="001E1D71">
        <w:rPr>
          <w:rFonts w:eastAsia="Calibri" w:cs="Times New Roman"/>
          <w:spacing w:val="4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Surety</w:t>
      </w:r>
      <w:r w:rsidRPr="001E1D71">
        <w:rPr>
          <w:rFonts w:eastAsia="Calibri" w:cs="Times New Roman"/>
          <w:spacing w:val="2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hereby</w:t>
      </w:r>
      <w:r w:rsidRPr="001E1D71">
        <w:rPr>
          <w:rFonts w:eastAsia="Calibri" w:cs="Times New Roman"/>
          <w:spacing w:val="1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jointly</w:t>
      </w:r>
      <w:r w:rsidRPr="001E1D71">
        <w:rPr>
          <w:rFonts w:eastAsia="Calibri" w:cs="Times New Roman"/>
          <w:spacing w:val="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and</w:t>
      </w:r>
      <w:r w:rsidRPr="001E1D71">
        <w:rPr>
          <w:rFonts w:eastAsia="Calibri" w:cs="Times New Roman"/>
          <w:spacing w:val="4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severally</w:t>
      </w:r>
      <w:r w:rsidRPr="001E1D71">
        <w:rPr>
          <w:rFonts w:eastAsia="Calibri" w:cs="Times New Roman"/>
          <w:spacing w:val="4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agree</w:t>
      </w:r>
      <w:r w:rsidRPr="001E1D71">
        <w:rPr>
          <w:rFonts w:eastAsia="Calibri" w:cs="Times New Roman"/>
          <w:spacing w:val="3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with</w:t>
      </w:r>
      <w:r w:rsidRPr="001E1D71">
        <w:rPr>
          <w:rFonts w:eastAsia="Calibri" w:cs="Times New Roman"/>
          <w:spacing w:val="3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the</w:t>
      </w:r>
      <w:r w:rsidRPr="001E1D71">
        <w:rPr>
          <w:rFonts w:eastAsia="Calibri" w:cs="Times New Roman"/>
          <w:spacing w:val="36"/>
          <w:sz w:val="22"/>
        </w:rPr>
        <w:t xml:space="preserve"> </w:t>
      </w:r>
      <w:r w:rsidRPr="001E1D71">
        <w:rPr>
          <w:rFonts w:eastAsia="Calibri" w:cs="Times New Roman"/>
          <w:b/>
          <w:bCs/>
          <w:sz w:val="22"/>
        </w:rPr>
        <w:t>OWNER</w:t>
      </w:r>
      <w:r w:rsidRPr="001E1D71">
        <w:rPr>
          <w:rFonts w:eastAsia="Calibri" w:cs="Times New Roman"/>
          <w:b/>
          <w:bCs/>
          <w:spacing w:val="4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that every</w:t>
      </w:r>
      <w:r w:rsidRPr="001E1D71">
        <w:rPr>
          <w:rFonts w:eastAsia="Calibri" w:cs="Times New Roman"/>
          <w:spacing w:val="2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claimant</w:t>
      </w:r>
      <w:r w:rsidRPr="001E1D71">
        <w:rPr>
          <w:rFonts w:eastAsia="Calibri" w:cs="Times New Roman"/>
          <w:spacing w:val="2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as</w:t>
      </w:r>
      <w:r w:rsidRPr="001E1D71">
        <w:rPr>
          <w:rFonts w:eastAsia="Calibri" w:cs="Times New Roman"/>
          <w:spacing w:val="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herein</w:t>
      </w:r>
      <w:r w:rsidRPr="001E1D71">
        <w:rPr>
          <w:rFonts w:eastAsia="Calibri" w:cs="Times New Roman"/>
          <w:spacing w:val="2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defined,</w:t>
      </w:r>
      <w:r w:rsidRPr="001E1D71">
        <w:rPr>
          <w:rFonts w:eastAsia="Calibri" w:cs="Times New Roman"/>
          <w:spacing w:val="1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who</w:t>
      </w:r>
      <w:r w:rsidRPr="001E1D71">
        <w:rPr>
          <w:rFonts w:eastAsia="Calibri" w:cs="Times New Roman"/>
          <w:spacing w:val="2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has</w:t>
      </w:r>
      <w:r w:rsidRPr="001E1D71">
        <w:rPr>
          <w:rFonts w:eastAsia="Calibri" w:cs="Times New Roman"/>
          <w:spacing w:val="17"/>
          <w:sz w:val="22"/>
        </w:rPr>
        <w:t xml:space="preserve"> </w:t>
      </w:r>
    </w:p>
    <w:p w:rsidR="001E1D71" w:rsidRDefault="001E1D71" w:rsidP="001E1D71">
      <w:pPr>
        <w:pStyle w:val="ListParagraph"/>
        <w:rPr>
          <w:sz w:val="22"/>
        </w:rPr>
      </w:pPr>
    </w:p>
    <w:p w:rsidR="001E1D71" w:rsidRDefault="001E1D71" w:rsidP="001E1D71">
      <w:p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line="239" w:lineRule="auto"/>
        <w:ind w:right="112"/>
        <w:jc w:val="both"/>
        <w:rPr>
          <w:rFonts w:eastAsia="Calibri" w:cs="Times New Roman"/>
          <w:sz w:val="22"/>
        </w:rPr>
      </w:pPr>
    </w:p>
    <w:p w:rsidR="001E1D71" w:rsidRDefault="001E1D71" w:rsidP="001E1D71">
      <w:p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line="239" w:lineRule="auto"/>
        <w:ind w:right="112"/>
        <w:jc w:val="both"/>
        <w:rPr>
          <w:rFonts w:eastAsia="Calibri" w:cs="Times New Roman"/>
          <w:sz w:val="22"/>
        </w:rPr>
      </w:pPr>
    </w:p>
    <w:p w:rsidR="001E1D71" w:rsidRDefault="001E1D71" w:rsidP="001E1D71">
      <w:p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line="239" w:lineRule="auto"/>
        <w:ind w:right="112"/>
        <w:jc w:val="both"/>
        <w:rPr>
          <w:rFonts w:eastAsia="Calibri" w:cs="Times New Roman"/>
          <w:sz w:val="22"/>
        </w:rPr>
      </w:pPr>
    </w:p>
    <w:p w:rsidR="001E1D71" w:rsidRDefault="001E1D71" w:rsidP="001E1D71">
      <w:p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line="239" w:lineRule="auto"/>
        <w:ind w:right="112"/>
        <w:jc w:val="both"/>
        <w:rPr>
          <w:rFonts w:eastAsia="Calibri" w:cs="Times New Roman"/>
          <w:sz w:val="22"/>
        </w:rPr>
      </w:pPr>
    </w:p>
    <w:p w:rsidR="000B42F6" w:rsidRDefault="000B42F6" w:rsidP="001E1D71">
      <w:p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line="239" w:lineRule="auto"/>
        <w:ind w:right="112"/>
        <w:jc w:val="both"/>
        <w:rPr>
          <w:rFonts w:eastAsia="Calibri" w:cs="Times New Roman"/>
          <w:sz w:val="22"/>
        </w:rPr>
      </w:pPr>
    </w:p>
    <w:p w:rsidR="00AF1C70" w:rsidRDefault="00AF1C70" w:rsidP="001E1D71">
      <w:p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line="239" w:lineRule="auto"/>
        <w:ind w:right="112"/>
        <w:jc w:val="both"/>
        <w:rPr>
          <w:rFonts w:eastAsia="Calibri" w:cs="Times New Roman"/>
          <w:sz w:val="22"/>
        </w:rPr>
      </w:pPr>
    </w:p>
    <w:p w:rsidR="00AF1C70" w:rsidRPr="001E1D71" w:rsidRDefault="00AF1C70" w:rsidP="001E1D71">
      <w:p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line="239" w:lineRule="auto"/>
        <w:ind w:right="112"/>
        <w:jc w:val="both"/>
        <w:rPr>
          <w:rFonts w:eastAsia="Calibri" w:cs="Times New Roman"/>
          <w:sz w:val="22"/>
        </w:rPr>
      </w:pPr>
    </w:p>
    <w:p w:rsidR="006E51B8" w:rsidRPr="006E51B8" w:rsidRDefault="006E51B8" w:rsidP="00084C3F">
      <w:pPr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</w:rPr>
      </w:pPr>
      <w:r w:rsidRPr="006E51B8">
        <w:rPr>
          <w:rFonts w:eastAsia="Calibri" w:cs="Times New Roman"/>
          <w:b/>
          <w:sz w:val="28"/>
          <w:szCs w:val="28"/>
        </w:rPr>
        <w:t>LABOR AND MATERIAL PAYMENT BOND</w:t>
      </w:r>
    </w:p>
    <w:p w:rsidR="006E51B8" w:rsidRPr="006E51B8" w:rsidRDefault="006E51B8" w:rsidP="006E51B8">
      <w:pPr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</w:rPr>
      </w:pPr>
      <w:r w:rsidRPr="006E51B8">
        <w:rPr>
          <w:rFonts w:eastAsia="Calibri" w:cs="Times New Roman"/>
          <w:b/>
          <w:sz w:val="28"/>
          <w:szCs w:val="28"/>
        </w:rPr>
        <w:t>Page 2 of 3</w:t>
      </w:r>
    </w:p>
    <w:p w:rsidR="006E51B8" w:rsidRPr="006E51B8" w:rsidRDefault="006E51B8" w:rsidP="006E51B8">
      <w:p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line="239" w:lineRule="auto"/>
        <w:ind w:left="816" w:right="112"/>
        <w:jc w:val="both"/>
        <w:rPr>
          <w:rFonts w:eastAsia="Calibri" w:cs="Times New Roman"/>
          <w:szCs w:val="24"/>
        </w:rPr>
      </w:pPr>
    </w:p>
    <w:p w:rsidR="006E51B8" w:rsidRPr="000B42F6" w:rsidRDefault="006E51B8" w:rsidP="001E1D71">
      <w:p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line="239" w:lineRule="auto"/>
        <w:ind w:left="816" w:right="-461"/>
        <w:jc w:val="both"/>
        <w:rPr>
          <w:rFonts w:eastAsia="Calibri" w:cs="Times New Roman"/>
          <w:sz w:val="22"/>
        </w:rPr>
      </w:pPr>
      <w:r w:rsidRPr="000B42F6">
        <w:rPr>
          <w:rFonts w:eastAsia="Calibri" w:cs="Times New Roman"/>
          <w:sz w:val="22"/>
        </w:rPr>
        <w:t>not</w:t>
      </w:r>
      <w:r w:rsidRPr="000B42F6">
        <w:rPr>
          <w:rFonts w:eastAsia="Calibri" w:cs="Times New Roman"/>
          <w:spacing w:val="1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been</w:t>
      </w:r>
      <w:r w:rsidRPr="000B42F6">
        <w:rPr>
          <w:rFonts w:eastAsia="Calibri" w:cs="Times New Roman"/>
          <w:spacing w:val="1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paid</w:t>
      </w:r>
      <w:r w:rsidRPr="000B42F6">
        <w:rPr>
          <w:rFonts w:eastAsia="Calibri" w:cs="Times New Roman"/>
          <w:spacing w:val="4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in</w:t>
      </w:r>
      <w:r w:rsidRPr="000B42F6">
        <w:rPr>
          <w:rFonts w:eastAsia="Calibri" w:cs="Times New Roman"/>
          <w:spacing w:val="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full</w:t>
      </w:r>
      <w:r w:rsidRPr="000B42F6">
        <w:rPr>
          <w:rFonts w:eastAsia="Calibri" w:cs="Times New Roman"/>
          <w:spacing w:val="1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before</w:t>
      </w:r>
      <w:r w:rsidRPr="000B42F6">
        <w:rPr>
          <w:rFonts w:eastAsia="Calibri" w:cs="Times New Roman"/>
          <w:spacing w:val="1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2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expiration</w:t>
      </w:r>
      <w:r w:rsidRPr="000B42F6">
        <w:rPr>
          <w:rFonts w:eastAsia="Calibri" w:cs="Times New Roman"/>
          <w:spacing w:val="2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of</w:t>
      </w:r>
      <w:r w:rsidRPr="000B42F6">
        <w:rPr>
          <w:rFonts w:eastAsia="Calibri" w:cs="Times New Roman"/>
          <w:spacing w:val="1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</w:t>
      </w:r>
      <w:r w:rsidRPr="000B42F6">
        <w:rPr>
          <w:rFonts w:eastAsia="Calibri" w:cs="Times New Roman"/>
          <w:spacing w:val="-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period</w:t>
      </w:r>
      <w:r w:rsidRPr="000B42F6">
        <w:rPr>
          <w:rFonts w:eastAsia="Calibri" w:cs="Times New Roman"/>
          <w:spacing w:val="3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of ninety</w:t>
      </w:r>
      <w:r w:rsidRPr="000B42F6">
        <w:rPr>
          <w:rFonts w:eastAsia="Calibri" w:cs="Times New Roman"/>
          <w:spacing w:val="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(90)</w:t>
      </w:r>
      <w:r w:rsidRPr="000B42F6">
        <w:rPr>
          <w:rFonts w:eastAsia="Calibri" w:cs="Times New Roman"/>
          <w:spacing w:val="4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days</w:t>
      </w:r>
      <w:r w:rsidRPr="000B42F6">
        <w:rPr>
          <w:rFonts w:eastAsia="Calibri" w:cs="Times New Roman"/>
          <w:spacing w:val="5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after</w:t>
      </w:r>
      <w:r w:rsidRPr="000B42F6">
        <w:rPr>
          <w:rFonts w:eastAsia="Calibri" w:cs="Times New Roman"/>
          <w:spacing w:val="4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4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date</w:t>
      </w:r>
      <w:r w:rsidRPr="000B42F6">
        <w:rPr>
          <w:rFonts w:eastAsia="Calibri" w:cs="Times New Roman"/>
          <w:spacing w:val="4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on</w:t>
      </w:r>
      <w:r w:rsidRPr="000B42F6">
        <w:rPr>
          <w:rFonts w:eastAsia="Calibri" w:cs="Times New Roman"/>
          <w:spacing w:val="4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which</w:t>
      </w:r>
      <w:r w:rsidRPr="000B42F6">
        <w:rPr>
          <w:rFonts w:eastAsia="Calibri" w:cs="Times New Roman"/>
          <w:spacing w:val="4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4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last</w:t>
      </w:r>
      <w:r w:rsidRPr="000B42F6">
        <w:rPr>
          <w:rFonts w:eastAsia="Calibri" w:cs="Times New Roman"/>
          <w:spacing w:val="5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of</w:t>
      </w:r>
      <w:r w:rsidRPr="000B42F6">
        <w:rPr>
          <w:rFonts w:eastAsia="Calibri" w:cs="Times New Roman"/>
          <w:spacing w:val="4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such</w:t>
      </w:r>
      <w:r w:rsidRPr="000B42F6">
        <w:rPr>
          <w:rFonts w:eastAsia="Calibri" w:cs="Times New Roman"/>
          <w:spacing w:val="4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claimant's</w:t>
      </w:r>
      <w:r w:rsidRPr="000B42F6">
        <w:rPr>
          <w:rFonts w:eastAsia="Calibri" w:cs="Times New Roman"/>
          <w:spacing w:val="5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work</w:t>
      </w:r>
      <w:r w:rsidRPr="000B42F6">
        <w:rPr>
          <w:rFonts w:eastAsia="Calibri" w:cs="Times New Roman"/>
          <w:spacing w:val="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</w:t>
      </w:r>
      <w:r w:rsidRPr="000B42F6">
        <w:rPr>
          <w:rFonts w:eastAsia="Calibri" w:cs="Times New Roman"/>
          <w:spacing w:val="4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labor</w:t>
      </w:r>
      <w:r w:rsidRPr="000B42F6">
        <w:rPr>
          <w:rFonts w:eastAsia="Calibri" w:cs="Times New Roman"/>
          <w:spacing w:val="4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was</w:t>
      </w:r>
      <w:r w:rsidRPr="000B42F6">
        <w:rPr>
          <w:rFonts w:eastAsia="Calibri" w:cs="Times New Roman"/>
          <w:spacing w:val="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done</w:t>
      </w:r>
      <w:r w:rsidRPr="000B42F6">
        <w:rPr>
          <w:rFonts w:eastAsia="Calibri" w:cs="Times New Roman"/>
          <w:spacing w:val="4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 performed,</w:t>
      </w:r>
      <w:r w:rsidRPr="000B42F6">
        <w:rPr>
          <w:rFonts w:eastAsia="Calibri" w:cs="Times New Roman"/>
          <w:spacing w:val="3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</w:t>
      </w:r>
      <w:r w:rsidRPr="000B42F6">
        <w:rPr>
          <w:rFonts w:eastAsia="Calibri" w:cs="Times New Roman"/>
          <w:spacing w:val="1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materials</w:t>
      </w:r>
      <w:r w:rsidRPr="000B42F6">
        <w:rPr>
          <w:rFonts w:eastAsia="Calibri" w:cs="Times New Roman"/>
          <w:spacing w:val="2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were</w:t>
      </w:r>
      <w:r w:rsidRPr="000B42F6">
        <w:rPr>
          <w:rFonts w:eastAsia="Calibri" w:cs="Times New Roman"/>
          <w:spacing w:val="2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furnished</w:t>
      </w:r>
      <w:r w:rsidRPr="000B42F6">
        <w:rPr>
          <w:rFonts w:eastAsia="Calibri" w:cs="Times New Roman"/>
          <w:spacing w:val="2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by</w:t>
      </w:r>
      <w:r w:rsidRPr="000B42F6">
        <w:rPr>
          <w:rFonts w:eastAsia="Calibri" w:cs="Times New Roman"/>
          <w:spacing w:val="2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such</w:t>
      </w:r>
      <w:r w:rsidRPr="000B42F6">
        <w:rPr>
          <w:rFonts w:eastAsia="Calibri" w:cs="Times New Roman"/>
          <w:spacing w:val="1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claimant,</w:t>
      </w:r>
      <w:r w:rsidRPr="000B42F6">
        <w:rPr>
          <w:rFonts w:eastAsia="Calibri" w:cs="Times New Roman"/>
          <w:spacing w:val="2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may</w:t>
      </w:r>
      <w:r w:rsidRPr="000B42F6">
        <w:rPr>
          <w:rFonts w:eastAsia="Calibri" w:cs="Times New Roman"/>
          <w:spacing w:val="2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sue</w:t>
      </w:r>
      <w:r w:rsidRPr="000B42F6">
        <w:rPr>
          <w:rFonts w:eastAsia="Calibri" w:cs="Times New Roman"/>
          <w:spacing w:val="1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on</w:t>
      </w:r>
      <w:r w:rsidRPr="000B42F6">
        <w:rPr>
          <w:rFonts w:eastAsia="Calibri" w:cs="Times New Roman"/>
          <w:spacing w:val="1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this</w:t>
      </w:r>
      <w:r w:rsidRPr="000B42F6">
        <w:rPr>
          <w:rFonts w:eastAsia="Calibri" w:cs="Times New Roman"/>
          <w:spacing w:val="1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bond</w:t>
      </w:r>
      <w:r w:rsidRPr="000B42F6">
        <w:rPr>
          <w:rFonts w:eastAsia="Calibri" w:cs="Times New Roman"/>
          <w:spacing w:val="3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for</w:t>
      </w:r>
      <w:r w:rsidRPr="000B42F6">
        <w:rPr>
          <w:rFonts w:eastAsia="Calibri" w:cs="Times New Roman"/>
          <w:spacing w:val="1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1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use</w:t>
      </w:r>
      <w:r w:rsidRPr="000B42F6">
        <w:rPr>
          <w:rFonts w:eastAsia="Calibri" w:cs="Times New Roman"/>
          <w:spacing w:val="2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of</w:t>
      </w:r>
      <w:r w:rsidRPr="000B42F6">
        <w:rPr>
          <w:rFonts w:eastAsia="Calibri" w:cs="Times New Roman"/>
          <w:spacing w:val="1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such claimant,</w:t>
      </w:r>
      <w:r w:rsidRPr="000B42F6">
        <w:rPr>
          <w:rFonts w:eastAsia="Calibri" w:cs="Times New Roman"/>
          <w:spacing w:val="1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prosecute</w:t>
      </w:r>
      <w:r w:rsidRPr="000B42F6">
        <w:rPr>
          <w:rFonts w:eastAsia="Calibri" w:cs="Times New Roman"/>
          <w:spacing w:val="3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1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suit</w:t>
      </w:r>
      <w:r w:rsidRPr="000B42F6">
        <w:rPr>
          <w:rFonts w:eastAsia="Calibri" w:cs="Times New Roman"/>
          <w:spacing w:val="1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to</w:t>
      </w:r>
      <w:r w:rsidRPr="000B42F6">
        <w:rPr>
          <w:rFonts w:eastAsia="Calibri" w:cs="Times New Roman"/>
          <w:spacing w:val="2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final judgment</w:t>
      </w:r>
      <w:r w:rsidRPr="000B42F6">
        <w:rPr>
          <w:rFonts w:eastAsia="Calibri" w:cs="Times New Roman"/>
          <w:spacing w:val="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for</w:t>
      </w:r>
      <w:r w:rsidRPr="000B42F6">
        <w:rPr>
          <w:rFonts w:eastAsia="Calibri" w:cs="Times New Roman"/>
          <w:spacing w:val="2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such</w:t>
      </w:r>
      <w:r w:rsidRPr="000B42F6">
        <w:rPr>
          <w:rFonts w:eastAsia="Calibri" w:cs="Times New Roman"/>
          <w:spacing w:val="2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sum</w:t>
      </w:r>
      <w:r w:rsidRPr="000B42F6">
        <w:rPr>
          <w:rFonts w:eastAsia="Calibri" w:cs="Times New Roman"/>
          <w:spacing w:val="2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</w:t>
      </w:r>
      <w:r w:rsidRPr="000B42F6">
        <w:rPr>
          <w:rFonts w:eastAsia="Calibri" w:cs="Times New Roman"/>
          <w:spacing w:val="1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sums</w:t>
      </w:r>
      <w:r w:rsidRPr="000B42F6">
        <w:rPr>
          <w:rFonts w:eastAsia="Calibri" w:cs="Times New Roman"/>
          <w:spacing w:val="1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as</w:t>
      </w:r>
      <w:r w:rsidRPr="000B42F6">
        <w:rPr>
          <w:rFonts w:eastAsia="Calibri" w:cs="Times New Roman"/>
          <w:spacing w:val="1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may</w:t>
      </w:r>
      <w:r w:rsidRPr="000B42F6">
        <w:rPr>
          <w:rFonts w:eastAsia="Calibri" w:cs="Times New Roman"/>
          <w:spacing w:val="3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be</w:t>
      </w:r>
      <w:r w:rsidRPr="000B42F6">
        <w:rPr>
          <w:rFonts w:eastAsia="Calibri" w:cs="Times New Roman"/>
          <w:spacing w:val="-1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justly</w:t>
      </w:r>
      <w:r w:rsidRPr="000B42F6">
        <w:rPr>
          <w:rFonts w:eastAsia="Calibri" w:cs="Times New Roman"/>
          <w:spacing w:val="4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due</w:t>
      </w:r>
      <w:r w:rsidRPr="000B42F6">
        <w:rPr>
          <w:rFonts w:eastAsia="Calibri" w:cs="Times New Roman"/>
          <w:spacing w:val="1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claimant, and</w:t>
      </w:r>
      <w:r w:rsidRPr="000B42F6">
        <w:rPr>
          <w:rFonts w:eastAsia="Calibri" w:cs="Times New Roman"/>
          <w:spacing w:val="4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have</w:t>
      </w:r>
      <w:r w:rsidRPr="000B42F6">
        <w:rPr>
          <w:rFonts w:eastAsia="Calibri" w:cs="Times New Roman"/>
          <w:spacing w:val="5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execution</w:t>
      </w:r>
      <w:r w:rsidRPr="000B42F6">
        <w:rPr>
          <w:rFonts w:eastAsia="Calibri" w:cs="Times New Roman"/>
          <w:spacing w:val="5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thereon.</w:t>
      </w:r>
      <w:r w:rsidRPr="000B42F6">
        <w:rPr>
          <w:rFonts w:eastAsia="Calibri" w:cs="Times New Roman"/>
          <w:spacing w:val="3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52"/>
          <w:sz w:val="22"/>
        </w:rPr>
        <w:t xml:space="preserve"> </w:t>
      </w:r>
      <w:r w:rsidRPr="000B42F6">
        <w:rPr>
          <w:rFonts w:eastAsia="Calibri" w:cs="Times New Roman"/>
          <w:b/>
          <w:bCs/>
          <w:sz w:val="22"/>
        </w:rPr>
        <w:t>OWNER</w:t>
      </w:r>
      <w:r w:rsidRPr="000B42F6">
        <w:rPr>
          <w:rFonts w:eastAsia="Calibri" w:cs="Times New Roman"/>
          <w:b/>
          <w:bCs/>
          <w:spacing w:val="1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shall</w:t>
      </w:r>
      <w:r w:rsidRPr="000B42F6">
        <w:rPr>
          <w:rFonts w:eastAsia="Calibri" w:cs="Times New Roman"/>
          <w:spacing w:val="4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not</w:t>
      </w:r>
      <w:r w:rsidRPr="000B42F6">
        <w:rPr>
          <w:rFonts w:eastAsia="Calibri" w:cs="Times New Roman"/>
          <w:spacing w:val="5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be</w:t>
      </w:r>
      <w:r w:rsidRPr="000B42F6">
        <w:rPr>
          <w:rFonts w:eastAsia="Calibri" w:cs="Times New Roman"/>
          <w:spacing w:val="4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liable</w:t>
      </w:r>
      <w:r w:rsidRPr="000B42F6">
        <w:rPr>
          <w:rFonts w:eastAsia="Calibri" w:cs="Times New Roman"/>
          <w:spacing w:val="4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for</w:t>
      </w:r>
      <w:r w:rsidRPr="000B42F6">
        <w:rPr>
          <w:rFonts w:eastAsia="Calibri" w:cs="Times New Roman"/>
          <w:spacing w:val="4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3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payment</w:t>
      </w:r>
      <w:r w:rsidRPr="000B42F6">
        <w:rPr>
          <w:rFonts w:eastAsia="Calibri" w:cs="Times New Roman"/>
          <w:spacing w:val="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of</w:t>
      </w:r>
      <w:r w:rsidRPr="000B42F6">
        <w:rPr>
          <w:rFonts w:eastAsia="Calibri" w:cs="Times New Roman"/>
          <w:spacing w:val="4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any</w:t>
      </w:r>
      <w:r w:rsidRPr="000B42F6">
        <w:rPr>
          <w:rFonts w:eastAsia="Calibri" w:cs="Times New Roman"/>
          <w:spacing w:val="4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costs</w:t>
      </w:r>
      <w:r w:rsidRPr="000B42F6">
        <w:rPr>
          <w:rFonts w:eastAsia="Calibri" w:cs="Times New Roman"/>
          <w:spacing w:val="4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 expenses</w:t>
      </w:r>
      <w:r w:rsidRPr="000B42F6">
        <w:rPr>
          <w:rFonts w:eastAsia="Calibri" w:cs="Times New Roman"/>
          <w:spacing w:val="3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of</w:t>
      </w:r>
      <w:r w:rsidRPr="000B42F6">
        <w:rPr>
          <w:rFonts w:eastAsia="Calibri" w:cs="Times New Roman"/>
          <w:spacing w:val="1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any</w:t>
      </w:r>
      <w:r w:rsidRPr="000B42F6">
        <w:rPr>
          <w:rFonts w:eastAsia="Calibri" w:cs="Times New Roman"/>
          <w:spacing w:val="1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such</w:t>
      </w:r>
      <w:r w:rsidRPr="000B42F6">
        <w:rPr>
          <w:rFonts w:eastAsia="Calibri" w:cs="Times New Roman"/>
          <w:spacing w:val="1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suit.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right="54"/>
        <w:jc w:val="center"/>
        <w:rPr>
          <w:rFonts w:eastAsia="Calibri" w:cs="Times New Roman"/>
          <w:szCs w:val="24"/>
        </w:rPr>
        <w:sectPr w:rsidR="006E51B8" w:rsidRPr="006E51B8" w:rsidSect="00AF1C70">
          <w:type w:val="continuous"/>
          <w:pgSz w:w="12269" w:h="15840"/>
          <w:pgMar w:top="1530" w:right="2045" w:bottom="1800" w:left="2045" w:header="720" w:footer="720" w:gutter="0"/>
          <w:cols w:space="720"/>
          <w:noEndnote/>
        </w:sect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" w:line="150" w:lineRule="exact"/>
        <w:rPr>
          <w:rFonts w:eastAsia="Calibri" w:cs="Times New Roman"/>
          <w:sz w:val="15"/>
          <w:szCs w:val="15"/>
        </w:rPr>
      </w:pPr>
    </w:p>
    <w:p w:rsidR="006E51B8" w:rsidRPr="000B42F6" w:rsidRDefault="006E51B8" w:rsidP="006E51B8">
      <w:pPr>
        <w:numPr>
          <w:ilvl w:val="0"/>
          <w:numId w:val="32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ind w:left="840" w:hanging="706"/>
        <w:rPr>
          <w:rFonts w:eastAsia="Calibri" w:cs="Times New Roman"/>
          <w:sz w:val="22"/>
        </w:rPr>
      </w:pPr>
      <w:r w:rsidRPr="000B42F6">
        <w:rPr>
          <w:rFonts w:eastAsia="Calibri" w:cs="Times New Roman"/>
          <w:sz w:val="22"/>
        </w:rPr>
        <w:t>No</w:t>
      </w:r>
      <w:r w:rsidRPr="000B42F6">
        <w:rPr>
          <w:rFonts w:eastAsia="Calibri" w:cs="Times New Roman"/>
          <w:spacing w:val="2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suit</w:t>
      </w:r>
      <w:r w:rsidRPr="000B42F6">
        <w:rPr>
          <w:rFonts w:eastAsia="Calibri" w:cs="Times New Roman"/>
          <w:spacing w:val="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</w:t>
      </w:r>
      <w:r w:rsidRPr="000B42F6">
        <w:rPr>
          <w:rFonts w:eastAsia="Calibri" w:cs="Times New Roman"/>
          <w:spacing w:val="1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action</w:t>
      </w:r>
      <w:r w:rsidRPr="000B42F6">
        <w:rPr>
          <w:rFonts w:eastAsia="Calibri" w:cs="Times New Roman"/>
          <w:spacing w:val="1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shall</w:t>
      </w:r>
      <w:r w:rsidRPr="000B42F6">
        <w:rPr>
          <w:rFonts w:eastAsia="Calibri" w:cs="Times New Roman"/>
          <w:spacing w:val="2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be</w:t>
      </w:r>
      <w:r w:rsidRPr="000B42F6">
        <w:rPr>
          <w:rFonts w:eastAsia="Calibri" w:cs="Times New Roman"/>
          <w:spacing w:val="1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commenced</w:t>
      </w:r>
      <w:r w:rsidRPr="000B42F6">
        <w:rPr>
          <w:rFonts w:eastAsia="Calibri" w:cs="Times New Roman"/>
          <w:spacing w:val="2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hereunder</w:t>
      </w:r>
      <w:r w:rsidRPr="000B42F6">
        <w:rPr>
          <w:rFonts w:eastAsia="Calibri" w:cs="Times New Roman"/>
          <w:spacing w:val="3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by</w:t>
      </w:r>
      <w:r w:rsidRPr="000B42F6">
        <w:rPr>
          <w:rFonts w:eastAsia="Calibri" w:cs="Times New Roman"/>
          <w:spacing w:val="1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any</w:t>
      </w:r>
      <w:r w:rsidRPr="000B42F6">
        <w:rPr>
          <w:rFonts w:eastAsia="Calibri" w:cs="Times New Roman"/>
          <w:spacing w:val="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claimant.</w:t>
      </w:r>
    </w:p>
    <w:p w:rsidR="006E51B8" w:rsidRPr="000B42F6" w:rsidRDefault="006E51B8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2"/>
        </w:rPr>
      </w:pPr>
    </w:p>
    <w:p w:rsidR="006E51B8" w:rsidRPr="000B42F6" w:rsidRDefault="006E51B8" w:rsidP="006E51B8">
      <w:pPr>
        <w:numPr>
          <w:ilvl w:val="1"/>
          <w:numId w:val="32"/>
        </w:numPr>
        <w:tabs>
          <w:tab w:val="left" w:pos="1552"/>
        </w:tabs>
        <w:kinsoku w:val="0"/>
        <w:overflowPunct w:val="0"/>
        <w:autoSpaceDE w:val="0"/>
        <w:autoSpaceDN w:val="0"/>
        <w:adjustRightInd w:val="0"/>
        <w:spacing w:line="239" w:lineRule="auto"/>
        <w:ind w:left="1538" w:right="720" w:hanging="699"/>
        <w:jc w:val="both"/>
        <w:rPr>
          <w:rFonts w:eastAsia="Calibri" w:cs="Times New Roman"/>
          <w:sz w:val="22"/>
        </w:rPr>
      </w:pPr>
      <w:r w:rsidRPr="000B42F6">
        <w:rPr>
          <w:rFonts w:eastAsia="Calibri" w:cs="Times New Roman"/>
          <w:sz w:val="22"/>
        </w:rPr>
        <w:t>Unless</w:t>
      </w:r>
      <w:r w:rsidRPr="000B42F6">
        <w:rPr>
          <w:rFonts w:eastAsia="Calibri" w:cs="Times New Roman"/>
          <w:spacing w:val="1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claimant,</w:t>
      </w:r>
      <w:r w:rsidRPr="000B42F6">
        <w:rPr>
          <w:rFonts w:eastAsia="Calibri" w:cs="Times New Roman"/>
          <w:spacing w:val="1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other</w:t>
      </w:r>
      <w:r w:rsidRPr="000B42F6">
        <w:rPr>
          <w:rFonts w:eastAsia="Calibri" w:cs="Times New Roman"/>
          <w:spacing w:val="5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than</w:t>
      </w:r>
      <w:r w:rsidRPr="000B42F6">
        <w:rPr>
          <w:rFonts w:eastAsia="Calibri" w:cs="Times New Roman"/>
          <w:spacing w:val="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one</w:t>
      </w:r>
      <w:r w:rsidRPr="000B42F6">
        <w:rPr>
          <w:rFonts w:eastAsia="Calibri" w:cs="Times New Roman"/>
          <w:spacing w:val="4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having</w:t>
      </w:r>
      <w:r w:rsidRPr="000B42F6">
        <w:rPr>
          <w:rFonts w:eastAsia="Calibri" w:cs="Times New Roman"/>
          <w:spacing w:val="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</w:t>
      </w:r>
      <w:r w:rsidRPr="000B42F6">
        <w:rPr>
          <w:rFonts w:eastAsia="Calibri" w:cs="Times New Roman"/>
          <w:spacing w:val="4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direct</w:t>
      </w:r>
      <w:r w:rsidRPr="000B42F6">
        <w:rPr>
          <w:rFonts w:eastAsia="Calibri" w:cs="Times New Roman"/>
          <w:spacing w:val="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Contract</w:t>
      </w:r>
      <w:r w:rsidRPr="000B42F6">
        <w:rPr>
          <w:rFonts w:eastAsia="Calibri" w:cs="Times New Roman"/>
          <w:spacing w:val="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with</w:t>
      </w:r>
      <w:r w:rsidRPr="000B42F6">
        <w:rPr>
          <w:rFonts w:eastAsia="Calibri" w:cs="Times New Roman"/>
          <w:spacing w:val="5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5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Principal,</w:t>
      </w:r>
      <w:r w:rsidRPr="000B42F6">
        <w:rPr>
          <w:rFonts w:eastAsia="Calibri" w:cs="Times New Roman"/>
          <w:spacing w:val="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shall</w:t>
      </w:r>
      <w:r w:rsidRPr="000B42F6">
        <w:rPr>
          <w:rFonts w:eastAsia="Calibri" w:cs="Times New Roman"/>
          <w:spacing w:val="5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have given</w:t>
      </w:r>
      <w:r w:rsidRPr="000B42F6">
        <w:rPr>
          <w:rFonts w:eastAsia="Calibri" w:cs="Times New Roman"/>
          <w:spacing w:val="1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written</w:t>
      </w:r>
      <w:r w:rsidRPr="000B42F6">
        <w:rPr>
          <w:rFonts w:eastAsia="Calibri" w:cs="Times New Roman"/>
          <w:spacing w:val="2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notice</w:t>
      </w:r>
      <w:r w:rsidRPr="000B42F6">
        <w:rPr>
          <w:rFonts w:eastAsia="Calibri" w:cs="Times New Roman"/>
          <w:spacing w:val="1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to</w:t>
      </w:r>
      <w:r w:rsidRPr="000B42F6">
        <w:rPr>
          <w:rFonts w:eastAsia="Calibri" w:cs="Times New Roman"/>
          <w:spacing w:val="1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any</w:t>
      </w:r>
      <w:r w:rsidRPr="000B42F6">
        <w:rPr>
          <w:rFonts w:eastAsia="Calibri" w:cs="Times New Roman"/>
          <w:spacing w:val="2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two</w:t>
      </w:r>
      <w:r w:rsidRPr="000B42F6">
        <w:rPr>
          <w:rFonts w:eastAsia="Calibri" w:cs="Times New Roman"/>
          <w:spacing w:val="2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of</w:t>
      </w:r>
      <w:r w:rsidRPr="000B42F6">
        <w:rPr>
          <w:rFonts w:eastAsia="Calibri" w:cs="Times New Roman"/>
          <w:spacing w:val="1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1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following:</w:t>
      </w:r>
      <w:r w:rsidRPr="000B42F6">
        <w:rPr>
          <w:rFonts w:eastAsia="Calibri" w:cs="Times New Roman"/>
          <w:spacing w:val="3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1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Principal,</w:t>
      </w:r>
      <w:r w:rsidRPr="000B42F6">
        <w:rPr>
          <w:rFonts w:eastAsia="Calibri" w:cs="Times New Roman"/>
          <w:spacing w:val="2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17"/>
          <w:sz w:val="22"/>
        </w:rPr>
        <w:t xml:space="preserve"> </w:t>
      </w:r>
      <w:r w:rsidRPr="000B42F6">
        <w:rPr>
          <w:rFonts w:eastAsia="Calibri" w:cs="Times New Roman"/>
          <w:b/>
          <w:bCs/>
          <w:sz w:val="22"/>
        </w:rPr>
        <w:t>OWNER,</w:t>
      </w:r>
      <w:r w:rsidRPr="000B42F6">
        <w:rPr>
          <w:rFonts w:eastAsia="Calibri" w:cs="Times New Roman"/>
          <w:b/>
          <w:bCs/>
          <w:spacing w:val="2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</w:t>
      </w:r>
      <w:r w:rsidRPr="000B42F6">
        <w:rPr>
          <w:rFonts w:eastAsia="Calibri" w:cs="Times New Roman"/>
          <w:spacing w:val="1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2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Surety above-named,</w:t>
      </w:r>
      <w:r w:rsidRPr="000B42F6">
        <w:rPr>
          <w:rFonts w:eastAsia="Calibri" w:cs="Times New Roman"/>
          <w:spacing w:val="4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within</w:t>
      </w:r>
      <w:r w:rsidRPr="000B42F6">
        <w:rPr>
          <w:rFonts w:eastAsia="Calibri" w:cs="Times New Roman"/>
          <w:spacing w:val="3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ninety</w:t>
      </w:r>
      <w:r w:rsidRPr="000B42F6">
        <w:rPr>
          <w:rFonts w:eastAsia="Calibri" w:cs="Times New Roman"/>
          <w:spacing w:val="4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(90)</w:t>
      </w:r>
      <w:r w:rsidRPr="000B42F6">
        <w:rPr>
          <w:rFonts w:eastAsia="Calibri" w:cs="Times New Roman"/>
          <w:spacing w:val="2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days</w:t>
      </w:r>
      <w:r w:rsidRPr="000B42F6">
        <w:rPr>
          <w:rFonts w:eastAsia="Calibri" w:cs="Times New Roman"/>
          <w:spacing w:val="2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after</w:t>
      </w:r>
      <w:r w:rsidRPr="000B42F6">
        <w:rPr>
          <w:rFonts w:eastAsia="Calibri" w:cs="Times New Roman"/>
          <w:spacing w:val="2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such</w:t>
      </w:r>
      <w:r w:rsidRPr="000B42F6">
        <w:rPr>
          <w:rFonts w:eastAsia="Calibri" w:cs="Times New Roman"/>
          <w:spacing w:val="2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claimant</w:t>
      </w:r>
      <w:r w:rsidRPr="000B42F6">
        <w:rPr>
          <w:rFonts w:eastAsia="Calibri" w:cs="Times New Roman"/>
          <w:spacing w:val="3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did</w:t>
      </w:r>
      <w:r w:rsidRPr="000B42F6">
        <w:rPr>
          <w:rFonts w:eastAsia="Calibri" w:cs="Times New Roman"/>
          <w:spacing w:val="3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</w:t>
      </w:r>
      <w:r w:rsidRPr="000B42F6">
        <w:rPr>
          <w:rFonts w:eastAsia="Calibri" w:cs="Times New Roman"/>
          <w:spacing w:val="2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performed</w:t>
      </w:r>
      <w:r w:rsidRPr="000B42F6">
        <w:rPr>
          <w:rFonts w:eastAsia="Calibri" w:cs="Times New Roman"/>
          <w:spacing w:val="5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3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last</w:t>
      </w:r>
      <w:r w:rsidRPr="000B42F6">
        <w:rPr>
          <w:rFonts w:eastAsia="Calibri" w:cs="Times New Roman"/>
          <w:spacing w:val="2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of</w:t>
      </w:r>
      <w:r w:rsidRPr="000B42F6">
        <w:rPr>
          <w:rFonts w:eastAsia="Calibri" w:cs="Times New Roman"/>
          <w:spacing w:val="2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 work</w:t>
      </w:r>
      <w:r w:rsidRPr="000B42F6">
        <w:rPr>
          <w:rFonts w:eastAsia="Calibri" w:cs="Times New Roman"/>
          <w:spacing w:val="4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</w:t>
      </w:r>
      <w:r w:rsidRPr="000B42F6">
        <w:rPr>
          <w:rFonts w:eastAsia="Calibri" w:cs="Times New Roman"/>
          <w:spacing w:val="3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labor,</w:t>
      </w:r>
      <w:r w:rsidRPr="000B42F6">
        <w:rPr>
          <w:rFonts w:eastAsia="Calibri" w:cs="Times New Roman"/>
          <w:spacing w:val="3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</w:t>
      </w:r>
      <w:r w:rsidRPr="000B42F6">
        <w:rPr>
          <w:rFonts w:eastAsia="Calibri" w:cs="Times New Roman"/>
          <w:spacing w:val="3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furnished</w:t>
      </w:r>
      <w:r w:rsidRPr="000B42F6">
        <w:rPr>
          <w:rFonts w:eastAsia="Calibri" w:cs="Times New Roman"/>
          <w:spacing w:val="4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3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last</w:t>
      </w:r>
      <w:r w:rsidRPr="000B42F6">
        <w:rPr>
          <w:rFonts w:eastAsia="Calibri" w:cs="Times New Roman"/>
          <w:spacing w:val="2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of</w:t>
      </w:r>
      <w:r w:rsidRPr="000B42F6">
        <w:rPr>
          <w:rFonts w:eastAsia="Calibri" w:cs="Times New Roman"/>
          <w:spacing w:val="2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3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materials</w:t>
      </w:r>
      <w:r w:rsidRPr="000B42F6">
        <w:rPr>
          <w:rFonts w:eastAsia="Calibri" w:cs="Times New Roman"/>
          <w:spacing w:val="3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for</w:t>
      </w:r>
      <w:r w:rsidRPr="000B42F6">
        <w:rPr>
          <w:rFonts w:eastAsia="Calibri" w:cs="Times New Roman"/>
          <w:spacing w:val="3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which</w:t>
      </w:r>
      <w:r w:rsidRPr="000B42F6">
        <w:rPr>
          <w:rFonts w:eastAsia="Calibri" w:cs="Times New Roman"/>
          <w:spacing w:val="4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said</w:t>
      </w:r>
      <w:r w:rsidRPr="000B42F6">
        <w:rPr>
          <w:rFonts w:eastAsia="Calibri" w:cs="Times New Roman"/>
          <w:spacing w:val="3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claim</w:t>
      </w:r>
      <w:r w:rsidRPr="000B42F6">
        <w:rPr>
          <w:rFonts w:eastAsia="Calibri" w:cs="Times New Roman"/>
          <w:spacing w:val="3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is</w:t>
      </w:r>
      <w:r w:rsidRPr="000B42F6">
        <w:rPr>
          <w:rFonts w:eastAsia="Calibri" w:cs="Times New Roman"/>
          <w:spacing w:val="2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made,</w:t>
      </w:r>
      <w:r w:rsidRPr="000B42F6">
        <w:rPr>
          <w:rFonts w:eastAsia="Calibri" w:cs="Times New Roman"/>
          <w:spacing w:val="4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stating with</w:t>
      </w:r>
      <w:r w:rsidRPr="000B42F6">
        <w:rPr>
          <w:rFonts w:eastAsia="Calibri" w:cs="Times New Roman"/>
          <w:spacing w:val="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substantial</w:t>
      </w:r>
      <w:r w:rsidRPr="000B42F6">
        <w:rPr>
          <w:rFonts w:eastAsia="Calibri" w:cs="Times New Roman"/>
          <w:spacing w:val="2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accuracy</w:t>
      </w:r>
      <w:r w:rsidRPr="000B42F6">
        <w:rPr>
          <w:rFonts w:eastAsia="Calibri" w:cs="Times New Roman"/>
          <w:spacing w:val="1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1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amount</w:t>
      </w:r>
      <w:r w:rsidRPr="000B42F6">
        <w:rPr>
          <w:rFonts w:eastAsia="Calibri" w:cs="Times New Roman"/>
          <w:spacing w:val="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claimed</w:t>
      </w:r>
      <w:r w:rsidRPr="000B42F6">
        <w:rPr>
          <w:rFonts w:eastAsia="Calibri" w:cs="Times New Roman"/>
          <w:spacing w:val="1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and  the</w:t>
      </w:r>
      <w:r w:rsidRPr="000B42F6">
        <w:rPr>
          <w:rFonts w:eastAsia="Calibri" w:cs="Times New Roman"/>
          <w:spacing w:val="5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name</w:t>
      </w:r>
      <w:r w:rsidRPr="000B42F6">
        <w:rPr>
          <w:rFonts w:eastAsia="Calibri" w:cs="Times New Roman"/>
          <w:spacing w:val="1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of</w:t>
      </w:r>
      <w:r w:rsidRPr="000B42F6">
        <w:rPr>
          <w:rFonts w:eastAsia="Calibri" w:cs="Times New Roman"/>
          <w:spacing w:val="4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5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party</w:t>
      </w:r>
      <w:r w:rsidRPr="000B42F6">
        <w:rPr>
          <w:rFonts w:eastAsia="Calibri" w:cs="Times New Roman"/>
          <w:spacing w:val="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to</w:t>
      </w:r>
      <w:r w:rsidRPr="000B42F6">
        <w:rPr>
          <w:rFonts w:eastAsia="Calibri" w:cs="Times New Roman"/>
          <w:spacing w:val="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whom</w:t>
      </w:r>
      <w:r w:rsidRPr="000B42F6">
        <w:rPr>
          <w:rFonts w:eastAsia="Calibri" w:cs="Times New Roman"/>
          <w:spacing w:val="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 materials</w:t>
      </w:r>
      <w:r w:rsidRPr="000B42F6">
        <w:rPr>
          <w:rFonts w:eastAsia="Calibri" w:cs="Times New Roman"/>
          <w:spacing w:val="5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were</w:t>
      </w:r>
      <w:r w:rsidRPr="000B42F6">
        <w:rPr>
          <w:rFonts w:eastAsia="Calibri" w:cs="Times New Roman"/>
          <w:spacing w:val="5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furnished,</w:t>
      </w:r>
      <w:r w:rsidRPr="000B42F6">
        <w:rPr>
          <w:rFonts w:eastAsia="Calibri" w:cs="Times New Roman"/>
          <w:spacing w:val="4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</w:t>
      </w:r>
      <w:r w:rsidRPr="000B42F6">
        <w:rPr>
          <w:rFonts w:eastAsia="Calibri" w:cs="Times New Roman"/>
          <w:spacing w:val="4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for</w:t>
      </w:r>
      <w:r w:rsidRPr="000B42F6">
        <w:rPr>
          <w:rFonts w:eastAsia="Calibri" w:cs="Times New Roman"/>
          <w:spacing w:val="3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whom the</w:t>
      </w:r>
      <w:r w:rsidRPr="000B42F6">
        <w:rPr>
          <w:rFonts w:eastAsia="Calibri" w:cs="Times New Roman"/>
          <w:spacing w:val="3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work</w:t>
      </w:r>
      <w:r w:rsidRPr="000B42F6">
        <w:rPr>
          <w:rFonts w:eastAsia="Calibri" w:cs="Times New Roman"/>
          <w:spacing w:val="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</w:t>
      </w:r>
      <w:r w:rsidRPr="000B42F6">
        <w:rPr>
          <w:rFonts w:eastAsia="Calibri" w:cs="Times New Roman"/>
          <w:spacing w:val="3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labor</w:t>
      </w:r>
      <w:r w:rsidRPr="000B42F6">
        <w:rPr>
          <w:rFonts w:eastAsia="Calibri" w:cs="Times New Roman"/>
          <w:spacing w:val="4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was</w:t>
      </w:r>
      <w:r w:rsidRPr="000B42F6">
        <w:rPr>
          <w:rFonts w:eastAsia="Calibri" w:cs="Times New Roman"/>
          <w:spacing w:val="5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done</w:t>
      </w:r>
      <w:r w:rsidRPr="000B42F6">
        <w:rPr>
          <w:rFonts w:eastAsia="Calibri" w:cs="Times New Roman"/>
          <w:spacing w:val="3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</w:t>
      </w:r>
      <w:r w:rsidRPr="000B42F6">
        <w:rPr>
          <w:rFonts w:eastAsia="Calibri" w:cs="Times New Roman"/>
          <w:spacing w:val="3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performed.</w:t>
      </w:r>
      <w:r w:rsidRPr="000B42F6">
        <w:rPr>
          <w:rFonts w:eastAsia="Calibri" w:cs="Times New Roman"/>
          <w:spacing w:val="4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Such notice</w:t>
      </w:r>
      <w:r w:rsidRPr="000B42F6">
        <w:rPr>
          <w:rFonts w:eastAsia="Calibri" w:cs="Times New Roman"/>
          <w:spacing w:val="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shall</w:t>
      </w:r>
      <w:r w:rsidRPr="000B42F6">
        <w:rPr>
          <w:rFonts w:eastAsia="Calibri" w:cs="Times New Roman"/>
          <w:spacing w:val="4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be</w:t>
      </w:r>
      <w:r w:rsidRPr="000B42F6">
        <w:rPr>
          <w:rFonts w:eastAsia="Calibri" w:cs="Times New Roman"/>
          <w:spacing w:val="4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served</w:t>
      </w:r>
      <w:r w:rsidRPr="000B42F6">
        <w:rPr>
          <w:rFonts w:eastAsia="Calibri" w:cs="Times New Roman"/>
          <w:spacing w:val="4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by</w:t>
      </w:r>
      <w:r w:rsidRPr="000B42F6">
        <w:rPr>
          <w:rFonts w:eastAsia="Calibri" w:cs="Times New Roman"/>
          <w:spacing w:val="5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mailing</w:t>
      </w:r>
      <w:r w:rsidRPr="000B42F6">
        <w:rPr>
          <w:rFonts w:eastAsia="Calibri" w:cs="Times New Roman"/>
          <w:spacing w:val="4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4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same</w:t>
      </w:r>
      <w:r w:rsidRPr="000B42F6">
        <w:rPr>
          <w:rFonts w:eastAsia="Calibri" w:cs="Times New Roman"/>
          <w:spacing w:val="4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by</w:t>
      </w:r>
      <w:r w:rsidRPr="000B42F6">
        <w:rPr>
          <w:rFonts w:eastAsia="Calibri" w:cs="Times New Roman"/>
          <w:spacing w:val="5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registered</w:t>
      </w:r>
      <w:r w:rsidRPr="000B42F6">
        <w:rPr>
          <w:rFonts w:eastAsia="Calibri" w:cs="Times New Roman"/>
          <w:spacing w:val="1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mail</w:t>
      </w:r>
      <w:r w:rsidRPr="000B42F6">
        <w:rPr>
          <w:rFonts w:eastAsia="Calibri" w:cs="Times New Roman"/>
          <w:spacing w:val="5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</w:t>
      </w:r>
      <w:r w:rsidRPr="000B42F6">
        <w:rPr>
          <w:rFonts w:eastAsia="Calibri" w:cs="Times New Roman"/>
          <w:spacing w:val="4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certified mail,</w:t>
      </w:r>
      <w:r w:rsidRPr="000B42F6">
        <w:rPr>
          <w:rFonts w:eastAsia="Calibri" w:cs="Times New Roman"/>
          <w:spacing w:val="4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postage prepaid,</w:t>
      </w:r>
      <w:r w:rsidRPr="000B42F6">
        <w:rPr>
          <w:rFonts w:eastAsia="Calibri" w:cs="Times New Roman"/>
          <w:spacing w:val="4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in</w:t>
      </w:r>
      <w:r w:rsidRPr="000B42F6">
        <w:rPr>
          <w:rFonts w:eastAsia="Calibri" w:cs="Times New Roman"/>
          <w:spacing w:val="1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an</w:t>
      </w:r>
      <w:r w:rsidRPr="000B42F6">
        <w:rPr>
          <w:rFonts w:eastAsia="Calibri" w:cs="Times New Roman"/>
          <w:spacing w:val="1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envelope</w:t>
      </w:r>
      <w:r w:rsidRPr="000B42F6">
        <w:rPr>
          <w:rFonts w:eastAsia="Calibri" w:cs="Times New Roman"/>
          <w:spacing w:val="2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addressed</w:t>
      </w:r>
      <w:r w:rsidRPr="000B42F6">
        <w:rPr>
          <w:rFonts w:eastAsia="Calibri" w:cs="Times New Roman"/>
          <w:spacing w:val="3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to</w:t>
      </w:r>
      <w:r w:rsidRPr="000B42F6">
        <w:rPr>
          <w:rFonts w:eastAsia="Calibri" w:cs="Times New Roman"/>
          <w:spacing w:val="1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1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Principal,</w:t>
      </w:r>
      <w:r w:rsidRPr="000B42F6">
        <w:rPr>
          <w:rFonts w:eastAsia="Calibri" w:cs="Times New Roman"/>
          <w:spacing w:val="39"/>
          <w:sz w:val="22"/>
        </w:rPr>
        <w:t xml:space="preserve"> </w:t>
      </w:r>
      <w:r w:rsidRPr="000B42F6">
        <w:rPr>
          <w:rFonts w:eastAsia="Calibri" w:cs="Times New Roman"/>
          <w:b/>
          <w:bCs/>
          <w:sz w:val="22"/>
        </w:rPr>
        <w:t>OWNER,</w:t>
      </w:r>
      <w:r w:rsidRPr="000B42F6">
        <w:rPr>
          <w:rFonts w:eastAsia="Calibri" w:cs="Times New Roman"/>
          <w:b/>
          <w:bCs/>
          <w:spacing w:val="3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</w:t>
      </w:r>
      <w:r w:rsidRPr="000B42F6">
        <w:rPr>
          <w:rFonts w:eastAsia="Calibri" w:cs="Times New Roman"/>
          <w:spacing w:val="1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Surety,</w:t>
      </w:r>
      <w:r w:rsidRPr="000B42F6">
        <w:rPr>
          <w:rFonts w:eastAsia="Calibri" w:cs="Times New Roman"/>
          <w:spacing w:val="2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at</w:t>
      </w:r>
      <w:r w:rsidRPr="000B42F6">
        <w:rPr>
          <w:rFonts w:eastAsia="Calibri" w:cs="Times New Roman"/>
          <w:spacing w:val="1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any</w:t>
      </w:r>
      <w:r w:rsidRPr="000B42F6">
        <w:rPr>
          <w:rFonts w:eastAsia="Calibri" w:cs="Times New Roman"/>
          <w:spacing w:val="1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place</w:t>
      </w:r>
      <w:r w:rsidRPr="000B42F6">
        <w:rPr>
          <w:rFonts w:eastAsia="Calibri" w:cs="Times New Roman"/>
          <w:spacing w:val="3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where an</w:t>
      </w:r>
      <w:r w:rsidRPr="000B42F6">
        <w:rPr>
          <w:rFonts w:eastAsia="Calibri" w:cs="Times New Roman"/>
          <w:spacing w:val="1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office</w:t>
      </w:r>
      <w:r w:rsidRPr="000B42F6">
        <w:rPr>
          <w:rFonts w:eastAsia="Calibri" w:cs="Times New Roman"/>
          <w:spacing w:val="1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is</w:t>
      </w:r>
      <w:r w:rsidRPr="000B42F6">
        <w:rPr>
          <w:rFonts w:eastAsia="Calibri" w:cs="Times New Roman"/>
          <w:spacing w:val="-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regularly</w:t>
      </w:r>
      <w:r w:rsidRPr="000B42F6">
        <w:rPr>
          <w:rFonts w:eastAsia="Calibri" w:cs="Times New Roman"/>
          <w:spacing w:val="4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maintained</w:t>
      </w:r>
      <w:r w:rsidRPr="000B42F6">
        <w:rPr>
          <w:rFonts w:eastAsia="Calibri" w:cs="Times New Roman"/>
          <w:spacing w:val="3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for</w:t>
      </w:r>
      <w:r w:rsidRPr="000B42F6">
        <w:rPr>
          <w:rFonts w:eastAsia="Calibri" w:cs="Times New Roman"/>
          <w:spacing w:val="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1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transaction</w:t>
      </w:r>
      <w:r w:rsidRPr="000B42F6">
        <w:rPr>
          <w:rFonts w:eastAsia="Calibri" w:cs="Times New Roman"/>
          <w:spacing w:val="3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of</w:t>
      </w:r>
      <w:r w:rsidRPr="000B42F6">
        <w:rPr>
          <w:rFonts w:eastAsia="Calibri" w:cs="Times New Roman"/>
          <w:spacing w:val="1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business,</w:t>
      </w:r>
      <w:r w:rsidRPr="000B42F6">
        <w:rPr>
          <w:rFonts w:eastAsia="Calibri" w:cs="Times New Roman"/>
          <w:spacing w:val="4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</w:t>
      </w:r>
      <w:r w:rsidRPr="000B42F6">
        <w:rPr>
          <w:rFonts w:eastAsia="Calibri" w:cs="Times New Roman"/>
          <w:spacing w:val="1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served</w:t>
      </w:r>
      <w:r w:rsidRPr="000B42F6">
        <w:rPr>
          <w:rFonts w:eastAsia="Calibri" w:cs="Times New Roman"/>
          <w:spacing w:val="2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in</w:t>
      </w:r>
      <w:r w:rsidRPr="000B42F6">
        <w:rPr>
          <w:rFonts w:eastAsia="Calibri" w:cs="Times New Roman"/>
          <w:spacing w:val="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any</w:t>
      </w:r>
      <w:r w:rsidRPr="000B42F6">
        <w:rPr>
          <w:rFonts w:eastAsia="Calibri" w:cs="Times New Roman"/>
          <w:spacing w:val="1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manner</w:t>
      </w:r>
      <w:r w:rsidRPr="000B42F6">
        <w:rPr>
          <w:rFonts w:eastAsia="Calibri" w:cs="Times New Roman"/>
          <w:spacing w:val="3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in which</w:t>
      </w:r>
      <w:r w:rsidRPr="000B42F6">
        <w:rPr>
          <w:rFonts w:eastAsia="Calibri" w:cs="Times New Roman"/>
          <w:spacing w:val="4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legal</w:t>
      </w:r>
      <w:r w:rsidRPr="000B42F6">
        <w:rPr>
          <w:rFonts w:eastAsia="Calibri" w:cs="Times New Roman"/>
          <w:spacing w:val="3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process</w:t>
      </w:r>
      <w:r w:rsidRPr="000B42F6">
        <w:rPr>
          <w:rFonts w:eastAsia="Calibri" w:cs="Times New Roman"/>
          <w:spacing w:val="4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may</w:t>
      </w:r>
      <w:r w:rsidRPr="000B42F6">
        <w:rPr>
          <w:rFonts w:eastAsia="Calibri" w:cs="Times New Roman"/>
          <w:spacing w:val="4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be</w:t>
      </w:r>
      <w:r w:rsidRPr="000B42F6">
        <w:rPr>
          <w:rFonts w:eastAsia="Calibri" w:cs="Times New Roman"/>
          <w:spacing w:val="4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served</w:t>
      </w:r>
      <w:r w:rsidRPr="000B42F6">
        <w:rPr>
          <w:rFonts w:eastAsia="Calibri" w:cs="Times New Roman"/>
          <w:spacing w:val="5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in</w:t>
      </w:r>
      <w:r w:rsidRPr="000B42F6">
        <w:rPr>
          <w:rFonts w:eastAsia="Calibri" w:cs="Times New Roman"/>
          <w:spacing w:val="3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3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state</w:t>
      </w:r>
      <w:r w:rsidRPr="000B42F6">
        <w:rPr>
          <w:rFonts w:eastAsia="Calibri" w:cs="Times New Roman"/>
          <w:spacing w:val="3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in</w:t>
      </w:r>
      <w:r w:rsidRPr="000B42F6">
        <w:rPr>
          <w:rFonts w:eastAsia="Calibri" w:cs="Times New Roman"/>
          <w:spacing w:val="3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which</w:t>
      </w:r>
      <w:r w:rsidRPr="000B42F6">
        <w:rPr>
          <w:rFonts w:eastAsia="Calibri" w:cs="Times New Roman"/>
          <w:spacing w:val="4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3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aforesaid</w:t>
      </w:r>
      <w:r w:rsidRPr="000B42F6">
        <w:rPr>
          <w:rFonts w:eastAsia="Calibri" w:cs="Times New Roman"/>
          <w:spacing w:val="4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project</w:t>
      </w:r>
      <w:r w:rsidRPr="000B42F6">
        <w:rPr>
          <w:rFonts w:eastAsia="Calibri" w:cs="Times New Roman"/>
          <w:spacing w:val="5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is</w:t>
      </w:r>
      <w:r w:rsidRPr="000B42F6">
        <w:rPr>
          <w:rFonts w:eastAsia="Calibri" w:cs="Times New Roman"/>
          <w:spacing w:val="3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located, save</w:t>
      </w:r>
      <w:r w:rsidRPr="000B42F6">
        <w:rPr>
          <w:rFonts w:eastAsia="Calibri" w:cs="Times New Roman"/>
          <w:spacing w:val="-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that</w:t>
      </w:r>
      <w:r w:rsidRPr="000B42F6">
        <w:rPr>
          <w:rFonts w:eastAsia="Calibri" w:cs="Times New Roman"/>
          <w:spacing w:val="1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such</w:t>
      </w:r>
      <w:r w:rsidRPr="000B42F6">
        <w:rPr>
          <w:rFonts w:eastAsia="Calibri" w:cs="Times New Roman"/>
          <w:spacing w:val="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service</w:t>
      </w:r>
      <w:r w:rsidRPr="000B42F6">
        <w:rPr>
          <w:rFonts w:eastAsia="Calibri" w:cs="Times New Roman"/>
          <w:spacing w:val="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need</w:t>
      </w:r>
      <w:r w:rsidRPr="000B42F6">
        <w:rPr>
          <w:rFonts w:eastAsia="Calibri" w:cs="Times New Roman"/>
          <w:spacing w:val="2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not</w:t>
      </w:r>
      <w:r w:rsidRPr="000B42F6">
        <w:rPr>
          <w:rFonts w:eastAsia="Calibri" w:cs="Times New Roman"/>
          <w:spacing w:val="1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be</w:t>
      </w:r>
      <w:r w:rsidRPr="000B42F6">
        <w:rPr>
          <w:rFonts w:eastAsia="Calibri" w:cs="Times New Roman"/>
          <w:spacing w:val="1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made</w:t>
      </w:r>
      <w:r w:rsidRPr="000B42F6">
        <w:rPr>
          <w:rFonts w:eastAsia="Calibri" w:cs="Times New Roman"/>
          <w:spacing w:val="2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by</w:t>
      </w:r>
      <w:r w:rsidRPr="000B42F6">
        <w:rPr>
          <w:rFonts w:eastAsia="Calibri" w:cs="Times New Roman"/>
          <w:spacing w:val="2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</w:t>
      </w:r>
      <w:r w:rsidRPr="000B42F6">
        <w:rPr>
          <w:rFonts w:eastAsia="Calibri" w:cs="Times New Roman"/>
          <w:spacing w:val="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public</w:t>
      </w:r>
      <w:r w:rsidRPr="000B42F6">
        <w:rPr>
          <w:rFonts w:eastAsia="Calibri" w:cs="Times New Roman"/>
          <w:spacing w:val="1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officer.</w:t>
      </w:r>
    </w:p>
    <w:p w:rsidR="006E51B8" w:rsidRPr="000B42F6" w:rsidRDefault="006E51B8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2"/>
        </w:rPr>
      </w:pPr>
    </w:p>
    <w:p w:rsidR="006E51B8" w:rsidRPr="000B42F6" w:rsidRDefault="006E51B8" w:rsidP="006E51B8">
      <w:pPr>
        <w:numPr>
          <w:ilvl w:val="0"/>
          <w:numId w:val="31"/>
        </w:numPr>
        <w:tabs>
          <w:tab w:val="left" w:pos="1531"/>
        </w:tabs>
        <w:kinsoku w:val="0"/>
        <w:overflowPunct w:val="0"/>
        <w:autoSpaceDE w:val="0"/>
        <w:autoSpaceDN w:val="0"/>
        <w:adjustRightInd w:val="0"/>
        <w:ind w:left="1531" w:right="720"/>
        <w:jc w:val="both"/>
        <w:rPr>
          <w:rFonts w:eastAsia="Calibri" w:cs="Times New Roman"/>
          <w:sz w:val="22"/>
        </w:rPr>
      </w:pPr>
      <w:r w:rsidRPr="000B42F6">
        <w:rPr>
          <w:rFonts w:eastAsia="Calibri" w:cs="Times New Roman"/>
          <w:sz w:val="22"/>
        </w:rPr>
        <w:t>After</w:t>
      </w:r>
      <w:r w:rsidRPr="000B42F6">
        <w:rPr>
          <w:rFonts w:eastAsia="Calibri" w:cs="Times New Roman"/>
          <w:spacing w:val="3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one</w:t>
      </w:r>
      <w:r w:rsidRPr="000B42F6">
        <w:rPr>
          <w:rFonts w:eastAsia="Calibri" w:cs="Times New Roman"/>
          <w:spacing w:val="2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year</w:t>
      </w:r>
      <w:r w:rsidRPr="000B42F6">
        <w:rPr>
          <w:rFonts w:eastAsia="Calibri" w:cs="Times New Roman"/>
          <w:spacing w:val="3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from</w:t>
      </w:r>
      <w:r w:rsidRPr="000B42F6">
        <w:rPr>
          <w:rFonts w:eastAsia="Calibri" w:cs="Times New Roman"/>
          <w:spacing w:val="3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2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completion</w:t>
      </w:r>
      <w:r w:rsidRPr="000B42F6">
        <w:rPr>
          <w:rFonts w:eastAsia="Calibri" w:cs="Times New Roman"/>
          <w:spacing w:val="3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of</w:t>
      </w:r>
      <w:r w:rsidRPr="000B42F6">
        <w:rPr>
          <w:rFonts w:eastAsia="Calibri" w:cs="Times New Roman"/>
          <w:spacing w:val="1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3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Contract</w:t>
      </w:r>
      <w:r w:rsidRPr="000B42F6">
        <w:rPr>
          <w:rFonts w:eastAsia="Calibri" w:cs="Times New Roman"/>
          <w:spacing w:val="2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and</w:t>
      </w:r>
      <w:r w:rsidRPr="000B42F6">
        <w:rPr>
          <w:rFonts w:eastAsia="Calibri" w:cs="Times New Roman"/>
          <w:spacing w:val="1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2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acceptance</w:t>
      </w:r>
      <w:r w:rsidRPr="000B42F6">
        <w:rPr>
          <w:rFonts w:eastAsia="Calibri" w:cs="Times New Roman"/>
          <w:spacing w:val="2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by</w:t>
      </w:r>
      <w:r w:rsidRPr="000B42F6">
        <w:rPr>
          <w:rFonts w:eastAsia="Calibri" w:cs="Times New Roman"/>
          <w:spacing w:val="35"/>
          <w:sz w:val="22"/>
        </w:rPr>
        <w:t xml:space="preserve"> </w:t>
      </w:r>
      <w:r w:rsidRPr="000B42F6">
        <w:rPr>
          <w:rFonts w:eastAsia="Calibri" w:cs="Times New Roman"/>
          <w:b/>
          <w:bCs/>
          <w:sz w:val="22"/>
        </w:rPr>
        <w:t>OWNER</w:t>
      </w:r>
      <w:r w:rsidRPr="000B42F6">
        <w:rPr>
          <w:rFonts w:eastAsia="Calibri" w:cs="Times New Roman"/>
          <w:b/>
          <w:bCs/>
          <w:spacing w:val="3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of</w:t>
      </w:r>
      <w:r w:rsidRPr="000B42F6">
        <w:rPr>
          <w:rFonts w:eastAsia="Calibri" w:cs="Times New Roman"/>
          <w:spacing w:val="1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 work</w:t>
      </w:r>
      <w:r w:rsidRPr="000B42F6">
        <w:rPr>
          <w:rFonts w:eastAsia="Calibri" w:cs="Times New Roman"/>
          <w:spacing w:val="1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thereunder,</w:t>
      </w:r>
      <w:r w:rsidRPr="000B42F6">
        <w:rPr>
          <w:rFonts w:eastAsia="Calibri" w:cs="Times New Roman"/>
          <w:spacing w:val="3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it</w:t>
      </w:r>
      <w:r w:rsidRPr="000B42F6">
        <w:rPr>
          <w:rFonts w:eastAsia="Calibri" w:cs="Times New Roman"/>
          <w:spacing w:val="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being</w:t>
      </w:r>
      <w:r w:rsidRPr="000B42F6">
        <w:rPr>
          <w:rFonts w:eastAsia="Calibri" w:cs="Times New Roman"/>
          <w:spacing w:val="2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understood,</w:t>
      </w:r>
      <w:r w:rsidRPr="000B42F6">
        <w:rPr>
          <w:rFonts w:eastAsia="Calibri" w:cs="Times New Roman"/>
          <w:spacing w:val="3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however,</w:t>
      </w:r>
      <w:r w:rsidRPr="000B42F6">
        <w:rPr>
          <w:rFonts w:eastAsia="Calibri" w:cs="Times New Roman"/>
          <w:spacing w:val="2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that</w:t>
      </w:r>
      <w:r w:rsidRPr="000B42F6">
        <w:rPr>
          <w:rFonts w:eastAsia="Calibri" w:cs="Times New Roman"/>
          <w:spacing w:val="2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if</w:t>
      </w:r>
      <w:r w:rsidRPr="000B42F6">
        <w:rPr>
          <w:rFonts w:eastAsia="Calibri" w:cs="Times New Roman"/>
          <w:spacing w:val="1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any</w:t>
      </w:r>
      <w:r w:rsidRPr="000B42F6">
        <w:rPr>
          <w:rFonts w:eastAsia="Calibri" w:cs="Times New Roman"/>
          <w:spacing w:val="1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limitation</w:t>
      </w:r>
      <w:r w:rsidRPr="000B42F6">
        <w:rPr>
          <w:rFonts w:eastAsia="Calibri" w:cs="Times New Roman"/>
          <w:spacing w:val="1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embodied</w:t>
      </w:r>
      <w:r w:rsidRPr="000B42F6">
        <w:rPr>
          <w:rFonts w:eastAsia="Calibri" w:cs="Times New Roman"/>
          <w:spacing w:val="2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in this</w:t>
      </w:r>
      <w:r w:rsidRPr="000B42F6">
        <w:rPr>
          <w:rFonts w:eastAsia="Calibri" w:cs="Times New Roman"/>
          <w:spacing w:val="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bond is</w:t>
      </w:r>
      <w:r w:rsidRPr="000B42F6">
        <w:rPr>
          <w:rFonts w:eastAsia="Calibri" w:cs="Times New Roman"/>
          <w:spacing w:val="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prohibited</w:t>
      </w:r>
      <w:r w:rsidRPr="000B42F6">
        <w:rPr>
          <w:rFonts w:eastAsia="Calibri" w:cs="Times New Roman"/>
          <w:spacing w:val="3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by</w:t>
      </w:r>
      <w:r w:rsidRPr="000B42F6">
        <w:rPr>
          <w:rFonts w:eastAsia="Calibri" w:cs="Times New Roman"/>
          <w:spacing w:val="1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any</w:t>
      </w:r>
      <w:r w:rsidRPr="000B42F6">
        <w:rPr>
          <w:rFonts w:eastAsia="Calibri" w:cs="Times New Roman"/>
          <w:spacing w:val="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law</w:t>
      </w:r>
      <w:r w:rsidRPr="000B42F6">
        <w:rPr>
          <w:rFonts w:eastAsia="Calibri" w:cs="Times New Roman"/>
          <w:spacing w:val="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controlling</w:t>
      </w:r>
      <w:r w:rsidRPr="000B42F6">
        <w:rPr>
          <w:rFonts w:eastAsia="Calibri" w:cs="Times New Roman"/>
          <w:spacing w:val="1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construction</w:t>
      </w:r>
      <w:r w:rsidRPr="000B42F6">
        <w:rPr>
          <w:rFonts w:eastAsia="Calibri" w:cs="Times New Roman"/>
          <w:spacing w:val="3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hereof</w:t>
      </w:r>
      <w:r w:rsidRPr="000B42F6">
        <w:rPr>
          <w:rFonts w:eastAsia="Calibri" w:cs="Times New Roman"/>
          <w:spacing w:val="1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such</w:t>
      </w:r>
      <w:r w:rsidRPr="000B42F6">
        <w:rPr>
          <w:rFonts w:eastAsia="Calibri" w:cs="Times New Roman"/>
          <w:spacing w:val="1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limitation</w:t>
      </w:r>
      <w:r w:rsidRPr="000B42F6">
        <w:rPr>
          <w:rFonts w:eastAsia="Calibri" w:cs="Times New Roman"/>
          <w:spacing w:val="2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shall</w:t>
      </w:r>
      <w:r w:rsidRPr="000B42F6">
        <w:rPr>
          <w:rFonts w:eastAsia="Calibri" w:cs="Times New Roman"/>
          <w:spacing w:val="1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be</w:t>
      </w:r>
      <w:r w:rsidRPr="000B42F6">
        <w:rPr>
          <w:rFonts w:eastAsia="Calibri" w:cs="Times New Roman"/>
          <w:spacing w:val="1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deemed to</w:t>
      </w:r>
      <w:r w:rsidRPr="000B42F6">
        <w:rPr>
          <w:rFonts w:eastAsia="Calibri" w:cs="Times New Roman"/>
          <w:spacing w:val="1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be</w:t>
      </w:r>
      <w:r w:rsidRPr="000B42F6">
        <w:rPr>
          <w:rFonts w:eastAsia="Calibri" w:cs="Times New Roman"/>
          <w:spacing w:val="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amended</w:t>
      </w:r>
      <w:r w:rsidRPr="000B42F6">
        <w:rPr>
          <w:rFonts w:eastAsia="Calibri" w:cs="Times New Roman"/>
          <w:spacing w:val="3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so</w:t>
      </w:r>
      <w:r w:rsidRPr="000B42F6">
        <w:rPr>
          <w:rFonts w:eastAsia="Calibri" w:cs="Times New Roman"/>
          <w:spacing w:val="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as</w:t>
      </w:r>
      <w:r w:rsidRPr="000B42F6">
        <w:rPr>
          <w:rFonts w:eastAsia="Calibri" w:cs="Times New Roman"/>
          <w:spacing w:val="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to</w:t>
      </w:r>
      <w:r w:rsidRPr="000B42F6">
        <w:rPr>
          <w:rFonts w:eastAsia="Calibri" w:cs="Times New Roman"/>
          <w:spacing w:val="1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be</w:t>
      </w:r>
      <w:r w:rsidRPr="000B42F6">
        <w:rPr>
          <w:rFonts w:eastAsia="Calibri" w:cs="Times New Roman"/>
          <w:spacing w:val="1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equal</w:t>
      </w:r>
      <w:r w:rsidRPr="000B42F6">
        <w:rPr>
          <w:rFonts w:eastAsia="Calibri" w:cs="Times New Roman"/>
          <w:spacing w:val="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to</w:t>
      </w:r>
      <w:r w:rsidRPr="000B42F6">
        <w:rPr>
          <w:rFonts w:eastAsia="Calibri" w:cs="Times New Roman"/>
          <w:spacing w:val="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minimum</w:t>
      </w:r>
      <w:r w:rsidRPr="000B42F6">
        <w:rPr>
          <w:rFonts w:eastAsia="Calibri" w:cs="Times New Roman"/>
          <w:spacing w:val="1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period</w:t>
      </w:r>
      <w:r w:rsidRPr="000B42F6">
        <w:rPr>
          <w:rFonts w:eastAsia="Calibri" w:cs="Times New Roman"/>
          <w:spacing w:val="3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of</w:t>
      </w:r>
      <w:r w:rsidRPr="000B42F6">
        <w:rPr>
          <w:rFonts w:eastAsia="Calibri" w:cs="Times New Roman"/>
          <w:spacing w:val="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limitation</w:t>
      </w:r>
      <w:r w:rsidRPr="000B42F6">
        <w:rPr>
          <w:rFonts w:eastAsia="Calibri" w:cs="Times New Roman"/>
          <w:spacing w:val="1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permitted</w:t>
      </w:r>
      <w:r w:rsidRPr="000B42F6">
        <w:rPr>
          <w:rFonts w:eastAsia="Calibri" w:cs="Times New Roman"/>
          <w:spacing w:val="3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by</w:t>
      </w:r>
      <w:r w:rsidRPr="000B42F6">
        <w:rPr>
          <w:rFonts w:eastAsia="Calibri" w:cs="Times New Roman"/>
          <w:spacing w:val="1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such</w:t>
      </w:r>
      <w:r w:rsidRPr="000B42F6">
        <w:rPr>
          <w:rFonts w:eastAsia="Calibri" w:cs="Times New Roman"/>
          <w:spacing w:val="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law.</w:t>
      </w:r>
    </w:p>
    <w:p w:rsidR="006E51B8" w:rsidRPr="000B42F6" w:rsidRDefault="006E51B8" w:rsidP="006E51B8">
      <w:pPr>
        <w:kinsoku w:val="0"/>
        <w:overflowPunct w:val="0"/>
        <w:autoSpaceDE w:val="0"/>
        <w:autoSpaceDN w:val="0"/>
        <w:adjustRightInd w:val="0"/>
        <w:spacing w:before="18" w:line="260" w:lineRule="exact"/>
        <w:rPr>
          <w:rFonts w:eastAsia="Calibri" w:cs="Times New Roman"/>
          <w:sz w:val="22"/>
        </w:rPr>
      </w:pPr>
    </w:p>
    <w:p w:rsidR="006E51B8" w:rsidRPr="000B42F6" w:rsidRDefault="006E51B8" w:rsidP="006E51B8">
      <w:pPr>
        <w:numPr>
          <w:ilvl w:val="0"/>
          <w:numId w:val="31"/>
        </w:numPr>
        <w:tabs>
          <w:tab w:val="left" w:pos="1538"/>
        </w:tabs>
        <w:kinsoku w:val="0"/>
        <w:overflowPunct w:val="0"/>
        <w:autoSpaceDE w:val="0"/>
        <w:autoSpaceDN w:val="0"/>
        <w:adjustRightInd w:val="0"/>
        <w:ind w:left="1531" w:right="720"/>
        <w:jc w:val="both"/>
        <w:rPr>
          <w:rFonts w:eastAsia="Calibri" w:cs="Times New Roman"/>
          <w:sz w:val="22"/>
        </w:rPr>
      </w:pPr>
      <w:r w:rsidRPr="000B42F6">
        <w:rPr>
          <w:rFonts w:eastAsia="Calibri" w:cs="Times New Roman"/>
          <w:sz w:val="22"/>
        </w:rPr>
        <w:t>Other</w:t>
      </w:r>
      <w:r w:rsidRPr="000B42F6">
        <w:rPr>
          <w:rFonts w:eastAsia="Calibri" w:cs="Times New Roman"/>
          <w:spacing w:val="2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than</w:t>
      </w:r>
      <w:r w:rsidRPr="000B42F6">
        <w:rPr>
          <w:rFonts w:eastAsia="Calibri" w:cs="Times New Roman"/>
          <w:spacing w:val="2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in</w:t>
      </w:r>
      <w:r w:rsidRPr="000B42F6">
        <w:rPr>
          <w:rFonts w:eastAsia="Calibri" w:cs="Times New Roman"/>
          <w:spacing w:val="2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</w:t>
      </w:r>
      <w:r w:rsidRPr="000B42F6">
        <w:rPr>
          <w:rFonts w:eastAsia="Calibri" w:cs="Times New Roman"/>
          <w:spacing w:val="1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state</w:t>
      </w:r>
      <w:r w:rsidRPr="000B42F6">
        <w:rPr>
          <w:rFonts w:eastAsia="Calibri" w:cs="Times New Roman"/>
          <w:spacing w:val="1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co</w:t>
      </w:r>
      <w:r w:rsidR="001E1D71" w:rsidRPr="000B42F6">
        <w:rPr>
          <w:rFonts w:eastAsia="Calibri" w:cs="Times New Roman"/>
          <w:sz w:val="22"/>
        </w:rPr>
        <w:t>ur</w:t>
      </w:r>
      <w:r w:rsidRPr="000B42F6">
        <w:rPr>
          <w:rFonts w:eastAsia="Calibri" w:cs="Times New Roman"/>
          <w:sz w:val="22"/>
        </w:rPr>
        <w:t>t</w:t>
      </w:r>
      <w:r w:rsidRPr="000B42F6">
        <w:rPr>
          <w:rFonts w:eastAsia="Calibri" w:cs="Times New Roman"/>
          <w:spacing w:val="2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of</w:t>
      </w:r>
      <w:r w:rsidRPr="000B42F6">
        <w:rPr>
          <w:rFonts w:eastAsia="Calibri" w:cs="Times New Roman"/>
          <w:spacing w:val="10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competent jurisdiction</w:t>
      </w:r>
      <w:r w:rsidRPr="000B42F6">
        <w:rPr>
          <w:rFonts w:eastAsia="Calibri" w:cs="Times New Roman"/>
          <w:spacing w:val="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in</w:t>
      </w:r>
      <w:r w:rsidRPr="000B42F6">
        <w:rPr>
          <w:rFonts w:eastAsia="Calibri" w:cs="Times New Roman"/>
          <w:spacing w:val="2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and</w:t>
      </w:r>
      <w:r w:rsidRPr="000B42F6">
        <w:rPr>
          <w:rFonts w:eastAsia="Calibri" w:cs="Times New Roman"/>
          <w:spacing w:val="2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for</w:t>
      </w:r>
      <w:r w:rsidRPr="000B42F6">
        <w:rPr>
          <w:rFonts w:eastAsia="Calibri" w:cs="Times New Roman"/>
          <w:spacing w:val="1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2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county</w:t>
      </w:r>
      <w:r w:rsidRPr="000B42F6">
        <w:rPr>
          <w:rFonts w:eastAsia="Calibri" w:cs="Times New Roman"/>
          <w:spacing w:val="2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</w:t>
      </w:r>
      <w:r w:rsidRPr="000B42F6">
        <w:rPr>
          <w:rFonts w:eastAsia="Calibri" w:cs="Times New Roman"/>
          <w:spacing w:val="17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other</w:t>
      </w:r>
      <w:r w:rsidRPr="000B42F6">
        <w:rPr>
          <w:rFonts w:eastAsia="Calibri" w:cs="Times New Roman"/>
          <w:spacing w:val="1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political subdivision</w:t>
      </w:r>
      <w:r w:rsidRPr="000B42F6">
        <w:rPr>
          <w:rFonts w:eastAsia="Calibri" w:cs="Times New Roman"/>
          <w:spacing w:val="1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of</w:t>
      </w:r>
      <w:r w:rsidRPr="000B42F6">
        <w:rPr>
          <w:rFonts w:eastAsia="Calibri" w:cs="Times New Roman"/>
          <w:spacing w:val="5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5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state in</w:t>
      </w:r>
      <w:r w:rsidRPr="000B42F6">
        <w:rPr>
          <w:rFonts w:eastAsia="Calibri" w:cs="Times New Roman"/>
          <w:spacing w:val="4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which</w:t>
      </w:r>
      <w:r w:rsidRPr="000B42F6">
        <w:rPr>
          <w:rFonts w:eastAsia="Calibri" w:cs="Times New Roman"/>
          <w:spacing w:val="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4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project,</w:t>
      </w:r>
      <w:r w:rsidRPr="000B42F6">
        <w:rPr>
          <w:rFonts w:eastAsia="Calibri" w:cs="Times New Roman"/>
          <w:spacing w:val="1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</w:t>
      </w:r>
      <w:r w:rsidRPr="000B42F6">
        <w:rPr>
          <w:rFonts w:eastAsia="Calibri" w:cs="Times New Roman"/>
          <w:spacing w:val="5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any</w:t>
      </w:r>
      <w:r w:rsidRPr="000B42F6">
        <w:rPr>
          <w:rFonts w:eastAsia="Calibri" w:cs="Times New Roman"/>
          <w:spacing w:val="4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pa</w:t>
      </w:r>
      <w:r w:rsidR="001E1D71" w:rsidRPr="000B42F6">
        <w:rPr>
          <w:rFonts w:eastAsia="Calibri" w:cs="Times New Roman"/>
          <w:sz w:val="22"/>
        </w:rPr>
        <w:t>rt</w:t>
      </w:r>
      <w:r w:rsidRPr="000B42F6">
        <w:rPr>
          <w:rFonts w:eastAsia="Calibri" w:cs="Times New Roman"/>
          <w:spacing w:val="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thereof,</w:t>
      </w:r>
      <w:r w:rsidRPr="000B42F6">
        <w:rPr>
          <w:rFonts w:eastAsia="Calibri" w:cs="Times New Roman"/>
          <w:spacing w:val="1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is</w:t>
      </w:r>
      <w:r w:rsidRPr="000B42F6">
        <w:rPr>
          <w:rFonts w:eastAsia="Calibri" w:cs="Times New Roman"/>
          <w:spacing w:val="4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situated,</w:t>
      </w:r>
      <w:r w:rsidRPr="000B42F6">
        <w:rPr>
          <w:rFonts w:eastAsia="Calibri" w:cs="Times New Roman"/>
          <w:spacing w:val="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  in</w:t>
      </w:r>
      <w:r w:rsidRPr="000B42F6">
        <w:rPr>
          <w:rFonts w:eastAsia="Calibri" w:cs="Times New Roman"/>
          <w:spacing w:val="55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 United</w:t>
      </w:r>
      <w:r w:rsidRPr="000B42F6">
        <w:rPr>
          <w:rFonts w:eastAsia="Calibri" w:cs="Times New Roman"/>
          <w:spacing w:val="1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States</w:t>
      </w:r>
      <w:r w:rsidRPr="000B42F6">
        <w:rPr>
          <w:rFonts w:eastAsia="Calibri" w:cs="Times New Roman"/>
          <w:spacing w:val="3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District</w:t>
      </w:r>
      <w:r w:rsidRPr="000B42F6">
        <w:rPr>
          <w:rFonts w:eastAsia="Calibri" w:cs="Times New Roman"/>
          <w:spacing w:val="1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Co</w:t>
      </w:r>
      <w:r w:rsidR="001E1D71" w:rsidRPr="000B42F6">
        <w:rPr>
          <w:rFonts w:eastAsia="Calibri" w:cs="Times New Roman"/>
          <w:sz w:val="22"/>
        </w:rPr>
        <w:t>ur</w:t>
      </w:r>
      <w:r w:rsidRPr="000B42F6">
        <w:rPr>
          <w:rFonts w:eastAsia="Calibri" w:cs="Times New Roman"/>
          <w:sz w:val="22"/>
        </w:rPr>
        <w:t>t</w:t>
      </w:r>
      <w:r w:rsidRPr="000B42F6">
        <w:rPr>
          <w:rFonts w:eastAsia="Calibri" w:cs="Times New Roman"/>
          <w:spacing w:val="5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for</w:t>
      </w:r>
      <w:r w:rsidRPr="000B42F6">
        <w:rPr>
          <w:rFonts w:eastAsia="Calibri" w:cs="Times New Roman"/>
          <w:spacing w:val="4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4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district</w:t>
      </w:r>
      <w:r w:rsidRPr="000B42F6">
        <w:rPr>
          <w:rFonts w:eastAsia="Calibri" w:cs="Times New Roman"/>
          <w:spacing w:val="1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in</w:t>
      </w:r>
      <w:r w:rsidRPr="000B42F6">
        <w:rPr>
          <w:rFonts w:eastAsia="Calibri" w:cs="Times New Roman"/>
          <w:spacing w:val="3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which</w:t>
      </w:r>
      <w:r w:rsidRPr="000B42F6">
        <w:rPr>
          <w:rFonts w:eastAsia="Calibri" w:cs="Times New Roman"/>
          <w:spacing w:val="5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</w:t>
      </w:r>
      <w:r w:rsidRPr="000B42F6">
        <w:rPr>
          <w:rFonts w:eastAsia="Calibri" w:cs="Times New Roman"/>
          <w:spacing w:val="39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project,</w:t>
      </w:r>
      <w:r w:rsidRPr="000B42F6">
        <w:rPr>
          <w:rFonts w:eastAsia="Calibri" w:cs="Times New Roman"/>
          <w:spacing w:val="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or</w:t>
      </w:r>
      <w:r w:rsidRPr="000B42F6">
        <w:rPr>
          <w:rFonts w:eastAsia="Calibri" w:cs="Times New Roman"/>
          <w:spacing w:val="48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any</w:t>
      </w:r>
      <w:r w:rsidRPr="000B42F6">
        <w:rPr>
          <w:rFonts w:eastAsia="Calibri" w:cs="Times New Roman"/>
          <w:spacing w:val="43"/>
          <w:sz w:val="22"/>
        </w:rPr>
        <w:t xml:space="preserve"> </w:t>
      </w:r>
      <w:r w:rsidRPr="000B42F6">
        <w:rPr>
          <w:rFonts w:eastAsia="Calibri" w:cs="Times New Roman"/>
          <w:sz w:val="22"/>
        </w:rPr>
        <w:t>pa</w:t>
      </w:r>
      <w:r w:rsidR="001E1D71" w:rsidRPr="000B42F6">
        <w:rPr>
          <w:rFonts w:eastAsia="Calibri" w:cs="Times New Roman"/>
          <w:sz w:val="22"/>
        </w:rPr>
        <w:t>rt</w:t>
      </w:r>
      <w:r w:rsidRPr="000B42F6">
        <w:rPr>
          <w:rFonts w:eastAsia="Calibri" w:cs="Times New Roman"/>
          <w:spacing w:val="52"/>
          <w:sz w:val="22"/>
        </w:rPr>
        <w:t xml:space="preserve"> </w:t>
      </w:r>
      <w:r w:rsidRPr="000B42F6">
        <w:rPr>
          <w:rFonts w:eastAsia="Calibri" w:cs="Times New Roman"/>
          <w:sz w:val="22"/>
        </w:rPr>
        <w:t>thereof,</w:t>
      </w:r>
      <w:r w:rsidRPr="000B42F6">
        <w:rPr>
          <w:rFonts w:eastAsia="Calibri" w:cs="Times New Roman"/>
          <w:spacing w:val="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is situated</w:t>
      </w:r>
      <w:r w:rsidRPr="000B42F6">
        <w:rPr>
          <w:rFonts w:eastAsia="Calibri" w:cs="Times New Roman"/>
          <w:spacing w:val="26"/>
          <w:sz w:val="22"/>
        </w:rPr>
        <w:t xml:space="preserve"> </w:t>
      </w:r>
      <w:r w:rsidRPr="000B42F6">
        <w:rPr>
          <w:rFonts w:eastAsia="Calibri" w:cs="Times New Roman"/>
          <w:sz w:val="22"/>
        </w:rPr>
        <w:t>and</w:t>
      </w:r>
      <w:r w:rsidRPr="000B42F6">
        <w:rPr>
          <w:rFonts w:eastAsia="Calibri" w:cs="Times New Roman"/>
          <w:spacing w:val="4"/>
          <w:sz w:val="22"/>
        </w:rPr>
        <w:t xml:space="preserve"> </w:t>
      </w:r>
      <w:r w:rsidRPr="000B42F6">
        <w:rPr>
          <w:rFonts w:eastAsia="Calibri" w:cs="Times New Roman"/>
          <w:sz w:val="22"/>
        </w:rPr>
        <w:t>not</w:t>
      </w:r>
      <w:r w:rsidRPr="000B42F6">
        <w:rPr>
          <w:rFonts w:eastAsia="Calibri" w:cs="Times New Roman"/>
          <w:spacing w:val="21"/>
          <w:sz w:val="22"/>
        </w:rPr>
        <w:t xml:space="preserve"> </w:t>
      </w:r>
      <w:r w:rsidRPr="000B42F6">
        <w:rPr>
          <w:rFonts w:eastAsia="Calibri" w:cs="Times New Roman"/>
          <w:sz w:val="22"/>
        </w:rPr>
        <w:t>elsewhere.</w:t>
      </w:r>
    </w:p>
    <w:p w:rsidR="006E51B8" w:rsidRPr="006E51B8" w:rsidRDefault="006E51B8" w:rsidP="006E51B8">
      <w:pPr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</w:rPr>
      </w:pPr>
    </w:p>
    <w:p w:rsidR="006E51B8" w:rsidRPr="006E51B8" w:rsidRDefault="006E51B8" w:rsidP="006E51B8">
      <w:pPr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</w:rPr>
      </w:pPr>
    </w:p>
    <w:p w:rsidR="006E51B8" w:rsidRPr="006E51B8" w:rsidRDefault="006E51B8" w:rsidP="006E51B8">
      <w:pPr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</w:rPr>
      </w:pPr>
    </w:p>
    <w:p w:rsidR="006E51B8" w:rsidRDefault="006E51B8" w:rsidP="006E51B8">
      <w:pPr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</w:rPr>
      </w:pPr>
    </w:p>
    <w:p w:rsidR="000B42F6" w:rsidRDefault="000B42F6" w:rsidP="006E51B8">
      <w:pPr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</w:rPr>
      </w:pPr>
    </w:p>
    <w:p w:rsidR="00AF1C70" w:rsidRDefault="00AF1C70" w:rsidP="006E51B8">
      <w:pPr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</w:rPr>
      </w:pPr>
    </w:p>
    <w:p w:rsidR="00AF1C70" w:rsidRDefault="00AF1C70" w:rsidP="006E51B8">
      <w:pPr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</w:rPr>
      </w:pPr>
    </w:p>
    <w:p w:rsidR="000B42F6" w:rsidRDefault="000B42F6" w:rsidP="006E51B8">
      <w:pPr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</w:rPr>
      </w:pPr>
    </w:p>
    <w:p w:rsidR="000B42F6" w:rsidRPr="006E51B8" w:rsidRDefault="000B42F6" w:rsidP="006E51B8">
      <w:pPr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</w:rPr>
      </w:pPr>
    </w:p>
    <w:p w:rsidR="006E51B8" w:rsidRPr="006E51B8" w:rsidRDefault="006E51B8" w:rsidP="006E51B8">
      <w:pPr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</w:rPr>
      </w:pPr>
      <w:r w:rsidRPr="006E51B8">
        <w:rPr>
          <w:rFonts w:eastAsia="Calibri" w:cs="Times New Roman"/>
          <w:b/>
          <w:sz w:val="28"/>
          <w:szCs w:val="28"/>
        </w:rPr>
        <w:t>LABOR AND MATERIAL PAYMENT BOND</w:t>
      </w:r>
    </w:p>
    <w:p w:rsidR="006E51B8" w:rsidRPr="006E51B8" w:rsidRDefault="006E51B8" w:rsidP="006E51B8">
      <w:pPr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</w:rPr>
      </w:pPr>
      <w:r w:rsidRPr="006E51B8">
        <w:rPr>
          <w:rFonts w:eastAsia="Calibri" w:cs="Times New Roman"/>
          <w:b/>
          <w:sz w:val="28"/>
          <w:szCs w:val="28"/>
        </w:rPr>
        <w:t>Page 3 of 3</w:t>
      </w:r>
    </w:p>
    <w:p w:rsidR="006E51B8" w:rsidRPr="006E51B8" w:rsidRDefault="006E51B8" w:rsidP="006E51B8">
      <w:pPr>
        <w:tabs>
          <w:tab w:val="left" w:pos="1538"/>
        </w:tabs>
        <w:kinsoku w:val="0"/>
        <w:overflowPunct w:val="0"/>
        <w:autoSpaceDE w:val="0"/>
        <w:autoSpaceDN w:val="0"/>
        <w:adjustRightInd w:val="0"/>
        <w:ind w:left="1531" w:right="143"/>
        <w:jc w:val="both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tabs>
          <w:tab w:val="left" w:pos="1538"/>
        </w:tabs>
        <w:kinsoku w:val="0"/>
        <w:overflowPunct w:val="0"/>
        <w:autoSpaceDE w:val="0"/>
        <w:autoSpaceDN w:val="0"/>
        <w:adjustRightInd w:val="0"/>
        <w:ind w:left="1531" w:right="143"/>
        <w:jc w:val="both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tabs>
          <w:tab w:val="left" w:pos="1538"/>
        </w:tabs>
        <w:kinsoku w:val="0"/>
        <w:overflowPunct w:val="0"/>
        <w:autoSpaceDE w:val="0"/>
        <w:autoSpaceDN w:val="0"/>
        <w:adjustRightInd w:val="0"/>
        <w:ind w:left="1531" w:right="143"/>
        <w:jc w:val="both"/>
        <w:rPr>
          <w:rFonts w:eastAsia="Calibri" w:cs="Times New Roman"/>
          <w:szCs w:val="24"/>
        </w:rPr>
      </w:pPr>
    </w:p>
    <w:p w:rsidR="006E51B8" w:rsidRPr="001E1D71" w:rsidRDefault="006E51B8" w:rsidP="001E1D71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line="242" w:lineRule="auto"/>
        <w:ind w:left="821" w:right="720" w:hanging="706"/>
        <w:jc w:val="both"/>
        <w:rPr>
          <w:rFonts w:eastAsia="Calibri" w:cs="Times New Roman"/>
          <w:sz w:val="22"/>
        </w:rPr>
      </w:pPr>
      <w:r w:rsidRPr="001E1D71">
        <w:rPr>
          <w:rFonts w:eastAsia="Calibri" w:cs="Times New Roman"/>
          <w:sz w:val="22"/>
        </w:rPr>
        <w:t>The</w:t>
      </w:r>
      <w:r w:rsidRPr="001E1D71">
        <w:rPr>
          <w:rFonts w:eastAsia="Calibri" w:cs="Times New Roman"/>
          <w:spacing w:val="1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amount</w:t>
      </w:r>
      <w:r w:rsidRPr="001E1D71">
        <w:rPr>
          <w:rFonts w:eastAsia="Calibri" w:cs="Times New Roman"/>
          <w:spacing w:val="3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of</w:t>
      </w:r>
      <w:r w:rsidRPr="001E1D71">
        <w:rPr>
          <w:rFonts w:eastAsia="Calibri" w:cs="Times New Roman"/>
          <w:spacing w:val="1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this</w:t>
      </w:r>
      <w:r w:rsidRPr="001E1D71">
        <w:rPr>
          <w:rFonts w:eastAsia="Calibri" w:cs="Times New Roman"/>
          <w:spacing w:val="2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bond</w:t>
      </w:r>
      <w:r w:rsidRPr="001E1D71">
        <w:rPr>
          <w:rFonts w:eastAsia="Calibri" w:cs="Times New Roman"/>
          <w:spacing w:val="4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shall</w:t>
      </w:r>
      <w:r w:rsidRPr="001E1D71">
        <w:rPr>
          <w:rFonts w:eastAsia="Calibri" w:cs="Times New Roman"/>
          <w:spacing w:val="2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be</w:t>
      </w:r>
      <w:r w:rsidRPr="001E1D71">
        <w:rPr>
          <w:rFonts w:eastAsia="Calibri" w:cs="Times New Roman"/>
          <w:spacing w:val="1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reduced</w:t>
      </w:r>
      <w:r w:rsidRPr="001E1D71">
        <w:rPr>
          <w:rFonts w:eastAsia="Calibri" w:cs="Times New Roman"/>
          <w:spacing w:val="3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by</w:t>
      </w:r>
      <w:r w:rsidRPr="001E1D71">
        <w:rPr>
          <w:rFonts w:eastAsia="Calibri" w:cs="Times New Roman"/>
          <w:spacing w:val="3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and</w:t>
      </w:r>
      <w:r w:rsidRPr="001E1D71">
        <w:rPr>
          <w:rFonts w:eastAsia="Calibri" w:cs="Times New Roman"/>
          <w:spacing w:val="2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to</w:t>
      </w:r>
      <w:r w:rsidRPr="001E1D71">
        <w:rPr>
          <w:rFonts w:eastAsia="Calibri" w:cs="Times New Roman"/>
          <w:spacing w:val="2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the</w:t>
      </w:r>
      <w:r w:rsidRPr="001E1D71">
        <w:rPr>
          <w:rFonts w:eastAsia="Calibri" w:cs="Times New Roman"/>
          <w:spacing w:val="2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extent</w:t>
      </w:r>
      <w:r w:rsidRPr="001E1D71">
        <w:rPr>
          <w:rFonts w:eastAsia="Calibri" w:cs="Times New Roman"/>
          <w:spacing w:val="2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of</w:t>
      </w:r>
      <w:r w:rsidRPr="001E1D71">
        <w:rPr>
          <w:rFonts w:eastAsia="Calibri" w:cs="Times New Roman"/>
          <w:spacing w:val="2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any</w:t>
      </w:r>
      <w:r w:rsidRPr="001E1D71">
        <w:rPr>
          <w:rFonts w:eastAsia="Calibri" w:cs="Times New Roman"/>
          <w:spacing w:val="1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payment</w:t>
      </w:r>
      <w:r w:rsidRPr="001E1D71">
        <w:rPr>
          <w:rFonts w:eastAsia="Calibri" w:cs="Times New Roman"/>
          <w:spacing w:val="3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or</w:t>
      </w:r>
      <w:r w:rsidRPr="001E1D71">
        <w:rPr>
          <w:rFonts w:eastAsia="Calibri" w:cs="Times New Roman"/>
          <w:spacing w:val="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payments</w:t>
      </w:r>
      <w:r w:rsidRPr="001E1D71">
        <w:rPr>
          <w:rFonts w:eastAsia="Calibri" w:cs="Times New Roman"/>
          <w:spacing w:val="3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made in</w:t>
      </w:r>
      <w:r w:rsidRPr="001E1D71">
        <w:rPr>
          <w:rFonts w:eastAsia="Calibri" w:cs="Times New Roman"/>
          <w:spacing w:val="1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good</w:t>
      </w:r>
      <w:r w:rsidRPr="001E1D71">
        <w:rPr>
          <w:rFonts w:eastAsia="Calibri" w:cs="Times New Roman"/>
          <w:spacing w:val="2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faith</w:t>
      </w:r>
      <w:r w:rsidRPr="001E1D71">
        <w:rPr>
          <w:rFonts w:eastAsia="Calibri" w:cs="Times New Roman"/>
          <w:spacing w:val="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hereunder</w:t>
      </w:r>
      <w:r w:rsidRPr="001E1D71">
        <w:rPr>
          <w:rFonts w:eastAsia="Calibri" w:cs="Times New Roman"/>
          <w:spacing w:val="3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inclusive</w:t>
      </w:r>
      <w:r w:rsidRPr="001E1D71">
        <w:rPr>
          <w:rFonts w:eastAsia="Calibri" w:cs="Times New Roman"/>
          <w:spacing w:val="2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of</w:t>
      </w:r>
      <w:r w:rsidRPr="001E1D71">
        <w:rPr>
          <w:rFonts w:eastAsia="Calibri" w:cs="Times New Roman"/>
          <w:spacing w:val="1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the</w:t>
      </w:r>
      <w:r w:rsidRPr="001E1D71">
        <w:rPr>
          <w:rFonts w:eastAsia="Calibri" w:cs="Times New Roman"/>
          <w:spacing w:val="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payment</w:t>
      </w:r>
      <w:r w:rsidRPr="001E1D71">
        <w:rPr>
          <w:rFonts w:eastAsia="Calibri" w:cs="Times New Roman"/>
          <w:spacing w:val="3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by</w:t>
      </w:r>
      <w:r w:rsidRPr="001E1D71">
        <w:rPr>
          <w:rFonts w:eastAsia="Calibri" w:cs="Times New Roman"/>
          <w:spacing w:val="2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Surety</w:t>
      </w:r>
      <w:r w:rsidRPr="001E1D71">
        <w:rPr>
          <w:rFonts w:eastAsia="Calibri" w:cs="Times New Roman"/>
          <w:spacing w:val="1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or</w:t>
      </w:r>
      <w:r w:rsidRPr="001E1D71">
        <w:rPr>
          <w:rFonts w:eastAsia="Calibri" w:cs="Times New Roman"/>
          <w:spacing w:val="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mechanics'</w:t>
      </w:r>
      <w:r w:rsidRPr="001E1D71">
        <w:rPr>
          <w:rFonts w:eastAsia="Calibri" w:cs="Times New Roman"/>
          <w:spacing w:val="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liens</w:t>
      </w:r>
      <w:r w:rsidRPr="001E1D71">
        <w:rPr>
          <w:rFonts w:eastAsia="Calibri" w:cs="Times New Roman"/>
          <w:spacing w:val="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which</w:t>
      </w:r>
      <w:r w:rsidRPr="001E1D71">
        <w:rPr>
          <w:rFonts w:eastAsia="Calibri" w:cs="Times New Roman"/>
          <w:spacing w:val="1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may</w:t>
      </w:r>
      <w:r w:rsidRPr="001E1D71">
        <w:rPr>
          <w:rFonts w:eastAsia="Calibri" w:cs="Times New Roman"/>
          <w:spacing w:val="2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be</w:t>
      </w:r>
      <w:r w:rsidRPr="001E1D71">
        <w:rPr>
          <w:rFonts w:eastAsia="Calibri" w:cs="Times New Roman"/>
          <w:spacing w:val="1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filed of</w:t>
      </w:r>
      <w:r w:rsidRPr="001E1D71">
        <w:rPr>
          <w:rFonts w:eastAsia="Calibri" w:cs="Times New Roman"/>
          <w:spacing w:val="3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record</w:t>
      </w:r>
      <w:r w:rsidRPr="001E1D71">
        <w:rPr>
          <w:rFonts w:eastAsia="Calibri" w:cs="Times New Roman"/>
          <w:spacing w:val="5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against</w:t>
      </w:r>
      <w:r w:rsidRPr="001E1D71">
        <w:rPr>
          <w:rFonts w:eastAsia="Calibri" w:cs="Times New Roman"/>
          <w:spacing w:val="5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improvement,</w:t>
      </w:r>
      <w:r w:rsidRPr="001E1D71">
        <w:rPr>
          <w:rFonts w:eastAsia="Calibri" w:cs="Times New Roman"/>
          <w:spacing w:val="1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whether</w:t>
      </w:r>
      <w:r w:rsidRPr="001E1D71">
        <w:rPr>
          <w:rFonts w:eastAsia="Calibri" w:cs="Times New Roman"/>
          <w:spacing w:val="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or</w:t>
      </w:r>
      <w:r w:rsidRPr="001E1D71">
        <w:rPr>
          <w:rFonts w:eastAsia="Calibri" w:cs="Times New Roman"/>
          <w:spacing w:val="3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not</w:t>
      </w:r>
      <w:r w:rsidRPr="001E1D71">
        <w:rPr>
          <w:rFonts w:eastAsia="Calibri" w:cs="Times New Roman"/>
          <w:spacing w:val="5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claim</w:t>
      </w:r>
      <w:r w:rsidRPr="001E1D71">
        <w:rPr>
          <w:rFonts w:eastAsia="Calibri" w:cs="Times New Roman"/>
          <w:spacing w:val="56"/>
          <w:sz w:val="22"/>
        </w:rPr>
        <w:t xml:space="preserve"> </w:t>
      </w:r>
      <w:r w:rsidRPr="001E1D71">
        <w:rPr>
          <w:rFonts w:eastAsia="Calibri" w:cs="Times New Roman"/>
          <w:sz w:val="22"/>
        </w:rPr>
        <w:t>for</w:t>
      </w:r>
      <w:r w:rsidRPr="001E1D71">
        <w:rPr>
          <w:rFonts w:eastAsia="Calibri" w:cs="Times New Roman"/>
          <w:spacing w:val="4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the</w:t>
      </w:r>
      <w:r w:rsidRPr="001E1D71">
        <w:rPr>
          <w:rFonts w:eastAsia="Calibri" w:cs="Times New Roman"/>
          <w:spacing w:val="5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amount</w:t>
      </w:r>
      <w:r w:rsidRPr="001E1D71">
        <w:rPr>
          <w:rFonts w:eastAsia="Calibri" w:cs="Times New Roman"/>
          <w:spacing w:val="5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of</w:t>
      </w:r>
      <w:r w:rsidRPr="001E1D71">
        <w:rPr>
          <w:rFonts w:eastAsia="Calibri" w:cs="Times New Roman"/>
          <w:spacing w:val="3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such</w:t>
      </w:r>
      <w:r w:rsidRPr="001E1D71">
        <w:rPr>
          <w:rFonts w:eastAsia="Calibri" w:cs="Times New Roman"/>
          <w:spacing w:val="4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lien</w:t>
      </w:r>
      <w:r w:rsidRPr="001E1D71">
        <w:rPr>
          <w:rFonts w:eastAsia="Calibri" w:cs="Times New Roman"/>
          <w:spacing w:val="4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be</w:t>
      </w:r>
      <w:r w:rsidRPr="001E1D71">
        <w:rPr>
          <w:rFonts w:eastAsia="Calibri" w:cs="Times New Roman"/>
          <w:spacing w:val="4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presented under</w:t>
      </w:r>
      <w:r w:rsidRPr="001E1D71">
        <w:rPr>
          <w:rFonts w:eastAsia="Calibri" w:cs="Times New Roman"/>
          <w:spacing w:val="2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and</w:t>
      </w:r>
      <w:r w:rsidRPr="001E1D71">
        <w:rPr>
          <w:rFonts w:eastAsia="Calibri" w:cs="Times New Roman"/>
          <w:spacing w:val="1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against</w:t>
      </w:r>
      <w:r w:rsidRPr="001E1D71">
        <w:rPr>
          <w:rFonts w:eastAsia="Calibri" w:cs="Times New Roman"/>
          <w:spacing w:val="15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this</w:t>
      </w:r>
      <w:r w:rsidRPr="001E1D71">
        <w:rPr>
          <w:rFonts w:eastAsia="Calibri" w:cs="Times New Roman"/>
          <w:spacing w:val="1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bond.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6" w:line="260" w:lineRule="exact"/>
        <w:rPr>
          <w:rFonts w:eastAsia="Calibri" w:cs="Times New Roman"/>
          <w:sz w:val="26"/>
          <w:szCs w:val="26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 w:val="22"/>
        </w:rPr>
      </w:pPr>
      <w:r w:rsidRPr="001E1D71">
        <w:rPr>
          <w:rFonts w:eastAsia="Calibri" w:cs="Times New Roman"/>
          <w:sz w:val="22"/>
        </w:rPr>
        <w:t>Signed</w:t>
      </w:r>
      <w:r w:rsidRPr="001E1D71">
        <w:rPr>
          <w:rFonts w:eastAsia="Calibri" w:cs="Times New Roman"/>
          <w:spacing w:val="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and</w:t>
      </w:r>
      <w:r w:rsidRPr="001E1D71">
        <w:rPr>
          <w:rFonts w:eastAsia="Calibri" w:cs="Times New Roman"/>
          <w:spacing w:val="1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sealed</w:t>
      </w:r>
      <w:r w:rsidRPr="001E1D71">
        <w:rPr>
          <w:rFonts w:eastAsia="Calibri" w:cs="Times New Roman"/>
          <w:spacing w:val="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this _______</w:t>
      </w:r>
      <w:r w:rsidRPr="001E1D71">
        <w:rPr>
          <w:rFonts w:eastAsia="Calibri" w:cs="Times New Roman"/>
          <w:spacing w:val="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day</w:t>
      </w:r>
      <w:r w:rsidRPr="001E1D71">
        <w:rPr>
          <w:rFonts w:eastAsia="Calibri" w:cs="Times New Roman"/>
          <w:spacing w:val="4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of _______________________,</w:t>
      </w:r>
      <w:r w:rsidRPr="001E1D71">
        <w:rPr>
          <w:rFonts w:eastAsia="Calibri" w:cs="Times New Roman"/>
          <w:spacing w:val="-9"/>
          <w:sz w:val="22"/>
        </w:rPr>
        <w:t xml:space="preserve"> </w:t>
      </w:r>
      <w:r w:rsidRPr="001E1D71">
        <w:rPr>
          <w:rFonts w:eastAsia="Calibri" w:cs="Times New Roman"/>
          <w:sz w:val="22"/>
        </w:rPr>
        <w:t>2</w:t>
      </w:r>
      <w:r w:rsidR="00A12F9B">
        <w:rPr>
          <w:rFonts w:eastAsia="Calibri" w:cs="Times New Roman"/>
          <w:spacing w:val="-9"/>
          <w:sz w:val="22"/>
        </w:rPr>
        <w:t>019</w:t>
      </w:r>
      <w:r w:rsidRPr="001E1D71">
        <w:rPr>
          <w:rFonts w:eastAsia="Calibri" w:cs="Times New Roman"/>
          <w:spacing w:val="-9"/>
          <w:sz w:val="22"/>
        </w:rPr>
        <w:t>.</w:t>
      </w:r>
      <w:r w:rsidRPr="001E1D71">
        <w:rPr>
          <w:rFonts w:eastAsia="Calibri" w:cs="Times New Roman"/>
          <w:sz w:val="22"/>
          <w:u w:val="single"/>
        </w:rPr>
        <w:t xml:space="preserve">       </w:t>
      </w:r>
      <w:r w:rsidRPr="001E1D71">
        <w:rPr>
          <w:rFonts w:eastAsia="Calibri" w:cs="Times New Roman"/>
          <w:spacing w:val="9"/>
          <w:sz w:val="22"/>
          <w:u w:val="single"/>
        </w:rPr>
        <w:t xml:space="preserve"> </w:t>
      </w: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2" w:line="110" w:lineRule="exact"/>
        <w:rPr>
          <w:rFonts w:eastAsia="Calibri" w:cs="Times New Roman"/>
          <w:sz w:val="22"/>
        </w:rPr>
      </w:pP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rPr>
          <w:rFonts w:eastAsia="Calibri" w:cs="Times New Roman"/>
          <w:sz w:val="22"/>
        </w:rPr>
      </w:pP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rPr>
          <w:rFonts w:eastAsia="Calibri" w:cs="Times New Roman"/>
          <w:sz w:val="22"/>
        </w:rPr>
      </w:pPr>
      <w:r w:rsidRPr="001E1D71">
        <w:rPr>
          <w:rFonts w:eastAsia="Calibri" w:cs="Times New Roman"/>
          <w:sz w:val="22"/>
        </w:rPr>
        <w:t>_______________________________</w:t>
      </w: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rPr>
          <w:rFonts w:eastAsia="Calibri" w:cs="Times New Roman"/>
          <w:sz w:val="22"/>
        </w:rPr>
      </w:pPr>
      <w:r w:rsidRPr="001E1D71">
        <w:rPr>
          <w:rFonts w:eastAsia="Calibri" w:cs="Times New Roman"/>
          <w:sz w:val="22"/>
        </w:rPr>
        <w:t>Principal</w:t>
      </w: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2"/>
        </w:rPr>
      </w:pP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rPr>
          <w:rFonts w:eastAsia="Calibri" w:cs="Times New Roman"/>
          <w:sz w:val="22"/>
        </w:rPr>
      </w:pPr>
    </w:p>
    <w:p w:rsidR="006E51B8" w:rsidRPr="001E1D71" w:rsidRDefault="006E51B8" w:rsidP="006E51B8">
      <w:pPr>
        <w:tabs>
          <w:tab w:val="left" w:pos="4770"/>
        </w:tabs>
        <w:kinsoku w:val="0"/>
        <w:overflowPunct w:val="0"/>
        <w:autoSpaceDE w:val="0"/>
        <w:autoSpaceDN w:val="0"/>
        <w:adjustRightInd w:val="0"/>
        <w:spacing w:before="30"/>
        <w:rPr>
          <w:rFonts w:eastAsia="Calibri" w:cs="Times New Roman"/>
          <w:sz w:val="22"/>
        </w:rPr>
      </w:pPr>
      <w:r w:rsidRPr="001E1D71">
        <w:rPr>
          <w:rFonts w:eastAsia="Calibri" w:cs="Times New Roman"/>
          <w:sz w:val="22"/>
        </w:rPr>
        <w:t>________________________________                   By</w:t>
      </w:r>
      <w:r w:rsidRPr="001E1D71">
        <w:rPr>
          <w:rFonts w:eastAsia="Calibri" w:cs="Times New Roman"/>
          <w:spacing w:val="6"/>
          <w:sz w:val="22"/>
        </w:rPr>
        <w:t>:</w:t>
      </w:r>
      <w:r w:rsidRPr="001E1D71">
        <w:rPr>
          <w:rFonts w:eastAsia="Calibri" w:cs="Times New Roman"/>
          <w:sz w:val="22"/>
        </w:rPr>
        <w:t xml:space="preserve"> ____________________________</w:t>
      </w:r>
      <w:proofErr w:type="gramStart"/>
      <w:r w:rsidRPr="001E1D71">
        <w:rPr>
          <w:rFonts w:eastAsia="Calibri" w:cs="Times New Roman"/>
          <w:sz w:val="22"/>
        </w:rPr>
        <w:t>_(</w:t>
      </w:r>
      <w:proofErr w:type="gramEnd"/>
      <w:r w:rsidRPr="001E1D71">
        <w:rPr>
          <w:rFonts w:eastAsia="Calibri" w:cs="Times New Roman"/>
          <w:sz w:val="22"/>
        </w:rPr>
        <w:t>Seal)</w:t>
      </w: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rPr>
          <w:rFonts w:eastAsia="Calibri" w:cs="Times New Roman"/>
          <w:sz w:val="22"/>
        </w:rPr>
      </w:pPr>
      <w:r w:rsidRPr="001E1D71">
        <w:rPr>
          <w:rFonts w:eastAsia="Calibri" w:cs="Times New Roman"/>
          <w:sz w:val="22"/>
        </w:rPr>
        <w:t>Witness</w:t>
      </w: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9" w:line="110" w:lineRule="exact"/>
        <w:rPr>
          <w:rFonts w:eastAsia="Calibri" w:cs="Times New Roman"/>
          <w:sz w:val="22"/>
        </w:rPr>
      </w:pP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2"/>
        </w:rPr>
      </w:pP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ind w:left="4320" w:firstLine="450"/>
        <w:rPr>
          <w:rFonts w:eastAsia="Calibri" w:cs="Times New Roman"/>
          <w:sz w:val="22"/>
        </w:rPr>
      </w:pPr>
      <w:r w:rsidRPr="001E1D71">
        <w:rPr>
          <w:rFonts w:eastAsia="Calibri" w:cs="Times New Roman"/>
          <w:sz w:val="22"/>
        </w:rPr>
        <w:t>______________________________</w:t>
      </w: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ind w:left="5040" w:firstLine="720"/>
        <w:rPr>
          <w:rFonts w:eastAsia="Calibri" w:cs="Times New Roman"/>
          <w:sz w:val="22"/>
        </w:rPr>
      </w:pPr>
      <w:r w:rsidRPr="001E1D71">
        <w:rPr>
          <w:rFonts w:eastAsia="Calibri" w:cs="Times New Roman"/>
          <w:sz w:val="22"/>
        </w:rPr>
        <w:t>Surety</w:t>
      </w: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9" w:line="180" w:lineRule="exact"/>
        <w:rPr>
          <w:rFonts w:eastAsia="Calibri" w:cs="Times New Roman"/>
          <w:sz w:val="22"/>
        </w:rPr>
      </w:pP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rPr>
          <w:rFonts w:eastAsia="Calibri" w:cs="Times New Roman"/>
          <w:sz w:val="22"/>
        </w:rPr>
      </w:pP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rPr>
          <w:rFonts w:eastAsia="Calibri" w:cs="Times New Roman"/>
          <w:sz w:val="22"/>
        </w:rPr>
      </w:pPr>
      <w:r w:rsidRPr="001E1D71">
        <w:rPr>
          <w:rFonts w:eastAsia="Calibri" w:cs="Times New Roman"/>
          <w:sz w:val="22"/>
        </w:rPr>
        <w:t>_______________________________</w:t>
      </w: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rPr>
          <w:rFonts w:eastAsia="Calibri" w:cs="Times New Roman"/>
          <w:sz w:val="22"/>
        </w:rPr>
      </w:pPr>
      <w:r w:rsidRPr="001E1D71">
        <w:rPr>
          <w:rFonts w:eastAsia="Calibri" w:cs="Times New Roman"/>
          <w:sz w:val="22"/>
        </w:rPr>
        <w:t>Witness</w:t>
      </w: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2"/>
        </w:rPr>
      </w:pPr>
    </w:p>
    <w:p w:rsidR="006E51B8" w:rsidRPr="001E1D71" w:rsidRDefault="001E1D71" w:rsidP="001E1D71">
      <w:pPr>
        <w:kinsoku w:val="0"/>
        <w:overflowPunct w:val="0"/>
        <w:autoSpaceDE w:val="0"/>
        <w:autoSpaceDN w:val="0"/>
        <w:adjustRightInd w:val="0"/>
        <w:spacing w:before="30" w:line="287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  <w:t xml:space="preserve">      </w:t>
      </w:r>
      <w:r w:rsidR="006E51B8" w:rsidRPr="001E1D71">
        <w:rPr>
          <w:rFonts w:eastAsia="Calibri" w:cs="Times New Roman"/>
          <w:sz w:val="22"/>
        </w:rPr>
        <w:t>By</w:t>
      </w:r>
      <w:r w:rsidR="006E51B8" w:rsidRPr="001E1D71">
        <w:rPr>
          <w:rFonts w:eastAsia="Calibri" w:cs="Times New Roman"/>
          <w:spacing w:val="6"/>
          <w:sz w:val="22"/>
        </w:rPr>
        <w:t>:</w:t>
      </w:r>
      <w:r w:rsidR="006E51B8" w:rsidRPr="001E1D71">
        <w:rPr>
          <w:rFonts w:eastAsia="Calibri" w:cs="Times New Roman"/>
          <w:sz w:val="22"/>
        </w:rPr>
        <w:t xml:space="preserve"> ___________________________</w:t>
      </w:r>
      <w:proofErr w:type="gramStart"/>
      <w:r w:rsidR="006E51B8" w:rsidRPr="001E1D71">
        <w:rPr>
          <w:rFonts w:eastAsia="Calibri" w:cs="Times New Roman"/>
          <w:sz w:val="22"/>
        </w:rPr>
        <w:t>_(</w:t>
      </w:r>
      <w:proofErr w:type="gramEnd"/>
      <w:r w:rsidR="006E51B8" w:rsidRPr="001E1D71">
        <w:rPr>
          <w:rFonts w:eastAsia="Calibri" w:cs="Times New Roman"/>
          <w:sz w:val="22"/>
        </w:rPr>
        <w:t xml:space="preserve">Seal) </w:t>
      </w: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30" w:line="287" w:lineRule="auto"/>
        <w:ind w:left="5835"/>
        <w:rPr>
          <w:rFonts w:eastAsia="Calibri" w:cs="Times New Roman"/>
          <w:sz w:val="22"/>
        </w:rPr>
      </w:pPr>
      <w:r w:rsidRPr="001E1D71">
        <w:rPr>
          <w:rFonts w:eastAsia="Calibri" w:cs="Times New Roman"/>
          <w:sz w:val="22"/>
        </w:rPr>
        <w:t xml:space="preserve">     Representative</w:t>
      </w: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4" w:line="160" w:lineRule="exact"/>
        <w:rPr>
          <w:rFonts w:eastAsia="Calibri" w:cs="Times New Roman"/>
          <w:sz w:val="22"/>
        </w:rPr>
      </w:pP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rPr>
          <w:rFonts w:eastAsia="Calibri" w:cs="Times New Roman"/>
          <w:sz w:val="22"/>
        </w:rPr>
      </w:pPr>
    </w:p>
    <w:p w:rsidR="006E51B8" w:rsidRPr="001E1D71" w:rsidRDefault="006E51B8" w:rsidP="006E51B8">
      <w:pPr>
        <w:kinsoku w:val="0"/>
        <w:overflowPunct w:val="0"/>
        <w:autoSpaceDE w:val="0"/>
        <w:autoSpaceDN w:val="0"/>
        <w:adjustRightInd w:val="0"/>
        <w:spacing w:before="30"/>
        <w:rPr>
          <w:rFonts w:eastAsia="Calibri" w:cs="Times New Roman"/>
          <w:sz w:val="22"/>
        </w:rPr>
      </w:pPr>
      <w:r w:rsidRPr="001E1D71">
        <w:rPr>
          <w:rFonts w:eastAsia="Calibri" w:cs="Times New Roman"/>
          <w:sz w:val="22"/>
        </w:rPr>
        <w:t>This</w:t>
      </w:r>
      <w:r w:rsidRPr="001E1D71">
        <w:rPr>
          <w:rFonts w:eastAsia="Calibri" w:cs="Times New Roman"/>
          <w:spacing w:val="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bond</w:t>
      </w:r>
      <w:r w:rsidRPr="001E1D71">
        <w:rPr>
          <w:rFonts w:eastAsia="Calibri" w:cs="Times New Roman"/>
          <w:spacing w:val="2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is</w:t>
      </w:r>
      <w:r w:rsidRPr="001E1D71">
        <w:rPr>
          <w:rFonts w:eastAsia="Calibri" w:cs="Times New Roman"/>
          <w:spacing w:val="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issued</w:t>
      </w:r>
      <w:r w:rsidRPr="001E1D71">
        <w:rPr>
          <w:rFonts w:eastAsia="Calibri" w:cs="Times New Roman"/>
          <w:spacing w:val="22"/>
          <w:sz w:val="22"/>
        </w:rPr>
        <w:t xml:space="preserve"> </w:t>
      </w:r>
      <w:r w:rsidRPr="001E1D71">
        <w:rPr>
          <w:rFonts w:eastAsia="Calibri" w:cs="Times New Roman"/>
          <w:sz w:val="22"/>
        </w:rPr>
        <w:t>simultaneously</w:t>
      </w:r>
      <w:r w:rsidRPr="001E1D71">
        <w:rPr>
          <w:rFonts w:eastAsia="Calibri" w:cs="Times New Roman"/>
          <w:spacing w:val="28"/>
          <w:sz w:val="22"/>
        </w:rPr>
        <w:t xml:space="preserve"> </w:t>
      </w:r>
      <w:r w:rsidRPr="001E1D71">
        <w:rPr>
          <w:rFonts w:eastAsia="Calibri" w:cs="Times New Roman"/>
          <w:sz w:val="22"/>
        </w:rPr>
        <w:t>with</w:t>
      </w:r>
      <w:r w:rsidRPr="001E1D71">
        <w:rPr>
          <w:rFonts w:eastAsia="Calibri" w:cs="Times New Roman"/>
          <w:spacing w:val="1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Performance</w:t>
      </w:r>
      <w:r w:rsidRPr="001E1D71">
        <w:rPr>
          <w:rFonts w:eastAsia="Calibri" w:cs="Times New Roman"/>
          <w:spacing w:val="17"/>
          <w:sz w:val="22"/>
        </w:rPr>
        <w:t xml:space="preserve"> </w:t>
      </w:r>
      <w:r w:rsidRPr="001E1D71">
        <w:rPr>
          <w:rFonts w:eastAsia="Calibri" w:cs="Times New Roman"/>
          <w:sz w:val="22"/>
        </w:rPr>
        <w:t>Bond</w:t>
      </w:r>
      <w:r w:rsidRPr="001E1D71">
        <w:rPr>
          <w:rFonts w:eastAsia="Calibri" w:cs="Times New Roman"/>
          <w:spacing w:val="2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in</w:t>
      </w:r>
      <w:r w:rsidRPr="001E1D71">
        <w:rPr>
          <w:rFonts w:eastAsia="Calibri" w:cs="Times New Roman"/>
          <w:spacing w:val="-3"/>
          <w:sz w:val="22"/>
        </w:rPr>
        <w:t xml:space="preserve"> </w:t>
      </w:r>
      <w:r w:rsidRPr="001E1D71">
        <w:rPr>
          <w:rFonts w:eastAsia="Calibri" w:cs="Times New Roman"/>
          <w:sz w:val="22"/>
        </w:rPr>
        <w:t>favor</w:t>
      </w:r>
      <w:r w:rsidRPr="001E1D71">
        <w:rPr>
          <w:rFonts w:eastAsia="Calibri" w:cs="Times New Roman"/>
          <w:spacing w:val="10"/>
          <w:sz w:val="22"/>
        </w:rPr>
        <w:t xml:space="preserve"> </w:t>
      </w:r>
      <w:r w:rsidRPr="001E1D71">
        <w:rPr>
          <w:rFonts w:eastAsia="Calibri" w:cs="Times New Roman"/>
          <w:sz w:val="22"/>
        </w:rPr>
        <w:t>of</w:t>
      </w:r>
      <w:r w:rsidRPr="001E1D71">
        <w:rPr>
          <w:rFonts w:eastAsia="Calibri" w:cs="Times New Roman"/>
          <w:spacing w:val="-1"/>
          <w:sz w:val="22"/>
        </w:rPr>
        <w:t xml:space="preserve"> </w:t>
      </w:r>
      <w:r w:rsidRPr="001E1D71">
        <w:rPr>
          <w:rFonts w:eastAsia="Calibri" w:cs="Times New Roman"/>
          <w:sz w:val="22"/>
        </w:rPr>
        <w:t>the</w:t>
      </w:r>
      <w:r w:rsidRPr="001E1D71">
        <w:rPr>
          <w:rFonts w:eastAsia="Calibri" w:cs="Times New Roman"/>
          <w:spacing w:val="20"/>
          <w:sz w:val="22"/>
        </w:rPr>
        <w:t xml:space="preserve"> </w:t>
      </w:r>
      <w:r w:rsidRPr="001E1D71">
        <w:rPr>
          <w:rFonts w:eastAsia="Calibri" w:cs="Times New Roman"/>
          <w:b/>
          <w:bCs/>
          <w:sz w:val="22"/>
        </w:rPr>
        <w:t>OWNER.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4265" w:right="4283"/>
        <w:jc w:val="center"/>
        <w:rPr>
          <w:rFonts w:ascii="Courier New" w:eastAsia="Calibri" w:hAnsi="Courier New" w:cs="Courier New"/>
          <w:sz w:val="27"/>
          <w:szCs w:val="27"/>
        </w:rPr>
        <w:sectPr w:rsidR="006E51B8" w:rsidRPr="006E51B8" w:rsidSect="00A622CA">
          <w:type w:val="continuous"/>
          <w:pgSz w:w="12269" w:h="15840"/>
          <w:pgMar w:top="2160" w:right="2045" w:bottom="1800" w:left="2045" w:header="720" w:footer="720" w:gutter="0"/>
          <w:cols w:space="720" w:equalWidth="0">
            <w:col w:w="9444"/>
          </w:cols>
          <w:noEndnote/>
        </w:sect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4"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5"/>
        <w:ind w:left="131"/>
        <w:jc w:val="center"/>
        <w:rPr>
          <w:rFonts w:eastAsia="Calibri" w:cs="Times New Roman"/>
          <w:b/>
          <w:bCs/>
          <w:sz w:val="27"/>
          <w:szCs w:val="27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5"/>
        <w:ind w:left="131"/>
        <w:jc w:val="center"/>
        <w:rPr>
          <w:rFonts w:eastAsia="Calibri" w:cs="Times New Roman"/>
          <w:b/>
          <w:bCs/>
          <w:sz w:val="27"/>
          <w:szCs w:val="27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5"/>
        <w:ind w:left="131"/>
        <w:jc w:val="center"/>
        <w:rPr>
          <w:rFonts w:eastAsia="Calibri" w:cs="Times New Roman"/>
          <w:b/>
          <w:bCs/>
          <w:sz w:val="27"/>
          <w:szCs w:val="27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5"/>
        <w:ind w:left="131"/>
        <w:jc w:val="center"/>
        <w:rPr>
          <w:rFonts w:eastAsia="Calibri" w:cs="Times New Roman"/>
          <w:b/>
          <w:bCs/>
          <w:sz w:val="27"/>
          <w:szCs w:val="27"/>
        </w:rPr>
      </w:pPr>
    </w:p>
    <w:p w:rsidR="006E51B8" w:rsidRDefault="006E51B8" w:rsidP="006E51B8">
      <w:pPr>
        <w:kinsoku w:val="0"/>
        <w:overflowPunct w:val="0"/>
        <w:autoSpaceDE w:val="0"/>
        <w:autoSpaceDN w:val="0"/>
        <w:adjustRightInd w:val="0"/>
        <w:spacing w:before="25"/>
        <w:ind w:left="131"/>
        <w:jc w:val="center"/>
        <w:rPr>
          <w:rFonts w:eastAsia="Calibri" w:cs="Times New Roman"/>
          <w:b/>
          <w:bCs/>
          <w:sz w:val="27"/>
          <w:szCs w:val="27"/>
        </w:rPr>
      </w:pPr>
    </w:p>
    <w:p w:rsidR="000B42F6" w:rsidRDefault="000B42F6" w:rsidP="006E51B8">
      <w:pPr>
        <w:kinsoku w:val="0"/>
        <w:overflowPunct w:val="0"/>
        <w:autoSpaceDE w:val="0"/>
        <w:autoSpaceDN w:val="0"/>
        <w:adjustRightInd w:val="0"/>
        <w:spacing w:before="25"/>
        <w:ind w:left="131"/>
        <w:jc w:val="center"/>
        <w:rPr>
          <w:rFonts w:eastAsia="Calibri" w:cs="Times New Roman"/>
          <w:b/>
          <w:bCs/>
          <w:sz w:val="27"/>
          <w:szCs w:val="27"/>
        </w:rPr>
      </w:pPr>
    </w:p>
    <w:p w:rsidR="000B42F6" w:rsidRPr="006E51B8" w:rsidRDefault="000B42F6" w:rsidP="006E51B8">
      <w:pPr>
        <w:kinsoku w:val="0"/>
        <w:overflowPunct w:val="0"/>
        <w:autoSpaceDE w:val="0"/>
        <w:autoSpaceDN w:val="0"/>
        <w:adjustRightInd w:val="0"/>
        <w:spacing w:before="25"/>
        <w:ind w:left="131"/>
        <w:jc w:val="center"/>
        <w:rPr>
          <w:rFonts w:eastAsia="Calibri" w:cs="Times New Roman"/>
          <w:b/>
          <w:bCs/>
          <w:sz w:val="27"/>
          <w:szCs w:val="27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5"/>
        <w:ind w:left="131"/>
        <w:jc w:val="center"/>
        <w:rPr>
          <w:rFonts w:eastAsia="Calibri" w:cs="Times New Roman"/>
          <w:sz w:val="28"/>
          <w:szCs w:val="28"/>
        </w:rPr>
      </w:pPr>
      <w:r w:rsidRPr="006E51B8">
        <w:rPr>
          <w:rFonts w:eastAsia="Calibri" w:cs="Times New Roman"/>
          <w:b/>
          <w:bCs/>
          <w:sz w:val="28"/>
          <w:szCs w:val="28"/>
        </w:rPr>
        <w:t>ATTACHMENT</w:t>
      </w:r>
      <w:r w:rsidRPr="006E51B8">
        <w:rPr>
          <w:rFonts w:eastAsia="Calibri" w:cs="Times New Roman"/>
          <w:b/>
          <w:bCs/>
          <w:spacing w:val="14"/>
          <w:sz w:val="28"/>
          <w:szCs w:val="28"/>
        </w:rPr>
        <w:t xml:space="preserve"> </w:t>
      </w:r>
      <w:r w:rsidR="00684404">
        <w:rPr>
          <w:rFonts w:eastAsia="Calibri" w:cs="Times New Roman"/>
          <w:b/>
          <w:bCs/>
          <w:spacing w:val="14"/>
          <w:sz w:val="28"/>
          <w:szCs w:val="28"/>
        </w:rPr>
        <w:t>“</w:t>
      </w:r>
      <w:r w:rsidRPr="006E51B8">
        <w:rPr>
          <w:rFonts w:eastAsia="Calibri" w:cs="Times New Roman"/>
          <w:b/>
          <w:bCs/>
          <w:sz w:val="28"/>
          <w:szCs w:val="28"/>
        </w:rPr>
        <w:t>A</w:t>
      </w:r>
      <w:r w:rsidR="00684404">
        <w:rPr>
          <w:rFonts w:eastAsia="Calibri" w:cs="Times New Roman"/>
          <w:b/>
          <w:bCs/>
          <w:sz w:val="28"/>
          <w:szCs w:val="28"/>
        </w:rPr>
        <w:t>”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130" w:lineRule="exact"/>
        <w:rPr>
          <w:rFonts w:eastAsia="Calibri" w:cs="Times New Roman"/>
          <w:sz w:val="13"/>
          <w:szCs w:val="13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28"/>
          <w:szCs w:val="28"/>
        </w:rPr>
      </w:pPr>
      <w:r w:rsidRPr="006E51B8">
        <w:rPr>
          <w:rFonts w:eastAsia="Calibri" w:cs="Times New Roman"/>
          <w:b/>
          <w:bCs/>
          <w:sz w:val="28"/>
          <w:szCs w:val="28"/>
        </w:rPr>
        <w:t>DEPARTMENT</w:t>
      </w:r>
      <w:r w:rsidRPr="006E51B8">
        <w:rPr>
          <w:rFonts w:eastAsia="Calibri" w:cs="Times New Roman"/>
          <w:b/>
          <w:bCs/>
          <w:spacing w:val="44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</w:rPr>
        <w:t>OF</w:t>
      </w:r>
      <w:r w:rsidRPr="006E51B8">
        <w:rPr>
          <w:rFonts w:eastAsia="Calibri" w:cs="Times New Roman"/>
          <w:b/>
          <w:bCs/>
          <w:spacing w:val="-4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</w:rPr>
        <w:t xml:space="preserve">TRANSPORTATION 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</w:rPr>
      </w:pPr>
      <w:r w:rsidRPr="006E51B8">
        <w:rPr>
          <w:rFonts w:eastAsia="Calibri" w:cs="Times New Roman"/>
          <w:b/>
          <w:bCs/>
          <w:sz w:val="28"/>
          <w:szCs w:val="28"/>
        </w:rPr>
        <w:t>DOUGLAS COUNTY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4" w:line="120" w:lineRule="exact"/>
        <w:rPr>
          <w:rFonts w:eastAsia="Calibri" w:cs="Times New Roman"/>
          <w:sz w:val="12"/>
          <w:szCs w:val="1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</w:rPr>
      </w:pPr>
      <w:r w:rsidRPr="006E51B8">
        <w:rPr>
          <w:rFonts w:eastAsia="Calibri" w:cs="Times New Roman"/>
          <w:b/>
          <w:bCs/>
          <w:sz w:val="28"/>
          <w:szCs w:val="28"/>
        </w:rPr>
        <w:t>TRACTOR</w:t>
      </w:r>
      <w:r w:rsidRPr="006E51B8">
        <w:rPr>
          <w:rFonts w:eastAsia="Calibri" w:cs="Times New Roman"/>
          <w:b/>
          <w:bCs/>
          <w:spacing w:val="19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</w:rPr>
        <w:t>MOWING</w:t>
      </w:r>
      <w:r w:rsidRPr="006E51B8">
        <w:rPr>
          <w:rFonts w:eastAsia="Calibri" w:cs="Times New Roman"/>
          <w:b/>
          <w:bCs/>
          <w:spacing w:val="19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</w:rPr>
        <w:t>AND</w:t>
      </w:r>
      <w:r w:rsidRPr="006E51B8">
        <w:rPr>
          <w:rFonts w:eastAsia="Calibri" w:cs="Times New Roman"/>
          <w:b/>
          <w:bCs/>
          <w:spacing w:val="7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</w:rPr>
        <w:t>TRIMMING</w:t>
      </w:r>
      <w:r w:rsidRPr="006E51B8">
        <w:rPr>
          <w:rFonts w:eastAsia="Calibri" w:cs="Times New Roman"/>
          <w:b/>
          <w:bCs/>
          <w:spacing w:val="20"/>
          <w:sz w:val="28"/>
          <w:szCs w:val="28"/>
        </w:rPr>
        <w:t xml:space="preserve"> </w:t>
      </w:r>
      <w:r w:rsidRPr="006E51B8">
        <w:rPr>
          <w:rFonts w:eastAsia="Calibri" w:cs="Times New Roman"/>
          <w:b/>
          <w:bCs/>
          <w:sz w:val="28"/>
          <w:szCs w:val="28"/>
        </w:rPr>
        <w:t>SPECIFICATIONS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4" w:line="170" w:lineRule="exact"/>
        <w:rPr>
          <w:rFonts w:eastAsia="Calibri" w:cs="Times New Roman"/>
          <w:sz w:val="17"/>
          <w:szCs w:val="17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4" w:line="170" w:lineRule="exact"/>
        <w:rPr>
          <w:rFonts w:eastAsia="Calibri" w:cs="Times New Roman"/>
          <w:sz w:val="17"/>
          <w:szCs w:val="17"/>
        </w:rPr>
      </w:pPr>
    </w:p>
    <w:p w:rsidR="006E51B8" w:rsidRPr="006E51B8" w:rsidRDefault="006E51B8" w:rsidP="006E51B8">
      <w:pPr>
        <w:numPr>
          <w:ilvl w:val="0"/>
          <w:numId w:val="30"/>
        </w:numPr>
        <w:tabs>
          <w:tab w:val="left" w:pos="852"/>
        </w:tabs>
        <w:kinsoku w:val="0"/>
        <w:overflowPunct w:val="0"/>
        <w:autoSpaceDE w:val="0"/>
        <w:autoSpaceDN w:val="0"/>
        <w:adjustRightInd w:val="0"/>
        <w:ind w:left="852" w:hanging="852"/>
        <w:rPr>
          <w:rFonts w:eastAsia="Calibri" w:cs="Times New Roman"/>
          <w:sz w:val="27"/>
          <w:szCs w:val="27"/>
        </w:rPr>
      </w:pPr>
      <w:r w:rsidRPr="006E51B8">
        <w:rPr>
          <w:rFonts w:eastAsia="Calibri" w:cs="Times New Roman"/>
          <w:b/>
          <w:bCs/>
          <w:sz w:val="27"/>
          <w:szCs w:val="27"/>
        </w:rPr>
        <w:t>GENERAL</w:t>
      </w:r>
    </w:p>
    <w:p w:rsidR="006E51B8" w:rsidRPr="00854B6A" w:rsidRDefault="006E51B8" w:rsidP="0022401F">
      <w:pPr>
        <w:kinsoku w:val="0"/>
        <w:overflowPunct w:val="0"/>
        <w:autoSpaceDE w:val="0"/>
        <w:autoSpaceDN w:val="0"/>
        <w:adjustRightInd w:val="0"/>
        <w:spacing w:before="100" w:beforeAutospacing="1" w:line="250" w:lineRule="auto"/>
        <w:ind w:left="837" w:right="720"/>
        <w:jc w:val="both"/>
        <w:rPr>
          <w:rFonts w:eastAsia="Calibri" w:cs="Times New Roman"/>
          <w:sz w:val="22"/>
        </w:rPr>
      </w:pPr>
      <w:r w:rsidRPr="00854B6A">
        <w:rPr>
          <w:rFonts w:eastAsia="Calibri" w:cs="Times New Roman"/>
          <w:sz w:val="22"/>
        </w:rPr>
        <w:t>The</w:t>
      </w:r>
      <w:r w:rsidRPr="00854B6A">
        <w:rPr>
          <w:rFonts w:eastAsia="Calibri" w:cs="Times New Roman"/>
          <w:spacing w:val="5"/>
          <w:sz w:val="22"/>
        </w:rPr>
        <w:t xml:space="preserve"> </w:t>
      </w:r>
      <w:r w:rsidRPr="00854B6A">
        <w:rPr>
          <w:rFonts w:eastAsia="Calibri" w:cs="Times New Roman"/>
          <w:sz w:val="22"/>
        </w:rPr>
        <w:t>Douglas</w:t>
      </w:r>
      <w:r w:rsidRPr="00854B6A">
        <w:rPr>
          <w:rFonts w:eastAsia="Calibri" w:cs="Times New Roman"/>
          <w:spacing w:val="28"/>
          <w:sz w:val="22"/>
        </w:rPr>
        <w:t xml:space="preserve"> </w:t>
      </w:r>
      <w:r w:rsidRPr="00854B6A">
        <w:rPr>
          <w:rFonts w:eastAsia="Calibri" w:cs="Times New Roman"/>
          <w:sz w:val="22"/>
        </w:rPr>
        <w:t>County</w:t>
      </w:r>
      <w:r w:rsidRPr="00854B6A">
        <w:rPr>
          <w:rFonts w:eastAsia="Calibri" w:cs="Times New Roman"/>
          <w:spacing w:val="14"/>
          <w:sz w:val="22"/>
        </w:rPr>
        <w:t xml:space="preserve"> </w:t>
      </w:r>
      <w:r w:rsidRPr="00854B6A">
        <w:rPr>
          <w:rFonts w:eastAsia="Calibri" w:cs="Times New Roman"/>
          <w:sz w:val="22"/>
        </w:rPr>
        <w:t>Department</w:t>
      </w:r>
      <w:r w:rsidRPr="00854B6A">
        <w:rPr>
          <w:rFonts w:eastAsia="Calibri" w:cs="Times New Roman"/>
          <w:spacing w:val="31"/>
          <w:sz w:val="22"/>
        </w:rPr>
        <w:t xml:space="preserve"> </w:t>
      </w:r>
      <w:r w:rsidRPr="00854B6A">
        <w:rPr>
          <w:rFonts w:eastAsia="Calibri" w:cs="Times New Roman"/>
          <w:sz w:val="22"/>
        </w:rPr>
        <w:t>of</w:t>
      </w:r>
      <w:r w:rsidRPr="00854B6A">
        <w:rPr>
          <w:rFonts w:eastAsia="Calibri" w:cs="Times New Roman"/>
          <w:spacing w:val="7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Transportation</w:t>
      </w:r>
      <w:r w:rsidRPr="00854B6A">
        <w:rPr>
          <w:rFonts w:eastAsia="Calibri" w:cs="Times New Roman"/>
          <w:spacing w:val="31"/>
          <w:sz w:val="22"/>
        </w:rPr>
        <w:t xml:space="preserve"> </w:t>
      </w:r>
      <w:r w:rsidRPr="00854B6A">
        <w:rPr>
          <w:rFonts w:eastAsia="Calibri" w:cs="Times New Roman"/>
          <w:sz w:val="22"/>
        </w:rPr>
        <w:t>(hereafter</w:t>
      </w:r>
      <w:r w:rsidRPr="00854B6A">
        <w:rPr>
          <w:rFonts w:eastAsia="Calibri" w:cs="Times New Roman"/>
          <w:spacing w:val="15"/>
          <w:sz w:val="22"/>
        </w:rPr>
        <w:t xml:space="preserve"> </w:t>
      </w:r>
      <w:r w:rsidRPr="00854B6A">
        <w:rPr>
          <w:rFonts w:eastAsia="Calibri" w:cs="Times New Roman"/>
          <w:sz w:val="22"/>
        </w:rPr>
        <w:t>referred</w:t>
      </w:r>
      <w:r w:rsidRPr="00854B6A">
        <w:rPr>
          <w:rFonts w:eastAsia="Calibri" w:cs="Times New Roman"/>
          <w:spacing w:val="33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to</w:t>
      </w:r>
      <w:r w:rsidRPr="00854B6A">
        <w:rPr>
          <w:rFonts w:eastAsia="Calibri" w:cs="Times New Roman"/>
          <w:spacing w:val="12"/>
          <w:sz w:val="22"/>
        </w:rPr>
        <w:t xml:space="preserve"> </w:t>
      </w:r>
      <w:r w:rsidRPr="00854B6A">
        <w:rPr>
          <w:rFonts w:eastAsia="Calibri" w:cs="Times New Roman"/>
          <w:sz w:val="22"/>
        </w:rPr>
        <w:t>as</w:t>
      </w:r>
      <w:r w:rsidRPr="00854B6A">
        <w:rPr>
          <w:rFonts w:eastAsia="Calibri" w:cs="Times New Roman"/>
          <w:spacing w:val="-4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the</w:t>
      </w:r>
      <w:r w:rsidRPr="00854B6A">
        <w:rPr>
          <w:rFonts w:eastAsia="Calibri" w:cs="Times New Roman"/>
          <w:spacing w:val="7"/>
          <w:sz w:val="22"/>
        </w:rPr>
        <w:t xml:space="preserve"> </w:t>
      </w:r>
      <w:r w:rsidRPr="00854B6A">
        <w:rPr>
          <w:rFonts w:eastAsia="Calibri" w:cs="Times New Roman"/>
          <w:sz w:val="22"/>
        </w:rPr>
        <w:t>Department)</w:t>
      </w:r>
      <w:r w:rsidRPr="00854B6A">
        <w:rPr>
          <w:rFonts w:eastAsia="Calibri" w:cs="Times New Roman"/>
          <w:spacing w:val="25"/>
          <w:sz w:val="22"/>
        </w:rPr>
        <w:t xml:space="preserve"> </w:t>
      </w:r>
      <w:r w:rsidRPr="00854B6A">
        <w:rPr>
          <w:rFonts w:eastAsia="Calibri" w:cs="Times New Roman"/>
          <w:sz w:val="22"/>
        </w:rPr>
        <w:t>is seeking</w:t>
      </w:r>
      <w:r w:rsidRPr="00854B6A">
        <w:rPr>
          <w:rFonts w:eastAsia="Calibri" w:cs="Times New Roman"/>
          <w:spacing w:val="2"/>
          <w:sz w:val="22"/>
        </w:rPr>
        <w:t xml:space="preserve"> </w:t>
      </w:r>
      <w:r w:rsidRPr="00854B6A">
        <w:rPr>
          <w:rFonts w:eastAsia="Calibri" w:cs="Times New Roman"/>
          <w:sz w:val="22"/>
        </w:rPr>
        <w:t>bids</w:t>
      </w:r>
      <w:r w:rsidRPr="00854B6A">
        <w:rPr>
          <w:rFonts w:eastAsia="Calibri" w:cs="Times New Roman"/>
          <w:spacing w:val="6"/>
          <w:sz w:val="22"/>
        </w:rPr>
        <w:t xml:space="preserve"> </w:t>
      </w:r>
      <w:r w:rsidRPr="00854B6A">
        <w:rPr>
          <w:rFonts w:eastAsia="Calibri" w:cs="Times New Roman"/>
          <w:sz w:val="22"/>
        </w:rPr>
        <w:t>for</w:t>
      </w:r>
      <w:r w:rsidRPr="00854B6A">
        <w:rPr>
          <w:rFonts w:eastAsia="Calibri" w:cs="Times New Roman"/>
          <w:spacing w:val="4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tractor</w:t>
      </w:r>
      <w:r w:rsidRPr="00854B6A">
        <w:rPr>
          <w:rFonts w:eastAsia="Calibri" w:cs="Times New Roman"/>
          <w:spacing w:val="17"/>
          <w:sz w:val="22"/>
        </w:rPr>
        <w:t xml:space="preserve"> </w:t>
      </w:r>
      <w:r w:rsidRPr="00854B6A">
        <w:rPr>
          <w:rFonts w:eastAsia="Calibri" w:cs="Times New Roman"/>
          <w:sz w:val="22"/>
        </w:rPr>
        <w:t>mowing</w:t>
      </w:r>
      <w:r w:rsidRPr="00854B6A">
        <w:rPr>
          <w:rFonts w:eastAsia="Calibri" w:cs="Times New Roman"/>
          <w:spacing w:val="26"/>
          <w:sz w:val="22"/>
        </w:rPr>
        <w:t xml:space="preserve"> </w:t>
      </w:r>
      <w:r w:rsidRPr="00854B6A">
        <w:rPr>
          <w:rFonts w:eastAsia="Calibri" w:cs="Times New Roman"/>
          <w:sz w:val="22"/>
        </w:rPr>
        <w:t>and</w:t>
      </w:r>
      <w:r w:rsidRPr="00854B6A">
        <w:rPr>
          <w:rFonts w:eastAsia="Calibri" w:cs="Times New Roman"/>
          <w:spacing w:val="13"/>
          <w:sz w:val="22"/>
        </w:rPr>
        <w:t xml:space="preserve"> </w:t>
      </w:r>
      <w:r w:rsidR="00AF1C70">
        <w:rPr>
          <w:rFonts w:eastAsia="Calibri" w:cs="Times New Roman"/>
          <w:sz w:val="22"/>
        </w:rPr>
        <w:t xml:space="preserve">trimming, trash pickup, and weed eradication and removal from road medians </w:t>
      </w:r>
      <w:r w:rsidRPr="00854B6A">
        <w:rPr>
          <w:rFonts w:eastAsia="Calibri" w:cs="Times New Roman"/>
          <w:sz w:val="22"/>
        </w:rPr>
        <w:t>within</w:t>
      </w:r>
      <w:r w:rsidRPr="00854B6A">
        <w:rPr>
          <w:rFonts w:eastAsia="Calibri" w:cs="Times New Roman"/>
          <w:spacing w:val="13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the</w:t>
      </w:r>
      <w:r w:rsidRPr="00854B6A">
        <w:rPr>
          <w:rFonts w:eastAsia="Calibri" w:cs="Times New Roman"/>
          <w:spacing w:val="12"/>
          <w:sz w:val="22"/>
        </w:rPr>
        <w:t xml:space="preserve"> </w:t>
      </w:r>
      <w:r w:rsidRPr="00854B6A">
        <w:rPr>
          <w:rFonts w:eastAsia="Calibri" w:cs="Times New Roman"/>
          <w:sz w:val="22"/>
        </w:rPr>
        <w:t>limits</w:t>
      </w:r>
      <w:r w:rsidRPr="00854B6A">
        <w:rPr>
          <w:rFonts w:eastAsia="Calibri" w:cs="Times New Roman"/>
          <w:spacing w:val="17"/>
          <w:sz w:val="22"/>
        </w:rPr>
        <w:t xml:space="preserve"> </w:t>
      </w:r>
      <w:r w:rsidRPr="00854B6A">
        <w:rPr>
          <w:rFonts w:eastAsia="Calibri" w:cs="Times New Roman"/>
          <w:sz w:val="22"/>
        </w:rPr>
        <w:t>of</w:t>
      </w:r>
      <w:r w:rsidRPr="00854B6A">
        <w:rPr>
          <w:rFonts w:eastAsia="Calibri" w:cs="Times New Roman"/>
          <w:spacing w:val="3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the</w:t>
      </w:r>
      <w:r w:rsidRPr="00854B6A">
        <w:rPr>
          <w:rFonts w:eastAsia="Calibri" w:cs="Times New Roman"/>
          <w:spacing w:val="4"/>
          <w:sz w:val="22"/>
        </w:rPr>
        <w:t xml:space="preserve"> </w:t>
      </w:r>
      <w:r w:rsidRPr="00854B6A">
        <w:rPr>
          <w:rFonts w:eastAsia="Calibri" w:cs="Times New Roman"/>
          <w:sz w:val="22"/>
        </w:rPr>
        <w:t>right</w:t>
      </w:r>
      <w:r w:rsidRPr="00854B6A">
        <w:rPr>
          <w:rFonts w:eastAsia="Calibri" w:cs="Times New Roman"/>
          <w:spacing w:val="13"/>
          <w:sz w:val="22"/>
        </w:rPr>
        <w:t xml:space="preserve"> </w:t>
      </w:r>
      <w:r w:rsidRPr="00854B6A">
        <w:rPr>
          <w:rFonts w:eastAsia="Calibri" w:cs="Times New Roman"/>
          <w:sz w:val="22"/>
        </w:rPr>
        <w:t>of</w:t>
      </w:r>
      <w:r w:rsidRPr="00854B6A">
        <w:rPr>
          <w:rFonts w:eastAsia="Calibri" w:cs="Times New Roman"/>
          <w:spacing w:val="-4"/>
          <w:sz w:val="22"/>
        </w:rPr>
        <w:t xml:space="preserve"> </w:t>
      </w:r>
      <w:r w:rsidRPr="00854B6A">
        <w:rPr>
          <w:rFonts w:eastAsia="Calibri" w:cs="Times New Roman"/>
          <w:sz w:val="22"/>
        </w:rPr>
        <w:t>way</w:t>
      </w:r>
      <w:r w:rsidRPr="00854B6A">
        <w:rPr>
          <w:rFonts w:eastAsia="Calibri" w:cs="Times New Roman"/>
          <w:spacing w:val="11"/>
          <w:sz w:val="22"/>
        </w:rPr>
        <w:t xml:space="preserve"> </w:t>
      </w:r>
      <w:r w:rsidRPr="00854B6A">
        <w:rPr>
          <w:rFonts w:eastAsia="Calibri" w:cs="Times New Roman"/>
          <w:sz w:val="22"/>
        </w:rPr>
        <w:t>and</w:t>
      </w:r>
      <w:r w:rsidRPr="00854B6A">
        <w:rPr>
          <w:rFonts w:eastAsia="Calibri" w:cs="Times New Roman"/>
          <w:spacing w:val="19"/>
          <w:sz w:val="22"/>
        </w:rPr>
        <w:t xml:space="preserve"> </w:t>
      </w:r>
      <w:r w:rsidRPr="00854B6A">
        <w:rPr>
          <w:rFonts w:eastAsia="Calibri" w:cs="Times New Roman"/>
          <w:sz w:val="22"/>
        </w:rPr>
        <w:t>easement</w:t>
      </w:r>
      <w:r w:rsidRPr="00854B6A">
        <w:rPr>
          <w:rFonts w:eastAsia="Calibri" w:cs="Times New Roman"/>
          <w:w w:val="99"/>
          <w:sz w:val="22"/>
        </w:rPr>
        <w:t xml:space="preserve"> </w:t>
      </w:r>
      <w:r w:rsidRPr="00854B6A">
        <w:rPr>
          <w:rFonts w:eastAsia="Calibri" w:cs="Times New Roman"/>
          <w:sz w:val="22"/>
        </w:rPr>
        <w:t>areas</w:t>
      </w:r>
      <w:r w:rsidRPr="00854B6A">
        <w:rPr>
          <w:rFonts w:eastAsia="Calibri" w:cs="Times New Roman"/>
          <w:spacing w:val="8"/>
          <w:sz w:val="22"/>
        </w:rPr>
        <w:t xml:space="preserve"> </w:t>
      </w:r>
      <w:r w:rsidRPr="00854B6A">
        <w:rPr>
          <w:rFonts w:eastAsia="Calibri" w:cs="Times New Roman"/>
          <w:sz w:val="22"/>
        </w:rPr>
        <w:t>according</w:t>
      </w:r>
      <w:r w:rsidRPr="00854B6A">
        <w:rPr>
          <w:rFonts w:eastAsia="Calibri" w:cs="Times New Roman"/>
          <w:spacing w:val="18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to</w:t>
      </w:r>
      <w:r w:rsidRPr="00854B6A">
        <w:rPr>
          <w:rFonts w:eastAsia="Calibri" w:cs="Times New Roman"/>
          <w:spacing w:val="11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the</w:t>
      </w:r>
      <w:r w:rsidRPr="00854B6A">
        <w:rPr>
          <w:rFonts w:eastAsia="Calibri" w:cs="Times New Roman"/>
          <w:spacing w:val="6"/>
          <w:sz w:val="22"/>
        </w:rPr>
        <w:t xml:space="preserve"> </w:t>
      </w:r>
      <w:r w:rsidRPr="00854B6A">
        <w:rPr>
          <w:rFonts w:eastAsia="Calibri" w:cs="Times New Roman"/>
          <w:sz w:val="22"/>
        </w:rPr>
        <w:t>specifications</w:t>
      </w:r>
      <w:r w:rsidRPr="00854B6A">
        <w:rPr>
          <w:rFonts w:eastAsia="Calibri" w:cs="Times New Roman"/>
          <w:spacing w:val="18"/>
          <w:sz w:val="22"/>
        </w:rPr>
        <w:t xml:space="preserve"> </w:t>
      </w:r>
      <w:r w:rsidRPr="00854B6A">
        <w:rPr>
          <w:rFonts w:eastAsia="Calibri" w:cs="Times New Roman"/>
          <w:sz w:val="22"/>
        </w:rPr>
        <w:t>and</w:t>
      </w:r>
      <w:r w:rsidRPr="00854B6A">
        <w:rPr>
          <w:rFonts w:eastAsia="Calibri" w:cs="Times New Roman"/>
          <w:spacing w:val="8"/>
          <w:sz w:val="22"/>
        </w:rPr>
        <w:t xml:space="preserve"> </w:t>
      </w:r>
      <w:r w:rsidRPr="00854B6A">
        <w:rPr>
          <w:rFonts w:eastAsia="Calibri" w:cs="Times New Roman"/>
          <w:sz w:val="22"/>
        </w:rPr>
        <w:t>requirements</w:t>
      </w:r>
      <w:r w:rsidRPr="00854B6A">
        <w:rPr>
          <w:rFonts w:eastAsia="Calibri" w:cs="Times New Roman"/>
          <w:spacing w:val="36"/>
          <w:sz w:val="22"/>
        </w:rPr>
        <w:t xml:space="preserve"> </w:t>
      </w:r>
      <w:r w:rsidRPr="00854B6A">
        <w:rPr>
          <w:rFonts w:eastAsia="Calibri" w:cs="Times New Roman"/>
          <w:sz w:val="22"/>
        </w:rPr>
        <w:t>found</w:t>
      </w:r>
      <w:r w:rsidRPr="00854B6A">
        <w:rPr>
          <w:rFonts w:eastAsia="Calibri" w:cs="Times New Roman"/>
          <w:spacing w:val="12"/>
          <w:sz w:val="22"/>
        </w:rPr>
        <w:t xml:space="preserve"> </w:t>
      </w:r>
      <w:r w:rsidRPr="00854B6A">
        <w:rPr>
          <w:rFonts w:eastAsia="Calibri" w:cs="Times New Roman"/>
          <w:sz w:val="22"/>
        </w:rPr>
        <w:t>within</w:t>
      </w:r>
      <w:r w:rsidRPr="00854B6A">
        <w:rPr>
          <w:rFonts w:eastAsia="Calibri" w:cs="Times New Roman"/>
          <w:spacing w:val="25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this</w:t>
      </w:r>
      <w:r w:rsidRPr="00854B6A">
        <w:rPr>
          <w:rFonts w:eastAsia="Calibri" w:cs="Times New Roman"/>
          <w:spacing w:val="13"/>
          <w:sz w:val="22"/>
        </w:rPr>
        <w:t xml:space="preserve"> </w:t>
      </w:r>
      <w:r w:rsidRPr="00854B6A">
        <w:rPr>
          <w:rFonts w:eastAsia="Calibri" w:cs="Times New Roman"/>
          <w:sz w:val="22"/>
        </w:rPr>
        <w:t>document.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5" w:line="260" w:lineRule="exact"/>
        <w:rPr>
          <w:rFonts w:eastAsia="Calibri" w:cs="Times New Roman"/>
          <w:sz w:val="26"/>
          <w:szCs w:val="26"/>
        </w:rPr>
      </w:pPr>
    </w:p>
    <w:p w:rsidR="006E51B8" w:rsidRPr="0022401F" w:rsidRDefault="006E51B8" w:rsidP="006E51B8">
      <w:pPr>
        <w:numPr>
          <w:ilvl w:val="0"/>
          <w:numId w:val="30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ind w:left="837" w:hanging="837"/>
        <w:rPr>
          <w:rFonts w:eastAsia="Calibri" w:cs="Times New Roman"/>
          <w:sz w:val="27"/>
          <w:szCs w:val="27"/>
        </w:rPr>
      </w:pPr>
      <w:r w:rsidRPr="006E51B8">
        <w:rPr>
          <w:rFonts w:eastAsia="Calibri" w:cs="Times New Roman"/>
          <w:b/>
          <w:bCs/>
          <w:sz w:val="27"/>
          <w:szCs w:val="27"/>
        </w:rPr>
        <w:t>SCOPE</w:t>
      </w:r>
      <w:r w:rsidRPr="006E51B8">
        <w:rPr>
          <w:rFonts w:eastAsia="Calibri" w:cs="Times New Roman"/>
          <w:b/>
          <w:bCs/>
          <w:spacing w:val="13"/>
          <w:sz w:val="27"/>
          <w:szCs w:val="27"/>
        </w:rPr>
        <w:t xml:space="preserve"> </w:t>
      </w:r>
      <w:r w:rsidRPr="006E51B8">
        <w:rPr>
          <w:rFonts w:eastAsia="Calibri" w:cs="Times New Roman"/>
          <w:b/>
          <w:bCs/>
          <w:sz w:val="27"/>
          <w:szCs w:val="27"/>
        </w:rPr>
        <w:t>OF</w:t>
      </w:r>
      <w:r w:rsidRPr="006E51B8">
        <w:rPr>
          <w:rFonts w:eastAsia="Calibri" w:cs="Times New Roman"/>
          <w:b/>
          <w:bCs/>
          <w:spacing w:val="-10"/>
          <w:sz w:val="27"/>
          <w:szCs w:val="27"/>
        </w:rPr>
        <w:t xml:space="preserve"> </w:t>
      </w:r>
      <w:r w:rsidRPr="006E51B8">
        <w:rPr>
          <w:rFonts w:eastAsia="Calibri" w:cs="Times New Roman"/>
          <w:b/>
          <w:bCs/>
          <w:sz w:val="27"/>
          <w:szCs w:val="27"/>
        </w:rPr>
        <w:t>WORK</w:t>
      </w:r>
    </w:p>
    <w:p w:rsidR="0022401F" w:rsidRPr="006E51B8" w:rsidRDefault="0022401F" w:rsidP="0022401F">
      <w:pPr>
        <w:tabs>
          <w:tab w:val="left" w:pos="837"/>
        </w:tabs>
        <w:kinsoku w:val="0"/>
        <w:overflowPunct w:val="0"/>
        <w:autoSpaceDE w:val="0"/>
        <w:autoSpaceDN w:val="0"/>
        <w:adjustRightInd w:val="0"/>
        <w:ind w:left="837"/>
        <w:rPr>
          <w:rFonts w:eastAsia="Calibri" w:cs="Times New Roman"/>
          <w:sz w:val="27"/>
          <w:szCs w:val="27"/>
        </w:rPr>
      </w:pPr>
    </w:p>
    <w:p w:rsidR="006E51B8" w:rsidRPr="00854B6A" w:rsidRDefault="006E51B8" w:rsidP="0022401F">
      <w:pPr>
        <w:kinsoku w:val="0"/>
        <w:overflowPunct w:val="0"/>
        <w:autoSpaceDE w:val="0"/>
        <w:autoSpaceDN w:val="0"/>
        <w:adjustRightInd w:val="0"/>
        <w:spacing w:line="250" w:lineRule="auto"/>
        <w:ind w:left="830" w:right="720"/>
        <w:jc w:val="both"/>
        <w:rPr>
          <w:rFonts w:eastAsia="Calibri" w:cs="Times New Roman"/>
          <w:sz w:val="22"/>
        </w:rPr>
      </w:pPr>
      <w:r w:rsidRPr="00854B6A">
        <w:rPr>
          <w:rFonts w:eastAsia="Calibri" w:cs="Times New Roman"/>
          <w:sz w:val="22"/>
        </w:rPr>
        <w:t>Work</w:t>
      </w:r>
      <w:r w:rsidRPr="00854B6A">
        <w:rPr>
          <w:rFonts w:eastAsia="Calibri" w:cs="Times New Roman"/>
          <w:spacing w:val="15"/>
          <w:sz w:val="22"/>
        </w:rPr>
        <w:t xml:space="preserve"> </w:t>
      </w:r>
      <w:r w:rsidRPr="00854B6A">
        <w:rPr>
          <w:rFonts w:eastAsia="Calibri" w:cs="Times New Roman"/>
          <w:sz w:val="22"/>
        </w:rPr>
        <w:t>under</w:t>
      </w:r>
      <w:r w:rsidRPr="00854B6A">
        <w:rPr>
          <w:rFonts w:eastAsia="Calibri" w:cs="Times New Roman"/>
          <w:spacing w:val="18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these</w:t>
      </w:r>
      <w:r w:rsidRPr="00854B6A">
        <w:rPr>
          <w:rFonts w:eastAsia="Calibri" w:cs="Times New Roman"/>
          <w:spacing w:val="21"/>
          <w:sz w:val="22"/>
        </w:rPr>
        <w:t xml:space="preserve"> </w:t>
      </w:r>
      <w:r w:rsidRPr="00854B6A">
        <w:rPr>
          <w:rFonts w:eastAsia="Calibri" w:cs="Times New Roman"/>
          <w:sz w:val="22"/>
        </w:rPr>
        <w:t>Specifications</w:t>
      </w:r>
      <w:r w:rsidRPr="00854B6A">
        <w:rPr>
          <w:rFonts w:eastAsia="Calibri" w:cs="Times New Roman"/>
          <w:spacing w:val="19"/>
          <w:sz w:val="22"/>
        </w:rPr>
        <w:t xml:space="preserve"> </w:t>
      </w:r>
      <w:r w:rsidRPr="00854B6A">
        <w:rPr>
          <w:rFonts w:eastAsia="Calibri" w:cs="Times New Roman"/>
          <w:sz w:val="22"/>
        </w:rPr>
        <w:t>consists</w:t>
      </w:r>
      <w:r w:rsidRPr="00854B6A">
        <w:rPr>
          <w:rFonts w:eastAsia="Calibri" w:cs="Times New Roman"/>
          <w:spacing w:val="13"/>
          <w:sz w:val="22"/>
        </w:rPr>
        <w:t xml:space="preserve"> </w:t>
      </w:r>
      <w:r w:rsidRPr="00854B6A">
        <w:rPr>
          <w:rFonts w:eastAsia="Calibri" w:cs="Times New Roman"/>
          <w:sz w:val="22"/>
        </w:rPr>
        <w:t>of</w:t>
      </w:r>
      <w:r w:rsidRPr="00854B6A">
        <w:rPr>
          <w:rFonts w:eastAsia="Calibri" w:cs="Times New Roman"/>
          <w:spacing w:val="10"/>
          <w:sz w:val="22"/>
        </w:rPr>
        <w:t xml:space="preserve"> </w:t>
      </w:r>
      <w:r w:rsidRPr="00854B6A">
        <w:rPr>
          <w:rFonts w:eastAsia="Calibri" w:cs="Times New Roman"/>
          <w:sz w:val="22"/>
        </w:rPr>
        <w:t>furnishing</w:t>
      </w:r>
      <w:r w:rsidRPr="00854B6A">
        <w:rPr>
          <w:rFonts w:eastAsia="Calibri" w:cs="Times New Roman"/>
          <w:spacing w:val="21"/>
          <w:sz w:val="22"/>
        </w:rPr>
        <w:t xml:space="preserve"> </w:t>
      </w:r>
      <w:r w:rsidRPr="00854B6A">
        <w:rPr>
          <w:rFonts w:eastAsia="Calibri" w:cs="Times New Roman"/>
          <w:sz w:val="22"/>
        </w:rPr>
        <w:t>labor,</w:t>
      </w:r>
      <w:r w:rsidRPr="00854B6A">
        <w:rPr>
          <w:rFonts w:eastAsia="Calibri" w:cs="Times New Roman"/>
          <w:spacing w:val="7"/>
          <w:sz w:val="22"/>
        </w:rPr>
        <w:t xml:space="preserve"> </w:t>
      </w:r>
      <w:r w:rsidRPr="00854B6A">
        <w:rPr>
          <w:rFonts w:eastAsia="Calibri" w:cs="Times New Roman"/>
          <w:sz w:val="22"/>
        </w:rPr>
        <w:t>material,</w:t>
      </w:r>
      <w:r w:rsidRPr="00854B6A">
        <w:rPr>
          <w:rFonts w:eastAsia="Calibri" w:cs="Times New Roman"/>
          <w:spacing w:val="16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tools,</w:t>
      </w:r>
      <w:r w:rsidRPr="00854B6A">
        <w:rPr>
          <w:rFonts w:eastAsia="Calibri" w:cs="Times New Roman"/>
          <w:spacing w:val="12"/>
          <w:sz w:val="22"/>
        </w:rPr>
        <w:t xml:space="preserve"> </w:t>
      </w:r>
      <w:r w:rsidRPr="00854B6A">
        <w:rPr>
          <w:rFonts w:eastAsia="Calibri" w:cs="Times New Roman"/>
          <w:sz w:val="22"/>
        </w:rPr>
        <w:t>equipment,</w:t>
      </w:r>
      <w:r w:rsidRPr="00854B6A">
        <w:rPr>
          <w:rFonts w:eastAsia="Calibri" w:cs="Times New Roman"/>
          <w:spacing w:val="24"/>
          <w:sz w:val="22"/>
        </w:rPr>
        <w:t xml:space="preserve"> </w:t>
      </w:r>
      <w:r w:rsidRPr="00854B6A">
        <w:rPr>
          <w:rFonts w:eastAsia="Calibri" w:cs="Times New Roman"/>
          <w:sz w:val="22"/>
        </w:rPr>
        <w:t>and</w:t>
      </w:r>
      <w:r w:rsidRPr="00854B6A">
        <w:rPr>
          <w:rFonts w:eastAsia="Calibri" w:cs="Times New Roman"/>
          <w:w w:val="97"/>
          <w:sz w:val="22"/>
        </w:rPr>
        <w:t xml:space="preserve"> </w:t>
      </w:r>
      <w:r w:rsidRPr="00854B6A">
        <w:rPr>
          <w:rFonts w:eastAsia="Calibri" w:cs="Times New Roman"/>
          <w:sz w:val="22"/>
        </w:rPr>
        <w:t>incidentals</w:t>
      </w:r>
      <w:r w:rsidRPr="00854B6A">
        <w:rPr>
          <w:rFonts w:eastAsia="Calibri" w:cs="Times New Roman"/>
          <w:spacing w:val="12"/>
          <w:sz w:val="22"/>
        </w:rPr>
        <w:t xml:space="preserve"> </w:t>
      </w:r>
      <w:r w:rsidRPr="00854B6A">
        <w:rPr>
          <w:rFonts w:eastAsia="Calibri" w:cs="Times New Roman"/>
          <w:sz w:val="22"/>
        </w:rPr>
        <w:t>necessary</w:t>
      </w:r>
      <w:r w:rsidRPr="00854B6A">
        <w:rPr>
          <w:rFonts w:eastAsia="Calibri" w:cs="Times New Roman"/>
          <w:spacing w:val="20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to</w:t>
      </w:r>
      <w:r w:rsidRPr="00854B6A">
        <w:rPr>
          <w:rFonts w:eastAsia="Calibri" w:cs="Times New Roman"/>
          <w:spacing w:val="7"/>
          <w:sz w:val="22"/>
        </w:rPr>
        <w:t xml:space="preserve"> </w:t>
      </w:r>
      <w:r w:rsidRPr="00854B6A">
        <w:rPr>
          <w:rFonts w:eastAsia="Calibri" w:cs="Times New Roman"/>
          <w:sz w:val="22"/>
        </w:rPr>
        <w:t>perform</w:t>
      </w:r>
      <w:r w:rsidRPr="00854B6A">
        <w:rPr>
          <w:rFonts w:eastAsia="Calibri" w:cs="Times New Roman"/>
          <w:spacing w:val="36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tractor</w:t>
      </w:r>
      <w:r w:rsidRPr="00854B6A">
        <w:rPr>
          <w:rFonts w:eastAsia="Calibri" w:cs="Times New Roman"/>
          <w:spacing w:val="15"/>
          <w:sz w:val="22"/>
        </w:rPr>
        <w:t xml:space="preserve"> </w:t>
      </w:r>
      <w:r w:rsidRPr="00854B6A">
        <w:rPr>
          <w:rFonts w:eastAsia="Calibri" w:cs="Times New Roman"/>
          <w:sz w:val="22"/>
        </w:rPr>
        <w:t>mowing</w:t>
      </w:r>
      <w:r w:rsidRPr="00854B6A">
        <w:rPr>
          <w:rFonts w:eastAsia="Calibri" w:cs="Times New Roman"/>
          <w:spacing w:val="17"/>
          <w:sz w:val="22"/>
        </w:rPr>
        <w:t xml:space="preserve"> </w:t>
      </w:r>
      <w:r w:rsidRPr="00854B6A">
        <w:rPr>
          <w:rFonts w:eastAsia="Calibri" w:cs="Times New Roman"/>
          <w:sz w:val="22"/>
        </w:rPr>
        <w:t>and</w:t>
      </w:r>
      <w:r w:rsidRPr="00854B6A">
        <w:rPr>
          <w:rFonts w:eastAsia="Calibri" w:cs="Times New Roman"/>
          <w:spacing w:val="13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trimming</w:t>
      </w:r>
      <w:r w:rsidRPr="00854B6A">
        <w:rPr>
          <w:rFonts w:eastAsia="Calibri" w:cs="Times New Roman"/>
          <w:spacing w:val="17"/>
          <w:sz w:val="22"/>
        </w:rPr>
        <w:t xml:space="preserve"> </w:t>
      </w:r>
      <w:r w:rsidRPr="00854B6A">
        <w:rPr>
          <w:rFonts w:eastAsia="Calibri" w:cs="Times New Roman"/>
          <w:sz w:val="22"/>
        </w:rPr>
        <w:t>operations</w:t>
      </w:r>
      <w:r w:rsidRPr="00854B6A">
        <w:rPr>
          <w:rFonts w:eastAsia="Calibri" w:cs="Times New Roman"/>
          <w:spacing w:val="12"/>
          <w:sz w:val="22"/>
        </w:rPr>
        <w:t xml:space="preserve"> </w:t>
      </w:r>
      <w:r w:rsidRPr="00854B6A">
        <w:rPr>
          <w:rFonts w:eastAsia="Calibri" w:cs="Times New Roman"/>
          <w:sz w:val="22"/>
        </w:rPr>
        <w:t>within</w:t>
      </w:r>
      <w:r w:rsidRPr="00854B6A">
        <w:rPr>
          <w:rFonts w:eastAsia="Calibri" w:cs="Times New Roman"/>
          <w:spacing w:val="12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the</w:t>
      </w:r>
      <w:r w:rsidRPr="00854B6A">
        <w:rPr>
          <w:rFonts w:eastAsia="Calibri" w:cs="Times New Roman"/>
          <w:spacing w:val="3"/>
          <w:sz w:val="22"/>
        </w:rPr>
        <w:t xml:space="preserve"> </w:t>
      </w:r>
      <w:r w:rsidRPr="00854B6A">
        <w:rPr>
          <w:rFonts w:eastAsia="Calibri" w:cs="Times New Roman"/>
          <w:sz w:val="22"/>
        </w:rPr>
        <w:t>mowing</w:t>
      </w:r>
      <w:r w:rsidRPr="00854B6A">
        <w:rPr>
          <w:rFonts w:eastAsia="Calibri" w:cs="Times New Roman"/>
          <w:w w:val="99"/>
          <w:sz w:val="22"/>
        </w:rPr>
        <w:t xml:space="preserve"> </w:t>
      </w:r>
      <w:r w:rsidRPr="00854B6A">
        <w:rPr>
          <w:rFonts w:eastAsia="Calibri" w:cs="Times New Roman"/>
          <w:sz w:val="22"/>
        </w:rPr>
        <w:t>limits</w:t>
      </w:r>
      <w:r w:rsidRPr="00854B6A">
        <w:rPr>
          <w:rFonts w:eastAsia="Calibri" w:cs="Times New Roman"/>
          <w:spacing w:val="12"/>
          <w:sz w:val="22"/>
        </w:rPr>
        <w:t xml:space="preserve"> </w:t>
      </w:r>
      <w:r w:rsidRPr="00854B6A">
        <w:rPr>
          <w:rFonts w:eastAsia="Calibri" w:cs="Times New Roman"/>
          <w:sz w:val="22"/>
        </w:rPr>
        <w:t>of</w:t>
      </w:r>
      <w:r w:rsidRPr="00854B6A">
        <w:rPr>
          <w:rFonts w:eastAsia="Calibri" w:cs="Times New Roman"/>
          <w:spacing w:val="4"/>
          <w:sz w:val="22"/>
        </w:rPr>
        <w:t xml:space="preserve"> </w:t>
      </w:r>
      <w:r w:rsidRPr="00854B6A">
        <w:rPr>
          <w:rFonts w:eastAsia="Calibri" w:cs="Times New Roman"/>
          <w:sz w:val="22"/>
        </w:rPr>
        <w:t>County</w:t>
      </w:r>
      <w:r w:rsidRPr="00854B6A">
        <w:rPr>
          <w:rFonts w:eastAsia="Calibri" w:cs="Times New Roman"/>
          <w:spacing w:val="4"/>
          <w:sz w:val="22"/>
        </w:rPr>
        <w:t xml:space="preserve"> </w:t>
      </w:r>
      <w:r w:rsidRPr="00854B6A">
        <w:rPr>
          <w:rFonts w:eastAsia="Calibri" w:cs="Times New Roman"/>
          <w:sz w:val="22"/>
        </w:rPr>
        <w:t>Routes</w:t>
      </w:r>
      <w:r w:rsidRPr="00854B6A">
        <w:rPr>
          <w:rFonts w:eastAsia="Calibri" w:cs="Times New Roman"/>
          <w:spacing w:val="19"/>
          <w:sz w:val="22"/>
        </w:rPr>
        <w:t xml:space="preserve"> </w:t>
      </w:r>
      <w:r w:rsidRPr="00854B6A">
        <w:rPr>
          <w:rFonts w:eastAsia="Calibri" w:cs="Times New Roman"/>
          <w:sz w:val="22"/>
        </w:rPr>
        <w:t>in</w:t>
      </w:r>
      <w:r w:rsidRPr="00854B6A">
        <w:rPr>
          <w:rFonts w:eastAsia="Calibri" w:cs="Times New Roman"/>
          <w:spacing w:val="13"/>
          <w:sz w:val="22"/>
        </w:rPr>
        <w:t xml:space="preserve"> </w:t>
      </w:r>
      <w:r w:rsidRPr="00854B6A">
        <w:rPr>
          <w:rFonts w:eastAsia="Calibri" w:cs="Times New Roman"/>
          <w:sz w:val="22"/>
        </w:rPr>
        <w:t>a safe,</w:t>
      </w:r>
      <w:r w:rsidRPr="00854B6A">
        <w:rPr>
          <w:rFonts w:eastAsia="Calibri" w:cs="Times New Roman"/>
          <w:spacing w:val="2"/>
          <w:sz w:val="22"/>
        </w:rPr>
        <w:t xml:space="preserve"> </w:t>
      </w:r>
      <w:r w:rsidRPr="00854B6A">
        <w:rPr>
          <w:rFonts w:eastAsia="Calibri" w:cs="Times New Roman"/>
          <w:sz w:val="22"/>
        </w:rPr>
        <w:t>effective,</w:t>
      </w:r>
      <w:r w:rsidRPr="00854B6A">
        <w:rPr>
          <w:rFonts w:eastAsia="Calibri" w:cs="Times New Roman"/>
          <w:spacing w:val="12"/>
          <w:sz w:val="22"/>
        </w:rPr>
        <w:t xml:space="preserve"> </w:t>
      </w:r>
      <w:r w:rsidRPr="00854B6A">
        <w:rPr>
          <w:rFonts w:eastAsia="Calibri" w:cs="Times New Roman"/>
          <w:sz w:val="22"/>
        </w:rPr>
        <w:t>and</w:t>
      </w:r>
      <w:r w:rsidRPr="00854B6A">
        <w:rPr>
          <w:rFonts w:eastAsia="Calibri" w:cs="Times New Roman"/>
          <w:spacing w:val="15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timely</w:t>
      </w:r>
      <w:r w:rsidRPr="00854B6A">
        <w:rPr>
          <w:rFonts w:eastAsia="Calibri" w:cs="Times New Roman"/>
          <w:spacing w:val="12"/>
          <w:sz w:val="22"/>
        </w:rPr>
        <w:t xml:space="preserve"> </w:t>
      </w:r>
      <w:r w:rsidRPr="00854B6A">
        <w:rPr>
          <w:rFonts w:eastAsia="Calibri" w:cs="Times New Roman"/>
          <w:sz w:val="22"/>
        </w:rPr>
        <w:t>manner,</w:t>
      </w:r>
      <w:r w:rsidRPr="00854B6A">
        <w:rPr>
          <w:rFonts w:eastAsia="Calibri" w:cs="Times New Roman"/>
          <w:spacing w:val="19"/>
          <w:sz w:val="22"/>
        </w:rPr>
        <w:t xml:space="preserve"> </w:t>
      </w:r>
      <w:r w:rsidRPr="00854B6A">
        <w:rPr>
          <w:rFonts w:eastAsia="Calibri" w:cs="Times New Roman"/>
          <w:sz w:val="22"/>
        </w:rPr>
        <w:t>as</w:t>
      </w:r>
      <w:r w:rsidRPr="00854B6A">
        <w:rPr>
          <w:rFonts w:eastAsia="Calibri" w:cs="Times New Roman"/>
          <w:spacing w:val="1"/>
          <w:sz w:val="22"/>
        </w:rPr>
        <w:t xml:space="preserve"> </w:t>
      </w:r>
      <w:r w:rsidRPr="00854B6A">
        <w:rPr>
          <w:rFonts w:eastAsia="Calibri" w:cs="Times New Roman"/>
          <w:sz w:val="22"/>
        </w:rPr>
        <w:t>detailed</w:t>
      </w:r>
      <w:r w:rsidRPr="00854B6A">
        <w:rPr>
          <w:rFonts w:eastAsia="Calibri" w:cs="Times New Roman"/>
          <w:w w:val="98"/>
          <w:sz w:val="22"/>
        </w:rPr>
        <w:t xml:space="preserve"> </w:t>
      </w:r>
      <w:r w:rsidRPr="00854B6A">
        <w:rPr>
          <w:rFonts w:eastAsia="Calibri" w:cs="Times New Roman"/>
          <w:sz w:val="22"/>
        </w:rPr>
        <w:t>in</w:t>
      </w:r>
      <w:r w:rsidRPr="00854B6A">
        <w:rPr>
          <w:rFonts w:eastAsia="Calibri" w:cs="Times New Roman"/>
          <w:spacing w:val="10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these</w:t>
      </w:r>
      <w:r w:rsidRPr="00854B6A">
        <w:rPr>
          <w:rFonts w:eastAsia="Calibri" w:cs="Times New Roman"/>
          <w:spacing w:val="17"/>
          <w:sz w:val="22"/>
        </w:rPr>
        <w:t xml:space="preserve"> </w:t>
      </w:r>
      <w:r w:rsidRPr="00854B6A">
        <w:rPr>
          <w:rFonts w:eastAsia="Calibri" w:cs="Times New Roman"/>
          <w:sz w:val="22"/>
        </w:rPr>
        <w:t xml:space="preserve">Specifications. </w:t>
      </w:r>
      <w:r w:rsidRPr="00854B6A">
        <w:rPr>
          <w:rFonts w:eastAsia="Calibri" w:cs="Times New Roman"/>
          <w:spacing w:val="32"/>
          <w:sz w:val="22"/>
        </w:rPr>
        <w:t xml:space="preserve"> </w:t>
      </w:r>
      <w:r w:rsidRPr="00854B6A">
        <w:rPr>
          <w:rFonts w:eastAsia="Calibri" w:cs="Times New Roman"/>
          <w:sz w:val="22"/>
        </w:rPr>
        <w:t>Perform</w:t>
      </w:r>
      <w:r w:rsidRPr="00854B6A">
        <w:rPr>
          <w:rFonts w:eastAsia="Calibri" w:cs="Times New Roman"/>
          <w:spacing w:val="25"/>
          <w:sz w:val="22"/>
        </w:rPr>
        <w:t xml:space="preserve"> </w:t>
      </w:r>
      <w:r w:rsidRPr="00854B6A">
        <w:rPr>
          <w:rFonts w:eastAsia="Calibri" w:cs="Times New Roman"/>
          <w:sz w:val="22"/>
        </w:rPr>
        <w:t>and</w:t>
      </w:r>
      <w:r w:rsidRPr="00854B6A">
        <w:rPr>
          <w:rFonts w:eastAsia="Calibri" w:cs="Times New Roman"/>
          <w:spacing w:val="14"/>
          <w:sz w:val="22"/>
        </w:rPr>
        <w:t xml:space="preserve"> </w:t>
      </w:r>
      <w:r w:rsidRPr="00854B6A">
        <w:rPr>
          <w:rFonts w:eastAsia="Calibri" w:cs="Times New Roman"/>
          <w:sz w:val="22"/>
        </w:rPr>
        <w:t>complete</w:t>
      </w:r>
      <w:r w:rsidRPr="00854B6A">
        <w:rPr>
          <w:rFonts w:eastAsia="Calibri" w:cs="Times New Roman"/>
          <w:spacing w:val="16"/>
          <w:sz w:val="22"/>
        </w:rPr>
        <w:t xml:space="preserve"> </w:t>
      </w:r>
      <w:r w:rsidRPr="00854B6A">
        <w:rPr>
          <w:rFonts w:eastAsia="Calibri" w:cs="Times New Roman"/>
          <w:sz w:val="22"/>
        </w:rPr>
        <w:t>mowing</w:t>
      </w:r>
      <w:r w:rsidRPr="00854B6A">
        <w:rPr>
          <w:rFonts w:eastAsia="Calibri" w:cs="Times New Roman"/>
          <w:spacing w:val="26"/>
          <w:sz w:val="22"/>
        </w:rPr>
        <w:t xml:space="preserve"> </w:t>
      </w:r>
      <w:r w:rsidRPr="00854B6A">
        <w:rPr>
          <w:rFonts w:eastAsia="Calibri" w:cs="Times New Roman"/>
          <w:sz w:val="22"/>
        </w:rPr>
        <w:t>operations</w:t>
      </w:r>
      <w:r w:rsidRPr="00854B6A">
        <w:rPr>
          <w:rFonts w:eastAsia="Calibri" w:cs="Times New Roman"/>
          <w:spacing w:val="7"/>
          <w:sz w:val="22"/>
        </w:rPr>
        <w:t xml:space="preserve"> </w:t>
      </w:r>
      <w:r w:rsidRPr="00854B6A">
        <w:rPr>
          <w:rFonts w:eastAsia="Calibri" w:cs="Times New Roman"/>
          <w:sz w:val="22"/>
        </w:rPr>
        <w:t>as</w:t>
      </w:r>
      <w:r w:rsidRPr="00854B6A">
        <w:rPr>
          <w:rFonts w:eastAsia="Calibri" w:cs="Times New Roman"/>
          <w:spacing w:val="10"/>
          <w:sz w:val="22"/>
        </w:rPr>
        <w:t xml:space="preserve"> </w:t>
      </w:r>
      <w:r w:rsidRPr="00854B6A">
        <w:rPr>
          <w:rFonts w:eastAsia="Calibri" w:cs="Times New Roman"/>
          <w:sz w:val="22"/>
        </w:rPr>
        <w:t>specified.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2" w:line="240" w:lineRule="exact"/>
        <w:rPr>
          <w:rFonts w:eastAsia="Calibri" w:cs="Times New Roman"/>
          <w:szCs w:val="24"/>
        </w:rPr>
      </w:pPr>
    </w:p>
    <w:p w:rsidR="006E51B8" w:rsidRPr="00854B6A" w:rsidRDefault="006E51B8" w:rsidP="00854B6A">
      <w:pPr>
        <w:kinsoku w:val="0"/>
        <w:overflowPunct w:val="0"/>
        <w:autoSpaceDE w:val="0"/>
        <w:autoSpaceDN w:val="0"/>
        <w:adjustRightInd w:val="0"/>
        <w:spacing w:line="250" w:lineRule="auto"/>
        <w:ind w:left="823" w:right="720" w:hanging="8"/>
        <w:rPr>
          <w:rFonts w:eastAsia="Calibri" w:cs="Times New Roman"/>
          <w:sz w:val="22"/>
        </w:rPr>
      </w:pPr>
      <w:r w:rsidRPr="00854B6A">
        <w:rPr>
          <w:rFonts w:eastAsia="Calibri" w:cs="Times New Roman"/>
          <w:sz w:val="22"/>
        </w:rPr>
        <w:t>The</w:t>
      </w:r>
      <w:r w:rsidRPr="00854B6A">
        <w:rPr>
          <w:rFonts w:eastAsia="Calibri" w:cs="Times New Roman"/>
          <w:spacing w:val="7"/>
          <w:sz w:val="22"/>
        </w:rPr>
        <w:t xml:space="preserve"> </w:t>
      </w:r>
      <w:r w:rsidRPr="00854B6A">
        <w:rPr>
          <w:rFonts w:eastAsia="Calibri" w:cs="Times New Roman"/>
          <w:sz w:val="22"/>
        </w:rPr>
        <w:t>Department</w:t>
      </w:r>
      <w:r w:rsidRPr="00854B6A">
        <w:rPr>
          <w:rFonts w:eastAsia="Calibri" w:cs="Times New Roman"/>
          <w:spacing w:val="26"/>
          <w:sz w:val="22"/>
        </w:rPr>
        <w:t xml:space="preserve"> </w:t>
      </w:r>
      <w:r w:rsidRPr="00854B6A">
        <w:rPr>
          <w:rFonts w:eastAsia="Calibri" w:cs="Times New Roman"/>
          <w:sz w:val="22"/>
        </w:rPr>
        <w:t>expects</w:t>
      </w:r>
      <w:r w:rsidRPr="00854B6A">
        <w:rPr>
          <w:rFonts w:eastAsia="Calibri" w:cs="Times New Roman"/>
          <w:spacing w:val="6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that</w:t>
      </w:r>
      <w:r w:rsidRPr="00854B6A">
        <w:rPr>
          <w:rFonts w:eastAsia="Calibri" w:cs="Times New Roman"/>
          <w:spacing w:val="9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the</w:t>
      </w:r>
      <w:r w:rsidRPr="00854B6A">
        <w:rPr>
          <w:rFonts w:eastAsia="Calibri" w:cs="Times New Roman"/>
          <w:spacing w:val="18"/>
          <w:sz w:val="22"/>
        </w:rPr>
        <w:t xml:space="preserve"> </w:t>
      </w:r>
      <w:r w:rsidRPr="00854B6A">
        <w:rPr>
          <w:rFonts w:eastAsia="Calibri" w:cs="Times New Roman"/>
          <w:sz w:val="22"/>
        </w:rPr>
        <w:t>successful</w:t>
      </w:r>
      <w:r w:rsidRPr="00854B6A">
        <w:rPr>
          <w:rFonts w:eastAsia="Calibri" w:cs="Times New Roman"/>
          <w:spacing w:val="20"/>
          <w:sz w:val="22"/>
        </w:rPr>
        <w:t xml:space="preserve"> </w:t>
      </w:r>
      <w:r w:rsidRPr="00854B6A">
        <w:rPr>
          <w:rFonts w:eastAsia="Calibri" w:cs="Times New Roman"/>
          <w:sz w:val="22"/>
        </w:rPr>
        <w:t>vendor</w:t>
      </w:r>
      <w:r w:rsidRPr="00854B6A">
        <w:rPr>
          <w:rFonts w:eastAsia="Calibri" w:cs="Times New Roman"/>
          <w:spacing w:val="22"/>
          <w:sz w:val="22"/>
        </w:rPr>
        <w:t xml:space="preserve"> </w:t>
      </w:r>
      <w:r w:rsidRPr="00854B6A">
        <w:rPr>
          <w:rFonts w:eastAsia="Calibri" w:cs="Times New Roman"/>
          <w:sz w:val="22"/>
        </w:rPr>
        <w:t>will</w:t>
      </w:r>
      <w:r w:rsidRPr="00854B6A">
        <w:rPr>
          <w:rFonts w:eastAsia="Calibri" w:cs="Times New Roman"/>
          <w:spacing w:val="13"/>
          <w:sz w:val="22"/>
        </w:rPr>
        <w:t xml:space="preserve"> </w:t>
      </w:r>
      <w:r w:rsidRPr="00854B6A">
        <w:rPr>
          <w:rFonts w:eastAsia="Calibri" w:cs="Times New Roman"/>
          <w:sz w:val="22"/>
        </w:rPr>
        <w:t>have</w:t>
      </w:r>
      <w:r w:rsidRPr="00854B6A">
        <w:rPr>
          <w:rFonts w:eastAsia="Calibri" w:cs="Times New Roman"/>
          <w:spacing w:val="11"/>
          <w:sz w:val="22"/>
        </w:rPr>
        <w:t xml:space="preserve"> </w:t>
      </w:r>
      <w:r w:rsidRPr="00854B6A">
        <w:rPr>
          <w:rFonts w:eastAsia="Calibri" w:cs="Times New Roman"/>
          <w:sz w:val="22"/>
        </w:rPr>
        <w:t>sufficient</w:t>
      </w:r>
      <w:r w:rsidRPr="00854B6A">
        <w:rPr>
          <w:rFonts w:eastAsia="Calibri" w:cs="Times New Roman"/>
          <w:spacing w:val="17"/>
          <w:sz w:val="22"/>
        </w:rPr>
        <w:t xml:space="preserve"> </w:t>
      </w:r>
      <w:r w:rsidRPr="00854B6A">
        <w:rPr>
          <w:rFonts w:eastAsia="Calibri" w:cs="Times New Roman"/>
          <w:sz w:val="22"/>
        </w:rPr>
        <w:t>resources</w:t>
      </w:r>
      <w:r w:rsidRPr="00854B6A">
        <w:rPr>
          <w:rFonts w:eastAsia="Calibri" w:cs="Times New Roman"/>
          <w:spacing w:val="18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to</w:t>
      </w:r>
      <w:r w:rsidRPr="00854B6A">
        <w:rPr>
          <w:rFonts w:eastAsia="Calibri" w:cs="Times New Roman"/>
          <w:spacing w:val="13"/>
          <w:sz w:val="22"/>
        </w:rPr>
        <w:t xml:space="preserve"> </w:t>
      </w:r>
      <w:r w:rsidRPr="00854B6A">
        <w:rPr>
          <w:rFonts w:eastAsia="Calibri" w:cs="Times New Roman"/>
          <w:sz w:val="22"/>
        </w:rPr>
        <w:t>complete</w:t>
      </w:r>
      <w:r w:rsidRPr="00854B6A">
        <w:rPr>
          <w:rFonts w:eastAsia="Calibri" w:cs="Times New Roman"/>
          <w:spacing w:val="13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the</w:t>
      </w:r>
      <w:r w:rsidRPr="00854B6A">
        <w:rPr>
          <w:rFonts w:eastAsia="Calibri" w:cs="Times New Roman"/>
          <w:w w:val="101"/>
          <w:sz w:val="22"/>
        </w:rPr>
        <w:t xml:space="preserve"> </w:t>
      </w:r>
      <w:r w:rsidRPr="00854B6A">
        <w:rPr>
          <w:rFonts w:eastAsia="Calibri" w:cs="Times New Roman"/>
          <w:sz w:val="22"/>
        </w:rPr>
        <w:t>awarded</w:t>
      </w:r>
      <w:r w:rsidRPr="00854B6A">
        <w:rPr>
          <w:rFonts w:eastAsia="Calibri" w:cs="Times New Roman"/>
          <w:spacing w:val="21"/>
          <w:sz w:val="22"/>
        </w:rPr>
        <w:t xml:space="preserve"> </w:t>
      </w:r>
      <w:r w:rsidRPr="00854B6A">
        <w:rPr>
          <w:rFonts w:eastAsia="Calibri" w:cs="Times New Roman"/>
          <w:sz w:val="22"/>
        </w:rPr>
        <w:t>contract.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4" w:line="220" w:lineRule="exact"/>
        <w:rPr>
          <w:rFonts w:eastAsia="Calibri" w:cs="Times New Roman"/>
          <w:szCs w:val="24"/>
        </w:rPr>
      </w:pPr>
    </w:p>
    <w:p w:rsidR="006E51B8" w:rsidRPr="00854B6A" w:rsidRDefault="006E51B8" w:rsidP="00854B6A">
      <w:pPr>
        <w:kinsoku w:val="0"/>
        <w:overflowPunct w:val="0"/>
        <w:autoSpaceDE w:val="0"/>
        <w:autoSpaceDN w:val="0"/>
        <w:adjustRightInd w:val="0"/>
        <w:spacing w:line="245" w:lineRule="auto"/>
        <w:ind w:left="816" w:right="720" w:firstLine="7"/>
        <w:jc w:val="both"/>
        <w:rPr>
          <w:rFonts w:eastAsia="Calibri" w:cs="Times New Roman"/>
          <w:sz w:val="22"/>
        </w:rPr>
      </w:pPr>
      <w:r w:rsidRPr="007C0F0D">
        <w:rPr>
          <w:rFonts w:eastAsia="Calibri" w:cs="Times New Roman"/>
          <w:b/>
          <w:bCs/>
          <w:sz w:val="22"/>
        </w:rPr>
        <w:t>ATTACHMENT</w:t>
      </w:r>
      <w:r w:rsidRPr="007C0F0D">
        <w:rPr>
          <w:rFonts w:eastAsia="Calibri" w:cs="Times New Roman"/>
          <w:b/>
          <w:bCs/>
          <w:spacing w:val="24"/>
          <w:sz w:val="22"/>
        </w:rPr>
        <w:t xml:space="preserve"> </w:t>
      </w:r>
      <w:r w:rsidR="000B42F6" w:rsidRPr="007C0F0D">
        <w:rPr>
          <w:rFonts w:eastAsia="Calibri" w:cs="Times New Roman"/>
          <w:b/>
          <w:bCs/>
          <w:spacing w:val="24"/>
          <w:sz w:val="22"/>
        </w:rPr>
        <w:t>“</w:t>
      </w:r>
      <w:r w:rsidR="00854B6A" w:rsidRPr="007C0F0D">
        <w:rPr>
          <w:rFonts w:eastAsia="Calibri" w:cs="Times New Roman"/>
          <w:b/>
          <w:bCs/>
          <w:spacing w:val="24"/>
          <w:sz w:val="22"/>
        </w:rPr>
        <w:t>B</w:t>
      </w:r>
      <w:r w:rsidR="000B42F6" w:rsidRPr="007C0F0D">
        <w:rPr>
          <w:rFonts w:eastAsia="Calibri" w:cs="Times New Roman"/>
          <w:b/>
          <w:bCs/>
          <w:spacing w:val="24"/>
          <w:sz w:val="22"/>
        </w:rPr>
        <w:t>”</w:t>
      </w:r>
      <w:r w:rsidRPr="00854B6A">
        <w:rPr>
          <w:rFonts w:eastAsia="Calibri" w:cs="Times New Roman"/>
          <w:spacing w:val="-2"/>
          <w:sz w:val="22"/>
        </w:rPr>
        <w:t xml:space="preserve"> </w:t>
      </w:r>
      <w:r w:rsidR="007C0F0D">
        <w:rPr>
          <w:rFonts w:eastAsia="Calibri" w:cs="Times New Roman"/>
          <w:spacing w:val="-2"/>
          <w:sz w:val="22"/>
        </w:rPr>
        <w:t xml:space="preserve">on pages 40 – 43 of this request for bid package </w:t>
      </w:r>
      <w:r w:rsidRPr="00854B6A">
        <w:rPr>
          <w:rFonts w:eastAsia="Calibri" w:cs="Times New Roman"/>
          <w:sz w:val="22"/>
        </w:rPr>
        <w:t>provides</w:t>
      </w:r>
      <w:r w:rsidRPr="00854B6A">
        <w:rPr>
          <w:rFonts w:eastAsia="Calibri" w:cs="Times New Roman"/>
          <w:spacing w:val="7"/>
          <w:sz w:val="22"/>
        </w:rPr>
        <w:t xml:space="preserve"> </w:t>
      </w:r>
      <w:r w:rsidRPr="00854B6A">
        <w:rPr>
          <w:rFonts w:eastAsia="Calibri" w:cs="Times New Roman"/>
          <w:sz w:val="22"/>
        </w:rPr>
        <w:t>locations</w:t>
      </w:r>
      <w:r w:rsidRPr="00854B6A">
        <w:rPr>
          <w:rFonts w:eastAsia="Calibri" w:cs="Times New Roman"/>
          <w:spacing w:val="1"/>
          <w:sz w:val="22"/>
        </w:rPr>
        <w:t xml:space="preserve"> </w:t>
      </w:r>
      <w:r w:rsidRPr="00854B6A">
        <w:rPr>
          <w:rFonts w:eastAsia="Calibri" w:cs="Times New Roman"/>
          <w:sz w:val="22"/>
        </w:rPr>
        <w:t>and</w:t>
      </w:r>
      <w:r w:rsidRPr="00854B6A">
        <w:rPr>
          <w:rFonts w:eastAsia="Calibri" w:cs="Times New Roman"/>
          <w:spacing w:val="3"/>
          <w:sz w:val="22"/>
        </w:rPr>
        <w:t xml:space="preserve"> </w:t>
      </w:r>
      <w:r w:rsidRPr="00854B6A">
        <w:rPr>
          <w:rFonts w:eastAsia="Calibri" w:cs="Times New Roman"/>
          <w:sz w:val="22"/>
        </w:rPr>
        <w:t>estimated</w:t>
      </w:r>
      <w:r w:rsidRPr="00854B6A">
        <w:rPr>
          <w:rFonts w:eastAsia="Calibri" w:cs="Times New Roman"/>
          <w:spacing w:val="5"/>
          <w:sz w:val="22"/>
        </w:rPr>
        <w:t xml:space="preserve"> </w:t>
      </w:r>
      <w:r w:rsidRPr="00854B6A">
        <w:rPr>
          <w:rFonts w:eastAsia="Calibri" w:cs="Times New Roman"/>
          <w:sz w:val="22"/>
        </w:rPr>
        <w:t>amount</w:t>
      </w:r>
      <w:r w:rsidRPr="00854B6A">
        <w:rPr>
          <w:rFonts w:eastAsia="Calibri" w:cs="Times New Roman"/>
          <w:spacing w:val="2"/>
          <w:sz w:val="22"/>
        </w:rPr>
        <w:t xml:space="preserve"> </w:t>
      </w:r>
      <w:r w:rsidRPr="00854B6A">
        <w:rPr>
          <w:rFonts w:eastAsia="Calibri" w:cs="Times New Roman"/>
          <w:sz w:val="22"/>
        </w:rPr>
        <w:t>of</w:t>
      </w:r>
      <w:r w:rsidRPr="00854B6A">
        <w:rPr>
          <w:rFonts w:eastAsia="Calibri" w:cs="Times New Roman"/>
          <w:spacing w:val="-6"/>
          <w:sz w:val="22"/>
        </w:rPr>
        <w:t xml:space="preserve"> </w:t>
      </w:r>
      <w:r w:rsidRPr="00854B6A">
        <w:rPr>
          <w:rFonts w:eastAsia="Calibri" w:cs="Times New Roman"/>
          <w:sz w:val="22"/>
        </w:rPr>
        <w:t>centerline</w:t>
      </w:r>
      <w:r w:rsidRPr="00854B6A">
        <w:rPr>
          <w:rFonts w:eastAsia="Calibri" w:cs="Times New Roman"/>
          <w:spacing w:val="2"/>
          <w:sz w:val="22"/>
        </w:rPr>
        <w:t xml:space="preserve"> </w:t>
      </w:r>
      <w:r w:rsidRPr="00854B6A">
        <w:rPr>
          <w:rFonts w:eastAsia="Calibri" w:cs="Times New Roman"/>
          <w:sz w:val="22"/>
        </w:rPr>
        <w:t>miles</w:t>
      </w:r>
      <w:r w:rsidRPr="00854B6A">
        <w:rPr>
          <w:rFonts w:eastAsia="Calibri" w:cs="Times New Roman"/>
          <w:spacing w:val="-3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to</w:t>
      </w:r>
      <w:r w:rsidRPr="00854B6A">
        <w:rPr>
          <w:rFonts w:eastAsia="Calibri" w:cs="Times New Roman"/>
          <w:spacing w:val="4"/>
          <w:sz w:val="22"/>
        </w:rPr>
        <w:t xml:space="preserve"> </w:t>
      </w:r>
      <w:r w:rsidRPr="00854B6A">
        <w:rPr>
          <w:rFonts w:eastAsia="Calibri" w:cs="Times New Roman"/>
          <w:sz w:val="22"/>
        </w:rPr>
        <w:t>be</w:t>
      </w:r>
      <w:r w:rsidRPr="00854B6A">
        <w:rPr>
          <w:rFonts w:eastAsia="Calibri" w:cs="Times New Roman"/>
          <w:spacing w:val="-5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tractor</w:t>
      </w:r>
      <w:r w:rsidRPr="00854B6A">
        <w:rPr>
          <w:rFonts w:eastAsia="Calibri" w:cs="Times New Roman"/>
          <w:w w:val="98"/>
          <w:sz w:val="22"/>
        </w:rPr>
        <w:t xml:space="preserve"> </w:t>
      </w:r>
      <w:r w:rsidRPr="00854B6A">
        <w:rPr>
          <w:rFonts w:eastAsia="Calibri" w:cs="Times New Roman"/>
          <w:sz w:val="22"/>
        </w:rPr>
        <w:t>mowed</w:t>
      </w:r>
      <w:r w:rsidRPr="00854B6A">
        <w:rPr>
          <w:rFonts w:eastAsia="Calibri" w:cs="Times New Roman"/>
          <w:spacing w:val="22"/>
          <w:sz w:val="22"/>
        </w:rPr>
        <w:t xml:space="preserve"> </w:t>
      </w:r>
      <w:r w:rsidRPr="00854B6A">
        <w:rPr>
          <w:rFonts w:eastAsia="Calibri" w:cs="Times New Roman"/>
          <w:sz w:val="22"/>
        </w:rPr>
        <w:t>and</w:t>
      </w:r>
      <w:r w:rsidRPr="00854B6A">
        <w:rPr>
          <w:rFonts w:eastAsia="Calibri" w:cs="Times New Roman"/>
          <w:spacing w:val="20"/>
          <w:sz w:val="22"/>
        </w:rPr>
        <w:t xml:space="preserve"> </w:t>
      </w:r>
      <w:r w:rsidRPr="00854B6A">
        <w:rPr>
          <w:rFonts w:eastAsia="Calibri" w:cs="Times New Roman"/>
          <w:sz w:val="22"/>
        </w:rPr>
        <w:t>trimmed</w:t>
      </w:r>
      <w:r w:rsidRPr="00854B6A">
        <w:rPr>
          <w:rFonts w:eastAsia="Calibri" w:cs="Times New Roman"/>
          <w:spacing w:val="24"/>
          <w:sz w:val="22"/>
        </w:rPr>
        <w:t xml:space="preserve"> </w:t>
      </w:r>
      <w:r w:rsidRPr="00854B6A">
        <w:rPr>
          <w:rFonts w:eastAsia="Calibri" w:cs="Times New Roman"/>
          <w:sz w:val="22"/>
        </w:rPr>
        <w:t>for</w:t>
      </w:r>
      <w:r w:rsidRPr="00854B6A">
        <w:rPr>
          <w:rFonts w:eastAsia="Calibri" w:cs="Times New Roman"/>
          <w:spacing w:val="5"/>
          <w:sz w:val="22"/>
        </w:rPr>
        <w:t xml:space="preserve"> </w:t>
      </w:r>
      <w:r w:rsidRPr="00854B6A">
        <w:rPr>
          <w:rFonts w:eastAsia="Calibri" w:cs="Times New Roman"/>
          <w:sz w:val="22"/>
        </w:rPr>
        <w:t>each</w:t>
      </w:r>
      <w:r w:rsidRPr="00854B6A">
        <w:rPr>
          <w:rFonts w:eastAsia="Calibri" w:cs="Times New Roman"/>
          <w:spacing w:val="3"/>
          <w:sz w:val="22"/>
        </w:rPr>
        <w:t xml:space="preserve"> </w:t>
      </w:r>
      <w:r w:rsidRPr="00854B6A">
        <w:rPr>
          <w:rFonts w:eastAsia="Calibri" w:cs="Times New Roman"/>
          <w:sz w:val="22"/>
        </w:rPr>
        <w:t>mowing</w:t>
      </w:r>
      <w:r w:rsidRPr="00854B6A">
        <w:rPr>
          <w:rFonts w:eastAsia="Calibri" w:cs="Times New Roman"/>
          <w:spacing w:val="17"/>
          <w:sz w:val="22"/>
        </w:rPr>
        <w:t xml:space="preserve"> </w:t>
      </w:r>
      <w:r w:rsidRPr="00854B6A">
        <w:rPr>
          <w:rFonts w:eastAsia="Calibri" w:cs="Times New Roman"/>
          <w:sz w:val="22"/>
        </w:rPr>
        <w:t>cycle.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8" w:line="280" w:lineRule="exact"/>
        <w:rPr>
          <w:rFonts w:eastAsia="Calibri" w:cs="Times New Roman"/>
          <w:sz w:val="28"/>
          <w:szCs w:val="28"/>
        </w:rPr>
      </w:pPr>
    </w:p>
    <w:p w:rsidR="006E51B8" w:rsidRPr="006E51B8" w:rsidRDefault="006E51B8" w:rsidP="006E51B8">
      <w:pPr>
        <w:numPr>
          <w:ilvl w:val="0"/>
          <w:numId w:val="30"/>
        </w:numPr>
        <w:tabs>
          <w:tab w:val="left" w:pos="470"/>
        </w:tabs>
        <w:kinsoku w:val="0"/>
        <w:overflowPunct w:val="0"/>
        <w:autoSpaceDE w:val="0"/>
        <w:autoSpaceDN w:val="0"/>
        <w:adjustRightInd w:val="0"/>
        <w:ind w:left="470" w:hanging="470"/>
        <w:outlineLvl w:val="5"/>
        <w:rPr>
          <w:rFonts w:eastAsia="Calibri" w:cs="Times New Roman"/>
          <w:sz w:val="27"/>
          <w:szCs w:val="27"/>
        </w:rPr>
      </w:pPr>
      <w:r w:rsidRPr="006E51B8">
        <w:rPr>
          <w:rFonts w:eastAsia="Calibri" w:cs="Times New Roman"/>
          <w:b/>
          <w:bCs/>
          <w:sz w:val="27"/>
          <w:szCs w:val="27"/>
        </w:rPr>
        <w:t>GENERAL</w:t>
      </w:r>
      <w:r w:rsidRPr="006E51B8">
        <w:rPr>
          <w:rFonts w:eastAsia="Calibri" w:cs="Times New Roman"/>
          <w:b/>
          <w:bCs/>
          <w:spacing w:val="7"/>
          <w:sz w:val="27"/>
          <w:szCs w:val="27"/>
        </w:rPr>
        <w:t xml:space="preserve"> </w:t>
      </w:r>
      <w:r w:rsidRPr="006E51B8">
        <w:rPr>
          <w:rFonts w:eastAsia="Calibri" w:cs="Times New Roman"/>
          <w:b/>
          <w:bCs/>
          <w:sz w:val="27"/>
          <w:szCs w:val="27"/>
        </w:rPr>
        <w:t>CONTRACT</w:t>
      </w:r>
      <w:r w:rsidRPr="006E51B8">
        <w:rPr>
          <w:rFonts w:eastAsia="Calibri" w:cs="Times New Roman"/>
          <w:b/>
          <w:bCs/>
          <w:spacing w:val="4"/>
          <w:sz w:val="27"/>
          <w:szCs w:val="27"/>
        </w:rPr>
        <w:t xml:space="preserve"> </w:t>
      </w:r>
      <w:r w:rsidRPr="006E51B8">
        <w:rPr>
          <w:rFonts w:eastAsia="Calibri" w:cs="Times New Roman"/>
          <w:b/>
          <w:bCs/>
          <w:sz w:val="27"/>
          <w:szCs w:val="27"/>
        </w:rPr>
        <w:t>INFORMATION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0" w:line="240" w:lineRule="exact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tabs>
          <w:tab w:val="left" w:pos="810"/>
        </w:tabs>
        <w:kinsoku w:val="0"/>
        <w:overflowPunct w:val="0"/>
        <w:autoSpaceDE w:val="0"/>
        <w:autoSpaceDN w:val="0"/>
        <w:adjustRightInd w:val="0"/>
        <w:ind w:left="103" w:firstLine="77"/>
        <w:rPr>
          <w:rFonts w:eastAsia="Calibri" w:cs="Times New Roman"/>
          <w:szCs w:val="24"/>
        </w:rPr>
      </w:pPr>
      <w:r w:rsidRPr="006E51B8">
        <w:rPr>
          <w:rFonts w:eastAsia="Calibri" w:cs="Times New Roman"/>
          <w:b/>
          <w:bCs/>
          <w:szCs w:val="24"/>
        </w:rPr>
        <w:t xml:space="preserve">3.01    </w:t>
      </w:r>
      <w:r w:rsidRPr="006E51B8">
        <w:rPr>
          <w:rFonts w:eastAsia="Calibri" w:cs="Times New Roman"/>
          <w:b/>
          <w:bCs/>
          <w:spacing w:val="28"/>
          <w:szCs w:val="24"/>
        </w:rPr>
        <w:t xml:space="preserve"> </w:t>
      </w:r>
      <w:r w:rsidRPr="006E51B8">
        <w:rPr>
          <w:rFonts w:eastAsia="Calibri" w:cs="Times New Roman"/>
          <w:b/>
          <w:bCs/>
          <w:szCs w:val="24"/>
        </w:rPr>
        <w:t>TERMS</w:t>
      </w:r>
      <w:r w:rsidRPr="006E51B8">
        <w:rPr>
          <w:rFonts w:eastAsia="Calibri" w:cs="Times New Roman"/>
          <w:b/>
          <w:bCs/>
          <w:spacing w:val="13"/>
          <w:szCs w:val="24"/>
        </w:rPr>
        <w:t xml:space="preserve"> </w:t>
      </w:r>
      <w:r w:rsidRPr="006E51B8">
        <w:rPr>
          <w:rFonts w:eastAsia="Calibri" w:cs="Times New Roman"/>
          <w:b/>
          <w:bCs/>
          <w:szCs w:val="24"/>
        </w:rPr>
        <w:t>AND</w:t>
      </w:r>
      <w:r w:rsidRPr="006E51B8">
        <w:rPr>
          <w:rFonts w:eastAsia="Calibri" w:cs="Times New Roman"/>
          <w:b/>
          <w:bCs/>
          <w:spacing w:val="18"/>
          <w:szCs w:val="24"/>
        </w:rPr>
        <w:t xml:space="preserve"> </w:t>
      </w:r>
      <w:r w:rsidRPr="006E51B8">
        <w:rPr>
          <w:rFonts w:eastAsia="Calibri" w:cs="Times New Roman"/>
          <w:b/>
          <w:bCs/>
          <w:szCs w:val="24"/>
        </w:rPr>
        <w:t>DEFINITIONS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5" w:line="260" w:lineRule="exact"/>
        <w:rPr>
          <w:rFonts w:eastAsia="Calibri" w:cs="Times New Roman"/>
          <w:szCs w:val="24"/>
        </w:rPr>
      </w:pPr>
    </w:p>
    <w:p w:rsidR="006E51B8" w:rsidRPr="0094645D" w:rsidRDefault="006E51B8" w:rsidP="0094645D">
      <w:pPr>
        <w:numPr>
          <w:ilvl w:val="1"/>
          <w:numId w:val="30"/>
        </w:numPr>
        <w:tabs>
          <w:tab w:val="left" w:pos="1161"/>
        </w:tabs>
        <w:kinsoku w:val="0"/>
        <w:overflowPunct w:val="0"/>
        <w:autoSpaceDE w:val="0"/>
        <w:autoSpaceDN w:val="0"/>
        <w:adjustRightInd w:val="0"/>
        <w:spacing w:line="250" w:lineRule="auto"/>
        <w:ind w:left="1161" w:right="576"/>
        <w:rPr>
          <w:rFonts w:eastAsia="Calibri" w:cs="Times New Roman"/>
          <w:w w:val="105"/>
          <w:sz w:val="22"/>
        </w:rPr>
      </w:pPr>
      <w:r w:rsidRPr="00854B6A">
        <w:rPr>
          <w:rFonts w:eastAsia="Calibri" w:cs="Times New Roman"/>
          <w:w w:val="105"/>
          <w:sz w:val="22"/>
          <w:u w:val="single"/>
        </w:rPr>
        <w:t>Approval/</w:t>
      </w:r>
      <w:r w:rsidRPr="00854B6A">
        <w:rPr>
          <w:rFonts w:eastAsia="Calibri" w:cs="Times New Roman"/>
          <w:spacing w:val="-49"/>
          <w:w w:val="105"/>
          <w:sz w:val="22"/>
          <w:u w:val="single"/>
        </w:rPr>
        <w:t xml:space="preserve"> </w:t>
      </w:r>
      <w:r w:rsidRPr="00854B6A">
        <w:rPr>
          <w:rFonts w:eastAsia="Calibri" w:cs="Times New Roman"/>
          <w:w w:val="105"/>
          <w:sz w:val="22"/>
          <w:u w:val="single"/>
        </w:rPr>
        <w:t>Acceptance</w:t>
      </w:r>
      <w:r w:rsidRPr="00854B6A">
        <w:rPr>
          <w:rFonts w:eastAsia="Calibri" w:cs="Times New Roman"/>
          <w:spacing w:val="-18"/>
          <w:w w:val="105"/>
          <w:sz w:val="22"/>
          <w:u w:val="single"/>
        </w:rPr>
        <w:t xml:space="preserve"> </w:t>
      </w:r>
      <w:r w:rsidRPr="00854B6A">
        <w:rPr>
          <w:rFonts w:eastAsia="Calibri" w:cs="Times New Roman"/>
          <w:w w:val="185"/>
          <w:sz w:val="22"/>
        </w:rPr>
        <w:t>-</w:t>
      </w:r>
      <w:r w:rsidRPr="00854B6A">
        <w:rPr>
          <w:rFonts w:eastAsia="Calibri" w:cs="Times New Roman"/>
          <w:spacing w:val="-80"/>
          <w:w w:val="18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Inspected</w:t>
      </w:r>
      <w:r w:rsidRPr="00854B6A">
        <w:rPr>
          <w:rFonts w:eastAsia="Calibri" w:cs="Times New Roman"/>
          <w:spacing w:val="-9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and</w:t>
      </w:r>
      <w:r w:rsidRPr="00854B6A">
        <w:rPr>
          <w:rFonts w:eastAsia="Calibri" w:cs="Times New Roman"/>
          <w:spacing w:val="-19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approved</w:t>
      </w:r>
      <w:r w:rsidRPr="00854B6A">
        <w:rPr>
          <w:rFonts w:eastAsia="Calibri" w:cs="Times New Roman"/>
          <w:spacing w:val="-8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by</w:t>
      </w:r>
      <w:r w:rsidRPr="00854B6A">
        <w:rPr>
          <w:rFonts w:eastAsia="Calibri" w:cs="Times New Roman"/>
          <w:spacing w:val="-20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the</w:t>
      </w:r>
      <w:r w:rsidRPr="00854B6A">
        <w:rPr>
          <w:rFonts w:eastAsia="Calibri" w:cs="Times New Roman"/>
          <w:spacing w:val="-20"/>
          <w:w w:val="105"/>
          <w:sz w:val="22"/>
        </w:rPr>
        <w:t xml:space="preserve"> </w:t>
      </w:r>
      <w:r w:rsidR="0094645D">
        <w:rPr>
          <w:rFonts w:eastAsia="Calibri" w:cs="Times New Roman"/>
          <w:w w:val="105"/>
          <w:sz w:val="22"/>
        </w:rPr>
        <w:t>Project Manager</w:t>
      </w:r>
      <w:r w:rsidRPr="00854B6A">
        <w:rPr>
          <w:rFonts w:eastAsia="Calibri" w:cs="Times New Roman"/>
          <w:spacing w:val="-15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for</w:t>
      </w:r>
      <w:r w:rsidRPr="00854B6A">
        <w:rPr>
          <w:rFonts w:eastAsia="Calibri" w:cs="Times New Roman"/>
          <w:spacing w:val="-25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compliance</w:t>
      </w:r>
      <w:r w:rsidRPr="00854B6A">
        <w:rPr>
          <w:rFonts w:eastAsia="Calibri" w:cs="Times New Roman"/>
          <w:spacing w:val="-18"/>
          <w:w w:val="105"/>
          <w:sz w:val="22"/>
        </w:rPr>
        <w:t xml:space="preserve"> </w:t>
      </w:r>
      <w:r w:rsidRPr="0094645D">
        <w:rPr>
          <w:rFonts w:eastAsia="Calibri" w:cs="Times New Roman"/>
          <w:w w:val="105"/>
          <w:sz w:val="22"/>
        </w:rPr>
        <w:t>with</w:t>
      </w:r>
      <w:r w:rsidRPr="0094645D">
        <w:rPr>
          <w:rFonts w:eastAsia="Calibri" w:cs="Times New Roman"/>
          <w:spacing w:val="-20"/>
          <w:w w:val="105"/>
          <w:sz w:val="22"/>
        </w:rPr>
        <w:t xml:space="preserve"> </w:t>
      </w:r>
      <w:r w:rsidRPr="0094645D">
        <w:rPr>
          <w:rFonts w:eastAsia="Calibri" w:cs="Times New Roman"/>
          <w:w w:val="105"/>
          <w:sz w:val="22"/>
        </w:rPr>
        <w:t>the</w:t>
      </w:r>
      <w:r w:rsidRPr="0094645D">
        <w:rPr>
          <w:rFonts w:eastAsia="Calibri" w:cs="Times New Roman"/>
          <w:w w:val="101"/>
          <w:sz w:val="22"/>
        </w:rPr>
        <w:t xml:space="preserve"> </w:t>
      </w:r>
      <w:r w:rsidRPr="0094645D">
        <w:rPr>
          <w:rFonts w:eastAsia="Calibri" w:cs="Times New Roman"/>
          <w:w w:val="105"/>
          <w:sz w:val="22"/>
        </w:rPr>
        <w:t>requirements</w:t>
      </w:r>
      <w:r w:rsidRPr="0094645D">
        <w:rPr>
          <w:rFonts w:eastAsia="Calibri" w:cs="Times New Roman"/>
          <w:spacing w:val="-11"/>
          <w:w w:val="105"/>
          <w:sz w:val="22"/>
        </w:rPr>
        <w:t xml:space="preserve"> </w:t>
      </w:r>
      <w:r w:rsidRPr="0094645D">
        <w:rPr>
          <w:rFonts w:eastAsia="Calibri" w:cs="Times New Roman"/>
          <w:w w:val="105"/>
          <w:sz w:val="22"/>
        </w:rPr>
        <w:t>of</w:t>
      </w:r>
      <w:r w:rsidRPr="0094645D">
        <w:rPr>
          <w:rFonts w:eastAsia="Calibri" w:cs="Times New Roman"/>
          <w:spacing w:val="-26"/>
          <w:w w:val="105"/>
          <w:sz w:val="22"/>
        </w:rPr>
        <w:t xml:space="preserve"> </w:t>
      </w:r>
      <w:r w:rsidRPr="0094645D">
        <w:rPr>
          <w:rFonts w:eastAsia="Calibri" w:cs="Times New Roman"/>
          <w:w w:val="105"/>
          <w:sz w:val="22"/>
        </w:rPr>
        <w:t>the</w:t>
      </w:r>
      <w:r w:rsidRPr="0094645D">
        <w:rPr>
          <w:rFonts w:eastAsia="Calibri" w:cs="Times New Roman"/>
          <w:spacing w:val="-26"/>
          <w:w w:val="105"/>
          <w:sz w:val="22"/>
        </w:rPr>
        <w:t xml:space="preserve"> </w:t>
      </w:r>
      <w:r w:rsidRPr="0094645D">
        <w:rPr>
          <w:rFonts w:eastAsia="Calibri" w:cs="Times New Roman"/>
          <w:w w:val="105"/>
          <w:sz w:val="22"/>
        </w:rPr>
        <w:t>specifications</w:t>
      </w:r>
      <w:r w:rsidRPr="0094645D">
        <w:rPr>
          <w:rFonts w:eastAsia="Calibri" w:cs="Times New Roman"/>
          <w:spacing w:val="-16"/>
          <w:w w:val="105"/>
          <w:sz w:val="22"/>
        </w:rPr>
        <w:t xml:space="preserve"> </w:t>
      </w:r>
      <w:r w:rsidRPr="0094645D">
        <w:rPr>
          <w:rFonts w:eastAsia="Calibri" w:cs="Times New Roman"/>
          <w:w w:val="105"/>
          <w:sz w:val="22"/>
        </w:rPr>
        <w:t>included</w:t>
      </w:r>
      <w:r w:rsidRPr="0094645D">
        <w:rPr>
          <w:rFonts w:eastAsia="Calibri" w:cs="Times New Roman"/>
          <w:spacing w:val="-13"/>
          <w:w w:val="105"/>
          <w:sz w:val="22"/>
        </w:rPr>
        <w:t xml:space="preserve"> </w:t>
      </w:r>
      <w:r w:rsidRPr="0094645D">
        <w:rPr>
          <w:rFonts w:eastAsia="Calibri" w:cs="Times New Roman"/>
          <w:w w:val="105"/>
          <w:sz w:val="22"/>
        </w:rPr>
        <w:t>in</w:t>
      </w:r>
      <w:r w:rsidRPr="0094645D">
        <w:rPr>
          <w:rFonts w:eastAsia="Calibri" w:cs="Times New Roman"/>
          <w:spacing w:val="-27"/>
          <w:w w:val="105"/>
          <w:sz w:val="22"/>
        </w:rPr>
        <w:t xml:space="preserve"> </w:t>
      </w:r>
      <w:r w:rsidRPr="0094645D">
        <w:rPr>
          <w:rFonts w:eastAsia="Calibri" w:cs="Times New Roman"/>
          <w:w w:val="105"/>
          <w:sz w:val="22"/>
        </w:rPr>
        <w:t>this</w:t>
      </w:r>
      <w:r w:rsidRPr="0094645D">
        <w:rPr>
          <w:rFonts w:eastAsia="Calibri" w:cs="Times New Roman"/>
          <w:spacing w:val="-21"/>
          <w:w w:val="105"/>
          <w:sz w:val="22"/>
        </w:rPr>
        <w:t xml:space="preserve"> </w:t>
      </w:r>
      <w:r w:rsidRPr="0094645D">
        <w:rPr>
          <w:rFonts w:eastAsia="Calibri" w:cs="Times New Roman"/>
          <w:w w:val="105"/>
          <w:sz w:val="22"/>
        </w:rPr>
        <w:t>contract.</w:t>
      </w:r>
    </w:p>
    <w:p w:rsidR="006E51B8" w:rsidRDefault="006E51B8" w:rsidP="0022401F">
      <w:pPr>
        <w:kinsoku w:val="0"/>
        <w:overflowPunct w:val="0"/>
        <w:autoSpaceDE w:val="0"/>
        <w:autoSpaceDN w:val="0"/>
        <w:adjustRightInd w:val="0"/>
        <w:spacing w:before="12" w:line="240" w:lineRule="exact"/>
        <w:ind w:right="331"/>
        <w:jc w:val="both"/>
        <w:rPr>
          <w:rFonts w:eastAsia="Calibri" w:cs="Times New Roman"/>
          <w:sz w:val="22"/>
        </w:rPr>
      </w:pPr>
    </w:p>
    <w:p w:rsidR="0022401F" w:rsidRPr="00C17976" w:rsidRDefault="006E51B8" w:rsidP="0022401F">
      <w:pPr>
        <w:numPr>
          <w:ilvl w:val="1"/>
          <w:numId w:val="30"/>
        </w:numPr>
        <w:tabs>
          <w:tab w:val="left" w:pos="1154"/>
        </w:tabs>
        <w:kinsoku w:val="0"/>
        <w:overflowPunct w:val="0"/>
        <w:autoSpaceDE w:val="0"/>
        <w:autoSpaceDN w:val="0"/>
        <w:adjustRightInd w:val="0"/>
        <w:spacing w:line="250" w:lineRule="auto"/>
        <w:ind w:left="1154" w:right="576"/>
        <w:rPr>
          <w:rFonts w:eastAsia="Calibri" w:cs="Times New Roman"/>
          <w:sz w:val="22"/>
        </w:rPr>
      </w:pPr>
      <w:r w:rsidRPr="00C17976">
        <w:rPr>
          <w:rFonts w:eastAsia="Calibri" w:cs="Times New Roman"/>
          <w:w w:val="105"/>
          <w:sz w:val="22"/>
          <w:u w:val="single"/>
        </w:rPr>
        <w:t>Bridge</w:t>
      </w:r>
      <w:r w:rsidRPr="00C17976">
        <w:rPr>
          <w:rFonts w:eastAsia="Calibri" w:cs="Times New Roman"/>
          <w:spacing w:val="-7"/>
          <w:w w:val="105"/>
          <w:sz w:val="22"/>
          <w:u w:val="single"/>
        </w:rPr>
        <w:t xml:space="preserve"> </w:t>
      </w:r>
      <w:r w:rsidRPr="00C17976">
        <w:rPr>
          <w:rFonts w:eastAsia="Calibri" w:cs="Times New Roman"/>
          <w:w w:val="105"/>
          <w:sz w:val="22"/>
          <w:u w:val="single"/>
        </w:rPr>
        <w:t>End</w:t>
      </w:r>
      <w:r w:rsidRPr="00C17976">
        <w:rPr>
          <w:rFonts w:eastAsia="Calibri" w:cs="Times New Roman"/>
          <w:spacing w:val="3"/>
          <w:w w:val="105"/>
          <w:sz w:val="22"/>
          <w:u w:val="single"/>
        </w:rPr>
        <w:t xml:space="preserve"> </w:t>
      </w:r>
      <w:r w:rsidRPr="00C17976">
        <w:rPr>
          <w:rFonts w:eastAsia="Calibri" w:cs="Times New Roman"/>
          <w:w w:val="105"/>
          <w:sz w:val="22"/>
          <w:u w:val="single"/>
        </w:rPr>
        <w:t>Roll</w:t>
      </w:r>
      <w:r w:rsidRPr="00C17976">
        <w:rPr>
          <w:rFonts w:eastAsia="Calibri" w:cs="Times New Roman"/>
          <w:w w:val="105"/>
          <w:sz w:val="22"/>
        </w:rPr>
        <w:t>-</w:t>
      </w:r>
      <w:r w:rsidRPr="00C17976">
        <w:rPr>
          <w:rFonts w:eastAsia="Calibri" w:cs="Times New Roman"/>
          <w:spacing w:val="-19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The</w:t>
      </w:r>
      <w:r w:rsidRPr="00C17976">
        <w:rPr>
          <w:rFonts w:eastAsia="Calibri" w:cs="Times New Roman"/>
          <w:spacing w:val="-14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area</w:t>
      </w:r>
      <w:r w:rsidRPr="00C17976">
        <w:rPr>
          <w:rFonts w:eastAsia="Calibri" w:cs="Times New Roman"/>
          <w:spacing w:val="-6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at</w:t>
      </w:r>
      <w:r w:rsidRPr="00C17976">
        <w:rPr>
          <w:rFonts w:eastAsia="Calibri" w:cs="Times New Roman"/>
          <w:spacing w:val="-11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each</w:t>
      </w:r>
      <w:r w:rsidRPr="00C17976">
        <w:rPr>
          <w:rFonts w:eastAsia="Calibri" w:cs="Times New Roman"/>
          <w:spacing w:val="-3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end</w:t>
      </w:r>
      <w:r w:rsidRPr="00C17976">
        <w:rPr>
          <w:rFonts w:eastAsia="Calibri" w:cs="Times New Roman"/>
          <w:spacing w:val="-2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of</w:t>
      </w:r>
      <w:r w:rsidRPr="00C17976">
        <w:rPr>
          <w:rFonts w:eastAsia="Calibri" w:cs="Times New Roman"/>
          <w:spacing w:val="-10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a</w:t>
      </w:r>
      <w:r w:rsidRPr="00C17976">
        <w:rPr>
          <w:rFonts w:eastAsia="Calibri" w:cs="Times New Roman"/>
          <w:spacing w:val="-6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bridge</w:t>
      </w:r>
      <w:r w:rsidRPr="00C17976">
        <w:rPr>
          <w:rFonts w:eastAsia="Calibri" w:cs="Times New Roman"/>
          <w:spacing w:val="-4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that</w:t>
      </w:r>
      <w:r w:rsidRPr="00C17976">
        <w:rPr>
          <w:rFonts w:eastAsia="Calibri" w:cs="Times New Roman"/>
          <w:spacing w:val="-4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slopes</w:t>
      </w:r>
      <w:r w:rsidRPr="00C17976">
        <w:rPr>
          <w:rFonts w:eastAsia="Calibri" w:cs="Times New Roman"/>
          <w:spacing w:val="-10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down</w:t>
      </w:r>
      <w:r w:rsidRPr="00C17976">
        <w:rPr>
          <w:rFonts w:eastAsia="Calibri" w:cs="Times New Roman"/>
          <w:spacing w:val="5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from</w:t>
      </w:r>
      <w:r w:rsidRPr="00C17976">
        <w:rPr>
          <w:rFonts w:eastAsia="Calibri" w:cs="Times New Roman"/>
          <w:spacing w:val="-2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the</w:t>
      </w:r>
      <w:r w:rsidRPr="00C17976">
        <w:rPr>
          <w:rFonts w:eastAsia="Calibri" w:cs="Times New Roman"/>
          <w:spacing w:val="-2"/>
          <w:w w:val="105"/>
          <w:sz w:val="22"/>
        </w:rPr>
        <w:t xml:space="preserve"> </w:t>
      </w:r>
    </w:p>
    <w:p w:rsidR="006E51B8" w:rsidRPr="00C17976" w:rsidRDefault="006E51B8" w:rsidP="00C17976">
      <w:pPr>
        <w:tabs>
          <w:tab w:val="left" w:pos="1154"/>
        </w:tabs>
        <w:kinsoku w:val="0"/>
        <w:overflowPunct w:val="0"/>
        <w:autoSpaceDE w:val="0"/>
        <w:autoSpaceDN w:val="0"/>
        <w:adjustRightInd w:val="0"/>
        <w:spacing w:line="250" w:lineRule="auto"/>
        <w:ind w:left="1154" w:right="-191"/>
        <w:rPr>
          <w:rFonts w:eastAsia="Calibri" w:cs="Times New Roman"/>
          <w:sz w:val="22"/>
        </w:rPr>
      </w:pPr>
      <w:proofErr w:type="gramStart"/>
      <w:r w:rsidRPr="00C17976">
        <w:rPr>
          <w:rFonts w:eastAsia="Calibri" w:cs="Times New Roman"/>
          <w:w w:val="105"/>
          <w:sz w:val="22"/>
        </w:rPr>
        <w:t>end</w:t>
      </w:r>
      <w:proofErr w:type="gramEnd"/>
      <w:r w:rsidRPr="00C17976">
        <w:rPr>
          <w:rFonts w:eastAsia="Calibri" w:cs="Times New Roman"/>
          <w:spacing w:val="-8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support</w:t>
      </w:r>
      <w:r w:rsidRPr="00C17976">
        <w:rPr>
          <w:rFonts w:eastAsia="Calibri" w:cs="Times New Roman"/>
          <w:spacing w:val="-3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to</w:t>
      </w:r>
      <w:r w:rsidRPr="00C17976">
        <w:rPr>
          <w:rFonts w:eastAsia="Calibri" w:cs="Times New Roman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the</w:t>
      </w:r>
      <w:r w:rsidRPr="00C17976">
        <w:rPr>
          <w:rFonts w:eastAsia="Calibri" w:cs="Times New Roman"/>
          <w:spacing w:val="-20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natural</w:t>
      </w:r>
      <w:r w:rsidRPr="00C17976">
        <w:rPr>
          <w:rFonts w:eastAsia="Calibri" w:cs="Times New Roman"/>
          <w:spacing w:val="-4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ground</w:t>
      </w:r>
      <w:r w:rsidRPr="00C17976">
        <w:rPr>
          <w:rFonts w:eastAsia="Calibri" w:cs="Times New Roman"/>
          <w:spacing w:val="-11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contour</w:t>
      </w:r>
      <w:r w:rsidRPr="00C17976">
        <w:rPr>
          <w:rFonts w:eastAsia="Calibri" w:cs="Times New Roman"/>
          <w:spacing w:val="-12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under</w:t>
      </w:r>
      <w:r w:rsidRPr="00C17976">
        <w:rPr>
          <w:rFonts w:eastAsia="Calibri" w:cs="Times New Roman"/>
          <w:spacing w:val="-11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the</w:t>
      </w:r>
      <w:r w:rsidRPr="00C17976">
        <w:rPr>
          <w:rFonts w:eastAsia="Calibri" w:cs="Times New Roman"/>
          <w:spacing w:val="-15"/>
          <w:w w:val="105"/>
          <w:sz w:val="22"/>
        </w:rPr>
        <w:t xml:space="preserve"> </w:t>
      </w:r>
      <w:r w:rsidRPr="00C17976">
        <w:rPr>
          <w:rFonts w:eastAsia="Calibri" w:cs="Times New Roman"/>
          <w:w w:val="105"/>
          <w:sz w:val="22"/>
        </w:rPr>
        <w:t>bridge.</w:t>
      </w:r>
      <w:r w:rsidRPr="00C17976">
        <w:rPr>
          <w:rFonts w:eastAsia="Calibri" w:cs="Times New Roman"/>
          <w:spacing w:val="25"/>
          <w:w w:val="105"/>
          <w:sz w:val="22"/>
        </w:rPr>
        <w:t xml:space="preserve"> </w:t>
      </w:r>
    </w:p>
    <w:p w:rsidR="006E51B8" w:rsidRPr="00854B6A" w:rsidRDefault="006E51B8" w:rsidP="0022401F">
      <w:pPr>
        <w:kinsoku w:val="0"/>
        <w:overflowPunct w:val="0"/>
        <w:autoSpaceDE w:val="0"/>
        <w:autoSpaceDN w:val="0"/>
        <w:adjustRightInd w:val="0"/>
        <w:spacing w:before="12" w:line="240" w:lineRule="exact"/>
        <w:ind w:right="331"/>
        <w:jc w:val="both"/>
        <w:rPr>
          <w:rFonts w:eastAsia="Calibri" w:cs="Times New Roman"/>
          <w:sz w:val="22"/>
        </w:rPr>
      </w:pPr>
    </w:p>
    <w:p w:rsidR="006E51B8" w:rsidRDefault="006E51B8" w:rsidP="0022401F">
      <w:pPr>
        <w:numPr>
          <w:ilvl w:val="1"/>
          <w:numId w:val="30"/>
        </w:numPr>
        <w:tabs>
          <w:tab w:val="left" w:pos="1154"/>
        </w:tabs>
        <w:kinsoku w:val="0"/>
        <w:overflowPunct w:val="0"/>
        <w:autoSpaceDE w:val="0"/>
        <w:autoSpaceDN w:val="0"/>
        <w:adjustRightInd w:val="0"/>
        <w:spacing w:line="250" w:lineRule="auto"/>
        <w:ind w:left="1154" w:right="288"/>
        <w:rPr>
          <w:rFonts w:eastAsia="Calibri" w:cs="Times New Roman"/>
          <w:w w:val="105"/>
          <w:sz w:val="22"/>
        </w:rPr>
      </w:pPr>
      <w:r w:rsidRPr="00854B6A">
        <w:rPr>
          <w:rFonts w:eastAsia="Calibri" w:cs="Times New Roman"/>
          <w:w w:val="105"/>
          <w:sz w:val="22"/>
          <w:u w:val="single"/>
        </w:rPr>
        <w:lastRenderedPageBreak/>
        <w:t>Centerline</w:t>
      </w:r>
      <w:r w:rsidRPr="00854B6A">
        <w:rPr>
          <w:rFonts w:eastAsia="Calibri" w:cs="Times New Roman"/>
          <w:spacing w:val="-16"/>
          <w:w w:val="105"/>
          <w:sz w:val="22"/>
          <w:u w:val="single"/>
        </w:rPr>
        <w:t xml:space="preserve"> </w:t>
      </w:r>
      <w:r w:rsidRPr="00854B6A">
        <w:rPr>
          <w:rFonts w:eastAsia="Calibri" w:cs="Times New Roman"/>
          <w:w w:val="105"/>
          <w:sz w:val="22"/>
          <w:u w:val="single"/>
        </w:rPr>
        <w:t>Mile</w:t>
      </w:r>
      <w:r w:rsidR="00C17976">
        <w:rPr>
          <w:rFonts w:eastAsia="Calibri" w:cs="Times New Roman"/>
          <w:w w:val="105"/>
          <w:sz w:val="22"/>
          <w:u w:val="single"/>
        </w:rPr>
        <w:t xml:space="preserve"> (CLM</w:t>
      </w:r>
      <w:proofErr w:type="gramStart"/>
      <w:r w:rsidR="00C17976">
        <w:rPr>
          <w:rFonts w:eastAsia="Calibri" w:cs="Times New Roman"/>
          <w:w w:val="105"/>
          <w:sz w:val="22"/>
          <w:u w:val="single"/>
        </w:rPr>
        <w:t>)</w:t>
      </w:r>
      <w:r w:rsidRPr="00854B6A">
        <w:rPr>
          <w:rFonts w:eastAsia="Calibri" w:cs="Times New Roman"/>
          <w:w w:val="105"/>
          <w:sz w:val="22"/>
        </w:rPr>
        <w:t>-</w:t>
      </w:r>
      <w:proofErr w:type="gramEnd"/>
      <w:r w:rsidRPr="00854B6A">
        <w:rPr>
          <w:rFonts w:eastAsia="Calibri" w:cs="Times New Roman"/>
          <w:spacing w:val="-19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Incremental measurement</w:t>
      </w:r>
      <w:r w:rsidRPr="00854B6A">
        <w:rPr>
          <w:rFonts w:eastAsia="Calibri" w:cs="Times New Roman"/>
          <w:spacing w:val="-4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used</w:t>
      </w:r>
      <w:r w:rsidRPr="00854B6A">
        <w:rPr>
          <w:rFonts w:eastAsia="Calibri" w:cs="Times New Roman"/>
          <w:spacing w:val="3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in</w:t>
      </w:r>
      <w:r w:rsidRPr="00854B6A">
        <w:rPr>
          <w:rFonts w:eastAsia="Calibri" w:cs="Times New Roman"/>
          <w:spacing w:val="-13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this</w:t>
      </w:r>
      <w:r w:rsidRPr="00854B6A">
        <w:rPr>
          <w:rFonts w:eastAsia="Calibri" w:cs="Times New Roman"/>
          <w:spacing w:val="-15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contract</w:t>
      </w:r>
      <w:r w:rsidRPr="00854B6A">
        <w:rPr>
          <w:rFonts w:eastAsia="Calibri" w:cs="Times New Roman"/>
          <w:spacing w:val="-15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for</w:t>
      </w:r>
      <w:r w:rsidRPr="00854B6A">
        <w:rPr>
          <w:rFonts w:eastAsia="Calibri" w:cs="Times New Roman"/>
          <w:spacing w:val="-18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bidding</w:t>
      </w:r>
      <w:r w:rsidRPr="00854B6A">
        <w:rPr>
          <w:rFonts w:eastAsia="Calibri" w:cs="Times New Roman"/>
          <w:spacing w:val="-7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purposes</w:t>
      </w:r>
      <w:r w:rsidRPr="00854B6A">
        <w:rPr>
          <w:rFonts w:eastAsia="Calibri" w:cs="Times New Roman"/>
          <w:spacing w:val="-11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that</w:t>
      </w:r>
      <w:r w:rsidRPr="00854B6A">
        <w:rPr>
          <w:rFonts w:eastAsia="Calibri" w:cs="Times New Roman"/>
          <w:w w:val="98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includes</w:t>
      </w:r>
      <w:r w:rsidRPr="00854B6A">
        <w:rPr>
          <w:rFonts w:eastAsia="Calibri" w:cs="Times New Roman"/>
          <w:spacing w:val="-14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the</w:t>
      </w:r>
      <w:r w:rsidRPr="00854B6A">
        <w:rPr>
          <w:rFonts w:eastAsia="Calibri" w:cs="Times New Roman"/>
          <w:spacing w:val="-14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mowing</w:t>
      </w:r>
      <w:r w:rsidRPr="00854B6A">
        <w:rPr>
          <w:rFonts w:eastAsia="Calibri" w:cs="Times New Roman"/>
          <w:spacing w:val="-6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limits</w:t>
      </w:r>
      <w:r w:rsidRPr="00854B6A">
        <w:rPr>
          <w:rFonts w:eastAsia="Calibri" w:cs="Times New Roman"/>
          <w:spacing w:val="-17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within</w:t>
      </w:r>
      <w:r w:rsidRPr="00854B6A">
        <w:rPr>
          <w:rFonts w:eastAsia="Calibri" w:cs="Times New Roman"/>
          <w:spacing w:val="-9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a</w:t>
      </w:r>
      <w:r w:rsidRPr="00854B6A">
        <w:rPr>
          <w:rFonts w:eastAsia="Calibri" w:cs="Times New Roman"/>
          <w:spacing w:val="-17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one-mile</w:t>
      </w:r>
      <w:r w:rsidRPr="00854B6A">
        <w:rPr>
          <w:rFonts w:eastAsia="Calibri" w:cs="Times New Roman"/>
          <w:spacing w:val="-11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distance</w:t>
      </w:r>
      <w:r w:rsidRPr="00854B6A">
        <w:rPr>
          <w:rFonts w:eastAsia="Calibri" w:cs="Times New Roman"/>
          <w:spacing w:val="-19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on</w:t>
      </w:r>
      <w:r w:rsidRPr="00854B6A">
        <w:rPr>
          <w:rFonts w:eastAsia="Calibri" w:cs="Times New Roman"/>
          <w:spacing w:val="-16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a</w:t>
      </w:r>
      <w:r w:rsidRPr="00854B6A">
        <w:rPr>
          <w:rFonts w:eastAsia="Calibri" w:cs="Times New Roman"/>
          <w:spacing w:val="-17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route.</w:t>
      </w:r>
      <w:r w:rsidRPr="00854B6A">
        <w:rPr>
          <w:rFonts w:eastAsia="Calibri" w:cs="Times New Roman"/>
          <w:spacing w:val="20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This</w:t>
      </w:r>
      <w:r w:rsidRPr="00854B6A">
        <w:rPr>
          <w:rFonts w:eastAsia="Calibri" w:cs="Times New Roman"/>
          <w:spacing w:val="-13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includes</w:t>
      </w:r>
      <w:r w:rsidRPr="00854B6A">
        <w:rPr>
          <w:rFonts w:eastAsia="Calibri" w:cs="Times New Roman"/>
          <w:spacing w:val="-13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both</w:t>
      </w:r>
      <w:r w:rsidRPr="00854B6A">
        <w:rPr>
          <w:rFonts w:eastAsia="Calibri" w:cs="Times New Roman"/>
          <w:w w:val="96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directions</w:t>
      </w:r>
      <w:r w:rsidRPr="00854B6A">
        <w:rPr>
          <w:rFonts w:eastAsia="Calibri" w:cs="Times New Roman"/>
          <w:spacing w:val="-22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of</w:t>
      </w:r>
      <w:r w:rsidRPr="00854B6A">
        <w:rPr>
          <w:rFonts w:eastAsia="Calibri" w:cs="Times New Roman"/>
          <w:spacing w:val="-22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the</w:t>
      </w:r>
      <w:r w:rsidRPr="00854B6A">
        <w:rPr>
          <w:rFonts w:eastAsia="Calibri" w:cs="Times New Roman"/>
          <w:spacing w:val="-17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mile,</w:t>
      </w:r>
      <w:r w:rsidRPr="00854B6A">
        <w:rPr>
          <w:rFonts w:eastAsia="Calibri" w:cs="Times New Roman"/>
          <w:spacing w:val="-13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shoulders</w:t>
      </w:r>
      <w:r w:rsidRPr="00854B6A">
        <w:rPr>
          <w:rFonts w:eastAsia="Calibri" w:cs="Times New Roman"/>
          <w:spacing w:val="-16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and</w:t>
      </w:r>
      <w:r w:rsidRPr="00854B6A">
        <w:rPr>
          <w:rFonts w:eastAsia="Calibri" w:cs="Times New Roman"/>
          <w:spacing w:val="-16"/>
          <w:w w:val="105"/>
          <w:sz w:val="22"/>
        </w:rPr>
        <w:t xml:space="preserve"> </w:t>
      </w:r>
      <w:r w:rsidRPr="00854B6A">
        <w:rPr>
          <w:rFonts w:eastAsia="Calibri" w:cs="Times New Roman"/>
          <w:w w:val="105"/>
          <w:sz w:val="22"/>
        </w:rPr>
        <w:t>median.</w:t>
      </w:r>
    </w:p>
    <w:p w:rsidR="0022401F" w:rsidRPr="00854B6A" w:rsidRDefault="0022401F" w:rsidP="0022401F">
      <w:pPr>
        <w:tabs>
          <w:tab w:val="left" w:pos="1154"/>
        </w:tabs>
        <w:kinsoku w:val="0"/>
        <w:overflowPunct w:val="0"/>
        <w:autoSpaceDE w:val="0"/>
        <w:autoSpaceDN w:val="0"/>
        <w:adjustRightInd w:val="0"/>
        <w:spacing w:line="250" w:lineRule="auto"/>
        <w:ind w:left="1154" w:right="331"/>
        <w:jc w:val="both"/>
        <w:rPr>
          <w:rFonts w:eastAsia="Calibri" w:cs="Times New Roman"/>
          <w:w w:val="105"/>
          <w:sz w:val="22"/>
        </w:rPr>
      </w:pPr>
    </w:p>
    <w:p w:rsidR="006E51B8" w:rsidRPr="0022401F" w:rsidRDefault="006E51B8" w:rsidP="005100BD">
      <w:pPr>
        <w:numPr>
          <w:ilvl w:val="1"/>
          <w:numId w:val="30"/>
        </w:numPr>
        <w:tabs>
          <w:tab w:val="left" w:pos="1147"/>
        </w:tabs>
        <w:kinsoku w:val="0"/>
        <w:overflowPunct w:val="0"/>
        <w:autoSpaceDE w:val="0"/>
        <w:autoSpaceDN w:val="0"/>
        <w:adjustRightInd w:val="0"/>
        <w:spacing w:line="250" w:lineRule="auto"/>
        <w:ind w:left="1147" w:right="720"/>
        <w:jc w:val="both"/>
        <w:rPr>
          <w:rFonts w:eastAsia="Calibri" w:cs="Times New Roman"/>
          <w:sz w:val="22"/>
        </w:rPr>
      </w:pPr>
      <w:r w:rsidRPr="0022401F">
        <w:rPr>
          <w:rFonts w:eastAsia="Calibri" w:cs="Times New Roman"/>
          <w:sz w:val="22"/>
          <w:u w:val="single"/>
        </w:rPr>
        <w:t>Liquidated</w:t>
      </w:r>
      <w:r w:rsidRPr="0022401F">
        <w:rPr>
          <w:rFonts w:eastAsia="Calibri" w:cs="Times New Roman"/>
          <w:spacing w:val="48"/>
          <w:sz w:val="22"/>
          <w:u w:val="single"/>
        </w:rPr>
        <w:t xml:space="preserve"> </w:t>
      </w:r>
      <w:r w:rsidRPr="0022401F">
        <w:rPr>
          <w:rFonts w:eastAsia="Calibri" w:cs="Times New Roman"/>
          <w:sz w:val="22"/>
          <w:u w:val="single"/>
        </w:rPr>
        <w:t>Damages</w:t>
      </w:r>
      <w:r w:rsidRPr="0022401F">
        <w:rPr>
          <w:rFonts w:eastAsia="Calibri" w:cs="Times New Roman"/>
          <w:sz w:val="22"/>
        </w:rPr>
        <w:t>-</w:t>
      </w:r>
      <w:r w:rsidRPr="0022401F">
        <w:rPr>
          <w:rFonts w:eastAsia="Calibri" w:cs="Times New Roman"/>
          <w:spacing w:val="20"/>
          <w:sz w:val="22"/>
        </w:rPr>
        <w:t xml:space="preserve"> </w:t>
      </w:r>
      <w:r w:rsidRPr="0022401F">
        <w:rPr>
          <w:rFonts w:eastAsia="Calibri" w:cs="Times New Roman"/>
          <w:sz w:val="22"/>
        </w:rPr>
        <w:t>Failure</w:t>
      </w:r>
      <w:r w:rsidRPr="0022401F">
        <w:rPr>
          <w:rFonts w:eastAsia="Calibri" w:cs="Times New Roman"/>
          <w:spacing w:val="2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to</w:t>
      </w:r>
      <w:r w:rsidRPr="0022401F">
        <w:rPr>
          <w:rFonts w:eastAsia="Calibri" w:cs="Times New Roman"/>
          <w:spacing w:val="1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comply</w:t>
      </w:r>
      <w:r w:rsidRPr="0022401F">
        <w:rPr>
          <w:rFonts w:eastAsia="Calibri" w:cs="Times New Roman"/>
          <w:spacing w:val="1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with</w:t>
      </w:r>
      <w:r w:rsidRPr="0022401F">
        <w:rPr>
          <w:rFonts w:eastAsia="Calibri" w:cs="Times New Roman"/>
          <w:spacing w:val="3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terms</w:t>
      </w:r>
      <w:r w:rsidRPr="0022401F">
        <w:rPr>
          <w:rFonts w:eastAsia="Calibri" w:cs="Times New Roman"/>
          <w:spacing w:val="2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and</w:t>
      </w:r>
      <w:r w:rsidRPr="0022401F">
        <w:rPr>
          <w:rFonts w:eastAsia="Calibri" w:cs="Times New Roman"/>
          <w:spacing w:val="2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specifications</w:t>
      </w:r>
      <w:r w:rsidRPr="0022401F">
        <w:rPr>
          <w:rFonts w:eastAsia="Calibri" w:cs="Times New Roman"/>
          <w:spacing w:val="34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of</w:t>
      </w:r>
      <w:r w:rsidRPr="0022401F">
        <w:rPr>
          <w:rFonts w:eastAsia="Calibri" w:cs="Times New Roman"/>
          <w:spacing w:val="4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spacing w:val="2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Contract</w:t>
      </w:r>
      <w:r w:rsidRPr="0022401F">
        <w:rPr>
          <w:rFonts w:eastAsia="Calibri" w:cs="Times New Roman"/>
          <w:spacing w:val="14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that</w:t>
      </w:r>
      <w:r w:rsidRPr="0022401F">
        <w:rPr>
          <w:rFonts w:eastAsia="Calibri" w:cs="Times New Roman"/>
          <w:w w:val="10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will</w:t>
      </w:r>
      <w:r w:rsidRPr="0022401F">
        <w:rPr>
          <w:rFonts w:eastAsia="Calibri" w:cs="Times New Roman"/>
          <w:spacing w:val="6"/>
          <w:sz w:val="22"/>
        </w:rPr>
        <w:t xml:space="preserve"> </w:t>
      </w:r>
      <w:r w:rsidRPr="0022401F">
        <w:rPr>
          <w:rFonts w:eastAsia="Calibri" w:cs="Times New Roman"/>
          <w:sz w:val="22"/>
        </w:rPr>
        <w:t>result</w:t>
      </w:r>
      <w:r w:rsidRPr="0022401F">
        <w:rPr>
          <w:rFonts w:eastAsia="Calibri" w:cs="Times New Roman"/>
          <w:spacing w:val="20"/>
          <w:sz w:val="22"/>
        </w:rPr>
        <w:t xml:space="preserve"> </w:t>
      </w:r>
      <w:r w:rsidRPr="0022401F">
        <w:rPr>
          <w:rFonts w:eastAsia="Calibri" w:cs="Times New Roman"/>
          <w:sz w:val="22"/>
        </w:rPr>
        <w:t>in</w:t>
      </w:r>
      <w:r w:rsidRPr="0022401F">
        <w:rPr>
          <w:rFonts w:eastAsia="Calibri" w:cs="Times New Roman"/>
          <w:spacing w:val="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monetary</w:t>
      </w:r>
      <w:r w:rsidRPr="0022401F">
        <w:rPr>
          <w:rFonts w:eastAsia="Calibri" w:cs="Times New Roman"/>
          <w:spacing w:val="2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liquidation</w:t>
      </w:r>
      <w:r w:rsidRPr="0022401F">
        <w:rPr>
          <w:rFonts w:eastAsia="Calibri" w:cs="Times New Roman"/>
          <w:spacing w:val="26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of</w:t>
      </w:r>
      <w:r w:rsidRPr="0022401F">
        <w:rPr>
          <w:rFonts w:eastAsia="Calibri" w:cs="Times New Roman"/>
          <w:spacing w:val="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invoices</w:t>
      </w:r>
      <w:r w:rsidRPr="0022401F">
        <w:rPr>
          <w:rFonts w:eastAsia="Calibri" w:cs="Times New Roman"/>
          <w:spacing w:val="1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submitted</w:t>
      </w:r>
      <w:r w:rsidRPr="0022401F">
        <w:rPr>
          <w:rFonts w:eastAsia="Calibri" w:cs="Times New Roman"/>
          <w:spacing w:val="2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for</w:t>
      </w:r>
      <w:r w:rsidRPr="0022401F">
        <w:rPr>
          <w:rFonts w:eastAsia="Calibri" w:cs="Times New Roman"/>
          <w:spacing w:val="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payment.</w:t>
      </w:r>
    </w:p>
    <w:p w:rsidR="006E51B8" w:rsidRPr="0022401F" w:rsidRDefault="006E51B8" w:rsidP="0022401F">
      <w:pPr>
        <w:kinsoku w:val="0"/>
        <w:overflowPunct w:val="0"/>
        <w:autoSpaceDE w:val="0"/>
        <w:autoSpaceDN w:val="0"/>
        <w:adjustRightInd w:val="0"/>
        <w:spacing w:before="12" w:line="240" w:lineRule="exact"/>
        <w:jc w:val="both"/>
        <w:rPr>
          <w:rFonts w:eastAsia="Calibri" w:cs="Times New Roman"/>
          <w:sz w:val="22"/>
        </w:rPr>
      </w:pPr>
    </w:p>
    <w:p w:rsidR="006E51B8" w:rsidRPr="0022401F" w:rsidRDefault="006E51B8" w:rsidP="0022401F">
      <w:pPr>
        <w:numPr>
          <w:ilvl w:val="1"/>
          <w:numId w:val="30"/>
        </w:numPr>
        <w:tabs>
          <w:tab w:val="left" w:pos="1147"/>
        </w:tabs>
        <w:kinsoku w:val="0"/>
        <w:overflowPunct w:val="0"/>
        <w:autoSpaceDE w:val="0"/>
        <w:autoSpaceDN w:val="0"/>
        <w:adjustRightInd w:val="0"/>
        <w:spacing w:line="250" w:lineRule="auto"/>
        <w:ind w:left="1140" w:right="720" w:hanging="346"/>
        <w:jc w:val="both"/>
        <w:rPr>
          <w:rFonts w:eastAsia="Calibri" w:cs="Times New Roman"/>
          <w:sz w:val="22"/>
        </w:rPr>
      </w:pPr>
      <w:r w:rsidRPr="0022401F">
        <w:rPr>
          <w:rFonts w:eastAsia="Calibri" w:cs="Times New Roman"/>
          <w:sz w:val="22"/>
          <w:u w:val="single"/>
        </w:rPr>
        <w:t>Mowing</w:t>
      </w:r>
      <w:r w:rsidRPr="0022401F">
        <w:rPr>
          <w:rFonts w:eastAsia="Calibri" w:cs="Times New Roman"/>
          <w:spacing w:val="27"/>
          <w:sz w:val="22"/>
          <w:u w:val="single"/>
        </w:rPr>
        <w:t xml:space="preserve"> </w:t>
      </w:r>
      <w:r w:rsidRPr="0022401F">
        <w:rPr>
          <w:rFonts w:eastAsia="Calibri" w:cs="Times New Roman"/>
          <w:sz w:val="22"/>
          <w:u w:val="single"/>
        </w:rPr>
        <w:t>Cycle</w:t>
      </w:r>
      <w:r w:rsidRPr="0022401F">
        <w:rPr>
          <w:rFonts w:eastAsia="Calibri" w:cs="Times New Roman"/>
          <w:sz w:val="22"/>
        </w:rPr>
        <w:t>-</w:t>
      </w:r>
      <w:r w:rsidRPr="0022401F">
        <w:rPr>
          <w:rFonts w:eastAsia="Calibri" w:cs="Times New Roman"/>
          <w:spacing w:val="-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</w:t>
      </w:r>
      <w:r w:rsidRPr="0022401F">
        <w:rPr>
          <w:rFonts w:eastAsia="Calibri" w:cs="Times New Roman"/>
          <w:spacing w:val="3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mowing</w:t>
      </w:r>
      <w:r w:rsidRPr="0022401F">
        <w:rPr>
          <w:rFonts w:eastAsia="Calibri" w:cs="Times New Roman"/>
          <w:spacing w:val="2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cycle</w:t>
      </w:r>
      <w:r w:rsidRPr="0022401F">
        <w:rPr>
          <w:rFonts w:eastAsia="Calibri" w:cs="Times New Roman"/>
          <w:spacing w:val="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consists</w:t>
      </w:r>
      <w:r w:rsidRPr="0022401F">
        <w:rPr>
          <w:rFonts w:eastAsia="Calibri" w:cs="Times New Roman"/>
          <w:spacing w:val="2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of</w:t>
      </w:r>
      <w:r w:rsidRPr="0022401F">
        <w:rPr>
          <w:rFonts w:eastAsia="Calibri" w:cs="Times New Roman"/>
          <w:spacing w:val="1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mowing</w:t>
      </w:r>
      <w:r w:rsidRPr="0022401F">
        <w:rPr>
          <w:rFonts w:eastAsia="Calibri" w:cs="Times New Roman"/>
          <w:spacing w:val="3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complete</w:t>
      </w:r>
      <w:r w:rsidRPr="0022401F">
        <w:rPr>
          <w:rFonts w:eastAsia="Calibri" w:cs="Times New Roman"/>
          <w:spacing w:val="1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spacing w:val="1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areas</w:t>
      </w:r>
      <w:r w:rsidRPr="0022401F">
        <w:rPr>
          <w:rFonts w:eastAsia="Calibri" w:cs="Times New Roman"/>
          <w:spacing w:val="1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as</w:t>
      </w:r>
      <w:r w:rsidRPr="0022401F">
        <w:rPr>
          <w:rFonts w:eastAsia="Calibri" w:cs="Times New Roman"/>
          <w:spacing w:val="10"/>
          <w:sz w:val="22"/>
        </w:rPr>
        <w:t xml:space="preserve"> </w:t>
      </w:r>
      <w:r w:rsidRPr="0022401F">
        <w:rPr>
          <w:rFonts w:eastAsia="Calibri" w:cs="Times New Roman"/>
          <w:sz w:val="22"/>
        </w:rPr>
        <w:t>designated</w:t>
      </w:r>
      <w:r w:rsidRPr="0022401F">
        <w:rPr>
          <w:rFonts w:eastAsia="Calibri" w:cs="Times New Roman"/>
          <w:spacing w:val="47"/>
          <w:sz w:val="22"/>
        </w:rPr>
        <w:t xml:space="preserve"> </w:t>
      </w:r>
      <w:r w:rsidRPr="0022401F">
        <w:rPr>
          <w:rFonts w:eastAsia="Calibri" w:cs="Times New Roman"/>
          <w:sz w:val="22"/>
        </w:rPr>
        <w:t>in</w:t>
      </w:r>
      <w:r w:rsidRPr="0022401F">
        <w:rPr>
          <w:rFonts w:eastAsia="Calibri" w:cs="Times New Roman"/>
          <w:w w:val="94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these</w:t>
      </w:r>
      <w:r w:rsidRPr="0022401F">
        <w:rPr>
          <w:rFonts w:eastAsia="Calibri" w:cs="Times New Roman"/>
          <w:spacing w:val="17"/>
          <w:sz w:val="22"/>
        </w:rPr>
        <w:t xml:space="preserve"> </w:t>
      </w:r>
      <w:r w:rsidRPr="0022401F">
        <w:rPr>
          <w:rFonts w:eastAsia="Calibri" w:cs="Times New Roman"/>
          <w:sz w:val="22"/>
        </w:rPr>
        <w:t>Specifications,</w:t>
      </w:r>
      <w:r w:rsidRPr="0022401F">
        <w:rPr>
          <w:rFonts w:eastAsia="Calibri" w:cs="Times New Roman"/>
          <w:spacing w:val="20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one</w:t>
      </w:r>
      <w:r w:rsidRPr="0022401F">
        <w:rPr>
          <w:rFonts w:eastAsia="Calibri" w:cs="Times New Roman"/>
          <w:spacing w:val="9"/>
          <w:sz w:val="22"/>
        </w:rPr>
        <w:t xml:space="preserve"> </w:t>
      </w:r>
      <w:r w:rsidRPr="0022401F">
        <w:rPr>
          <w:rFonts w:eastAsia="Calibri" w:cs="Times New Roman"/>
          <w:sz w:val="22"/>
        </w:rPr>
        <w:t xml:space="preserve">time. </w:t>
      </w:r>
      <w:r w:rsidRPr="0022401F">
        <w:rPr>
          <w:rFonts w:eastAsia="Calibri" w:cs="Times New Roman"/>
          <w:spacing w:val="2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Complete</w:t>
      </w:r>
      <w:r w:rsidRPr="0022401F">
        <w:rPr>
          <w:rFonts w:eastAsia="Calibri" w:cs="Times New Roman"/>
          <w:spacing w:val="1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</w:t>
      </w:r>
      <w:r w:rsidRPr="0022401F">
        <w:rPr>
          <w:rFonts w:eastAsia="Calibri" w:cs="Times New Roman"/>
          <w:spacing w:val="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Mowing</w:t>
      </w:r>
      <w:r w:rsidRPr="0022401F">
        <w:rPr>
          <w:rFonts w:eastAsia="Calibri" w:cs="Times New Roman"/>
          <w:spacing w:val="2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Cycle</w:t>
      </w:r>
      <w:r w:rsidRPr="0022401F">
        <w:rPr>
          <w:rFonts w:eastAsia="Calibri" w:cs="Times New Roman"/>
          <w:spacing w:val="6"/>
          <w:sz w:val="22"/>
        </w:rPr>
        <w:t xml:space="preserve"> </w:t>
      </w:r>
      <w:r w:rsidRPr="0022401F">
        <w:rPr>
          <w:rFonts w:eastAsia="Calibri" w:cs="Times New Roman"/>
          <w:sz w:val="22"/>
        </w:rPr>
        <w:t>without</w:t>
      </w:r>
      <w:r w:rsidRPr="0022401F">
        <w:rPr>
          <w:rFonts w:eastAsia="Calibri" w:cs="Times New Roman"/>
          <w:spacing w:val="1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interruption,</w:t>
      </w:r>
      <w:r w:rsidRPr="0022401F">
        <w:rPr>
          <w:rFonts w:eastAsia="Calibri" w:cs="Times New Roman"/>
          <w:spacing w:val="1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within</w:t>
      </w:r>
      <w:r w:rsidRPr="0022401F">
        <w:rPr>
          <w:rFonts w:eastAsia="Calibri" w:cs="Times New Roman"/>
          <w:spacing w:val="2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w w:val="9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time</w:t>
      </w:r>
      <w:r w:rsidRPr="0022401F">
        <w:rPr>
          <w:rFonts w:eastAsia="Calibri" w:cs="Times New Roman"/>
          <w:spacing w:val="1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frames</w:t>
      </w:r>
      <w:r w:rsidRPr="0022401F">
        <w:rPr>
          <w:rFonts w:eastAsia="Calibri" w:cs="Times New Roman"/>
          <w:spacing w:val="1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listed</w:t>
      </w:r>
      <w:r w:rsidRPr="0022401F">
        <w:rPr>
          <w:rFonts w:eastAsia="Calibri" w:cs="Times New Roman"/>
          <w:spacing w:val="1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and</w:t>
      </w:r>
      <w:r w:rsidRPr="0022401F">
        <w:rPr>
          <w:rFonts w:eastAsia="Calibri" w:cs="Times New Roman"/>
          <w:spacing w:val="7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to</w:t>
      </w:r>
      <w:r w:rsidRPr="0022401F">
        <w:rPr>
          <w:rFonts w:eastAsia="Calibri" w:cs="Times New Roman"/>
          <w:spacing w:val="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spacing w:val="1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satisfaction</w:t>
      </w:r>
      <w:r w:rsidRPr="0022401F">
        <w:rPr>
          <w:rFonts w:eastAsia="Calibri" w:cs="Times New Roman"/>
          <w:spacing w:val="3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of</w:t>
      </w:r>
      <w:r w:rsidRPr="0022401F">
        <w:rPr>
          <w:rFonts w:eastAsia="Calibri" w:cs="Times New Roman"/>
          <w:spacing w:val="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spacing w:val="4"/>
          <w:sz w:val="22"/>
        </w:rPr>
        <w:t xml:space="preserve"> </w:t>
      </w:r>
      <w:r w:rsidR="0094645D">
        <w:rPr>
          <w:rFonts w:eastAsia="Calibri" w:cs="Times New Roman"/>
          <w:sz w:val="22"/>
        </w:rPr>
        <w:t>Project Manager</w:t>
      </w:r>
      <w:r w:rsidRPr="0022401F">
        <w:rPr>
          <w:rFonts w:eastAsia="Calibri" w:cs="Times New Roman"/>
          <w:sz w:val="22"/>
        </w:rPr>
        <w:t>.</w:t>
      </w:r>
    </w:p>
    <w:p w:rsidR="006E51B8" w:rsidRPr="0022401F" w:rsidRDefault="006E51B8" w:rsidP="006E51B8">
      <w:pPr>
        <w:kinsoku w:val="0"/>
        <w:overflowPunct w:val="0"/>
        <w:autoSpaceDE w:val="0"/>
        <w:autoSpaceDN w:val="0"/>
        <w:adjustRightInd w:val="0"/>
        <w:spacing w:before="19" w:line="240" w:lineRule="exact"/>
        <w:jc w:val="both"/>
        <w:rPr>
          <w:rFonts w:eastAsia="Calibri" w:cs="Times New Roman"/>
          <w:sz w:val="22"/>
        </w:rPr>
      </w:pPr>
    </w:p>
    <w:p w:rsidR="006E51B8" w:rsidRPr="0022401F" w:rsidRDefault="006E51B8" w:rsidP="0022401F">
      <w:pPr>
        <w:numPr>
          <w:ilvl w:val="1"/>
          <w:numId w:val="30"/>
        </w:numPr>
        <w:tabs>
          <w:tab w:val="left" w:pos="1140"/>
        </w:tabs>
        <w:kinsoku w:val="0"/>
        <w:overflowPunct w:val="0"/>
        <w:autoSpaceDE w:val="0"/>
        <w:autoSpaceDN w:val="0"/>
        <w:adjustRightInd w:val="0"/>
        <w:spacing w:line="243" w:lineRule="auto"/>
        <w:ind w:left="1140" w:right="720"/>
        <w:jc w:val="both"/>
        <w:rPr>
          <w:rFonts w:eastAsia="Calibri" w:cs="Times New Roman"/>
          <w:sz w:val="22"/>
        </w:rPr>
      </w:pPr>
      <w:r w:rsidRPr="0022401F">
        <w:rPr>
          <w:rFonts w:eastAsia="Calibri" w:cs="Times New Roman"/>
          <w:sz w:val="22"/>
          <w:u w:val="single"/>
        </w:rPr>
        <w:t>Mowing</w:t>
      </w:r>
      <w:r w:rsidRPr="0022401F">
        <w:rPr>
          <w:rFonts w:eastAsia="Calibri" w:cs="Times New Roman"/>
          <w:spacing w:val="24"/>
          <w:sz w:val="22"/>
          <w:u w:val="single"/>
        </w:rPr>
        <w:t xml:space="preserve"> </w:t>
      </w:r>
      <w:r w:rsidRPr="0022401F">
        <w:rPr>
          <w:rFonts w:eastAsia="Calibri" w:cs="Times New Roman"/>
          <w:sz w:val="22"/>
          <w:u w:val="single"/>
        </w:rPr>
        <w:t>Complete</w:t>
      </w:r>
      <w:r w:rsidRPr="0022401F">
        <w:rPr>
          <w:rFonts w:eastAsia="Calibri" w:cs="Times New Roman"/>
          <w:sz w:val="22"/>
        </w:rPr>
        <w:t>-</w:t>
      </w:r>
      <w:r w:rsidRPr="0022401F">
        <w:rPr>
          <w:rFonts w:eastAsia="Calibri" w:cs="Times New Roman"/>
          <w:spacing w:val="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spacing w:val="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accepted/approved tractor</w:t>
      </w:r>
      <w:r w:rsidRPr="0022401F">
        <w:rPr>
          <w:rFonts w:eastAsia="Calibri" w:cs="Times New Roman"/>
          <w:spacing w:val="2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mowed</w:t>
      </w:r>
      <w:r w:rsidRPr="0022401F">
        <w:rPr>
          <w:rFonts w:eastAsia="Calibri" w:cs="Times New Roman"/>
          <w:spacing w:val="4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and</w:t>
      </w:r>
      <w:r w:rsidRPr="0022401F">
        <w:rPr>
          <w:rFonts w:eastAsia="Calibri" w:cs="Times New Roman"/>
          <w:spacing w:val="2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trimmed</w:t>
      </w:r>
      <w:r w:rsidRPr="0022401F">
        <w:rPr>
          <w:rFonts w:eastAsia="Calibri" w:cs="Times New Roman"/>
          <w:w w:val="9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centerline</w:t>
      </w:r>
      <w:r w:rsidRPr="0022401F">
        <w:rPr>
          <w:rFonts w:eastAsia="Calibri" w:cs="Times New Roman"/>
          <w:spacing w:val="1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miles</w:t>
      </w:r>
      <w:r w:rsidRPr="0022401F">
        <w:rPr>
          <w:rFonts w:eastAsia="Calibri" w:cs="Times New Roman"/>
          <w:spacing w:val="1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within</w:t>
      </w:r>
      <w:r w:rsidRPr="0022401F">
        <w:rPr>
          <w:rFonts w:eastAsia="Calibri" w:cs="Times New Roman"/>
          <w:spacing w:val="20"/>
          <w:sz w:val="22"/>
        </w:rPr>
        <w:t xml:space="preserve"> </w:t>
      </w:r>
      <w:r w:rsidRPr="0022401F">
        <w:rPr>
          <w:rFonts w:eastAsia="Calibri" w:cs="Times New Roman"/>
          <w:sz w:val="22"/>
        </w:rPr>
        <w:t>established</w:t>
      </w:r>
      <w:r w:rsidRPr="0022401F">
        <w:rPr>
          <w:rFonts w:eastAsia="Calibri" w:cs="Times New Roman"/>
          <w:spacing w:val="2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mowing</w:t>
      </w:r>
      <w:r w:rsidRPr="0022401F">
        <w:rPr>
          <w:rFonts w:eastAsia="Calibri" w:cs="Times New Roman"/>
          <w:spacing w:val="3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limits.</w:t>
      </w:r>
    </w:p>
    <w:p w:rsidR="006E51B8" w:rsidRPr="0022401F" w:rsidRDefault="006E51B8" w:rsidP="006E51B8">
      <w:pPr>
        <w:kinsoku w:val="0"/>
        <w:overflowPunct w:val="0"/>
        <w:autoSpaceDE w:val="0"/>
        <w:autoSpaceDN w:val="0"/>
        <w:adjustRightInd w:val="0"/>
        <w:spacing w:before="4" w:line="120" w:lineRule="exact"/>
        <w:jc w:val="both"/>
        <w:rPr>
          <w:rFonts w:eastAsia="Calibri" w:cs="Times New Roman"/>
          <w:sz w:val="22"/>
        </w:rPr>
      </w:pPr>
    </w:p>
    <w:p w:rsidR="006E51B8" w:rsidRPr="0022401F" w:rsidRDefault="006E51B8" w:rsidP="006E51B8">
      <w:pPr>
        <w:kinsoku w:val="0"/>
        <w:overflowPunct w:val="0"/>
        <w:autoSpaceDE w:val="0"/>
        <w:autoSpaceDN w:val="0"/>
        <w:adjustRightInd w:val="0"/>
        <w:ind w:left="9"/>
        <w:jc w:val="both"/>
        <w:rPr>
          <w:rFonts w:ascii="Arial" w:eastAsia="Calibri" w:hAnsi="Arial" w:cs="Arial"/>
          <w:sz w:val="22"/>
        </w:rPr>
        <w:sectPr w:rsidR="006E51B8" w:rsidRPr="0022401F" w:rsidSect="00A622CA">
          <w:type w:val="continuous"/>
          <w:pgSz w:w="12269" w:h="15840"/>
          <w:pgMar w:top="2160" w:right="2045" w:bottom="1800" w:left="2045" w:header="720" w:footer="720" w:gutter="0"/>
          <w:cols w:space="720" w:equalWidth="0">
            <w:col w:w="9024"/>
          </w:cols>
          <w:noEndnote/>
        </w:sectPr>
      </w:pPr>
    </w:p>
    <w:p w:rsidR="006E51B8" w:rsidRPr="0022401F" w:rsidRDefault="006E51B8" w:rsidP="006E51B8">
      <w:pPr>
        <w:kinsoku w:val="0"/>
        <w:overflowPunct w:val="0"/>
        <w:autoSpaceDE w:val="0"/>
        <w:autoSpaceDN w:val="0"/>
        <w:adjustRightInd w:val="0"/>
        <w:spacing w:before="10" w:line="190" w:lineRule="exact"/>
        <w:jc w:val="both"/>
        <w:rPr>
          <w:rFonts w:eastAsia="Calibri" w:cs="Times New Roman"/>
          <w:sz w:val="22"/>
        </w:rPr>
      </w:pPr>
    </w:p>
    <w:p w:rsidR="006E51B8" w:rsidRPr="0022401F" w:rsidRDefault="006E51B8" w:rsidP="0022401F">
      <w:pPr>
        <w:numPr>
          <w:ilvl w:val="1"/>
          <w:numId w:val="30"/>
        </w:numPr>
        <w:tabs>
          <w:tab w:val="left" w:pos="1190"/>
        </w:tabs>
        <w:kinsoku w:val="0"/>
        <w:overflowPunct w:val="0"/>
        <w:autoSpaceDE w:val="0"/>
        <w:autoSpaceDN w:val="0"/>
        <w:adjustRightInd w:val="0"/>
        <w:spacing w:before="33" w:line="241" w:lineRule="auto"/>
        <w:ind w:left="1190" w:right="147" w:hanging="346"/>
        <w:jc w:val="both"/>
        <w:rPr>
          <w:rFonts w:eastAsia="Calibri" w:cs="Times New Roman"/>
          <w:sz w:val="22"/>
        </w:rPr>
      </w:pPr>
      <w:r w:rsidRPr="0022401F">
        <w:rPr>
          <w:rFonts w:eastAsia="Calibri" w:cs="Times New Roman"/>
          <w:sz w:val="22"/>
          <w:u w:val="single"/>
        </w:rPr>
        <w:t>Mowing</w:t>
      </w:r>
      <w:r w:rsidRPr="0022401F">
        <w:rPr>
          <w:rFonts w:eastAsia="Calibri" w:cs="Times New Roman"/>
          <w:spacing w:val="23"/>
          <w:sz w:val="22"/>
          <w:u w:val="single"/>
        </w:rPr>
        <w:t xml:space="preserve"> </w:t>
      </w:r>
      <w:r w:rsidRPr="0022401F">
        <w:rPr>
          <w:rFonts w:eastAsia="Calibri" w:cs="Times New Roman"/>
          <w:sz w:val="22"/>
          <w:u w:val="single"/>
        </w:rPr>
        <w:t>Limits</w:t>
      </w:r>
      <w:r w:rsidRPr="0022401F">
        <w:rPr>
          <w:rFonts w:eastAsia="Calibri" w:cs="Times New Roman"/>
          <w:sz w:val="22"/>
        </w:rPr>
        <w:t>-</w:t>
      </w:r>
      <w:r w:rsidRPr="0022401F">
        <w:rPr>
          <w:rFonts w:eastAsia="Calibri" w:cs="Times New Roman"/>
          <w:spacing w:val="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All</w:t>
      </w:r>
      <w:r w:rsidRPr="0022401F">
        <w:rPr>
          <w:rFonts w:eastAsia="Calibri" w:cs="Times New Roman"/>
          <w:spacing w:val="2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areas</w:t>
      </w:r>
      <w:r w:rsidRPr="0022401F">
        <w:rPr>
          <w:rFonts w:eastAsia="Calibri" w:cs="Times New Roman"/>
          <w:spacing w:val="1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that</w:t>
      </w:r>
      <w:r w:rsidRPr="0022401F">
        <w:rPr>
          <w:rFonts w:eastAsia="Calibri" w:cs="Times New Roman"/>
          <w:spacing w:val="1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are</w:t>
      </w:r>
      <w:r w:rsidRPr="0022401F">
        <w:rPr>
          <w:rFonts w:eastAsia="Calibri" w:cs="Times New Roman"/>
          <w:spacing w:val="11"/>
          <w:sz w:val="22"/>
        </w:rPr>
        <w:t xml:space="preserve"> </w:t>
      </w:r>
      <w:proofErr w:type="spellStart"/>
      <w:r w:rsidRPr="0022401F">
        <w:rPr>
          <w:rFonts w:eastAsia="Calibri" w:cs="Times New Roman"/>
          <w:sz w:val="22"/>
        </w:rPr>
        <w:t>mowable</w:t>
      </w:r>
      <w:proofErr w:type="spellEnd"/>
      <w:r w:rsidRPr="0022401F">
        <w:rPr>
          <w:rFonts w:eastAsia="Calibri" w:cs="Times New Roman"/>
          <w:spacing w:val="2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with</w:t>
      </w:r>
      <w:r w:rsidRPr="0022401F">
        <w:rPr>
          <w:rFonts w:eastAsia="Calibri" w:cs="Times New Roman"/>
          <w:spacing w:val="2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tractor</w:t>
      </w:r>
      <w:r w:rsidRPr="0022401F">
        <w:rPr>
          <w:rFonts w:eastAsia="Calibri" w:cs="Times New Roman"/>
          <w:spacing w:val="2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mowing</w:t>
      </w:r>
      <w:r w:rsidRPr="0022401F">
        <w:rPr>
          <w:rFonts w:eastAsia="Calibri" w:cs="Times New Roman"/>
          <w:spacing w:val="26"/>
          <w:sz w:val="22"/>
        </w:rPr>
        <w:t xml:space="preserve"> </w:t>
      </w:r>
      <w:r w:rsidRPr="0022401F">
        <w:rPr>
          <w:rFonts w:eastAsia="Calibri" w:cs="Times New Roman"/>
          <w:sz w:val="22"/>
        </w:rPr>
        <w:t>equipment</w:t>
      </w:r>
      <w:r w:rsidRPr="0022401F">
        <w:rPr>
          <w:rFonts w:eastAsia="Calibri" w:cs="Times New Roman"/>
          <w:spacing w:val="24"/>
          <w:sz w:val="22"/>
        </w:rPr>
        <w:t xml:space="preserve"> </w:t>
      </w:r>
      <w:r w:rsidRPr="0022401F">
        <w:rPr>
          <w:rFonts w:eastAsia="Calibri" w:cs="Times New Roman"/>
          <w:sz w:val="22"/>
        </w:rPr>
        <w:t>within</w:t>
      </w:r>
      <w:r w:rsidRPr="0022401F">
        <w:rPr>
          <w:rFonts w:eastAsia="Calibri" w:cs="Times New Roman"/>
          <w:spacing w:val="3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spacing w:val="10"/>
          <w:sz w:val="22"/>
        </w:rPr>
        <w:t xml:space="preserve"> </w:t>
      </w:r>
      <w:r w:rsidRPr="0022401F">
        <w:rPr>
          <w:rFonts w:eastAsia="Calibri" w:cs="Times New Roman"/>
          <w:sz w:val="22"/>
        </w:rPr>
        <w:t>right</w:t>
      </w:r>
      <w:r w:rsidRPr="0022401F">
        <w:rPr>
          <w:rFonts w:eastAsia="Calibri" w:cs="Times New Roman"/>
          <w:w w:val="97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of</w:t>
      </w:r>
      <w:r w:rsidRPr="0022401F">
        <w:rPr>
          <w:rFonts w:eastAsia="Calibri" w:cs="Times New Roman"/>
          <w:spacing w:val="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way</w:t>
      </w:r>
      <w:r w:rsidRPr="0022401F">
        <w:rPr>
          <w:rFonts w:eastAsia="Calibri" w:cs="Times New Roman"/>
          <w:spacing w:val="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that</w:t>
      </w:r>
      <w:r w:rsidRPr="0022401F">
        <w:rPr>
          <w:rFonts w:eastAsia="Calibri" w:cs="Times New Roman"/>
          <w:spacing w:val="1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are</w:t>
      </w:r>
      <w:r w:rsidRPr="0022401F">
        <w:rPr>
          <w:rFonts w:eastAsia="Calibri" w:cs="Times New Roman"/>
          <w:spacing w:val="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on</w:t>
      </w:r>
      <w:r w:rsidRPr="0022401F">
        <w:rPr>
          <w:rFonts w:eastAsia="Calibri" w:cs="Times New Roman"/>
          <w:spacing w:val="7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</w:t>
      </w:r>
      <w:r w:rsidRPr="0022401F">
        <w:rPr>
          <w:rFonts w:eastAsia="Calibri" w:cs="Times New Roman"/>
          <w:spacing w:val="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3</w:t>
      </w:r>
      <w:r w:rsidRPr="0022401F">
        <w:rPr>
          <w:rFonts w:eastAsia="Calibri" w:cs="Times New Roman"/>
          <w:spacing w:val="16"/>
          <w:sz w:val="22"/>
        </w:rPr>
        <w:t>:</w:t>
      </w:r>
      <w:r w:rsidR="00C17976">
        <w:rPr>
          <w:rFonts w:eastAsia="Calibri" w:cs="Times New Roman"/>
          <w:spacing w:val="16"/>
          <w:sz w:val="22"/>
        </w:rPr>
        <w:t>1</w:t>
      </w:r>
      <w:r w:rsidRPr="0022401F">
        <w:rPr>
          <w:rFonts w:eastAsia="Calibri" w:cs="Times New Roman"/>
          <w:spacing w:val="27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or</w:t>
      </w:r>
      <w:r w:rsidRPr="0022401F">
        <w:rPr>
          <w:rFonts w:eastAsia="Calibri" w:cs="Times New Roman"/>
          <w:spacing w:val="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flatter</w:t>
      </w:r>
      <w:r w:rsidRPr="0022401F">
        <w:rPr>
          <w:rFonts w:eastAsia="Calibri" w:cs="Times New Roman"/>
          <w:spacing w:val="6"/>
          <w:sz w:val="22"/>
        </w:rPr>
        <w:t xml:space="preserve"> </w:t>
      </w:r>
      <w:r w:rsidRPr="0022401F">
        <w:rPr>
          <w:rFonts w:eastAsia="Calibri" w:cs="Times New Roman"/>
          <w:sz w:val="22"/>
        </w:rPr>
        <w:t>slope,</w:t>
      </w:r>
      <w:r w:rsidRPr="0022401F">
        <w:rPr>
          <w:rFonts w:eastAsia="Calibri" w:cs="Times New Roman"/>
          <w:spacing w:val="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and</w:t>
      </w:r>
      <w:r w:rsidRPr="0022401F">
        <w:rPr>
          <w:rFonts w:eastAsia="Calibri" w:cs="Times New Roman"/>
          <w:spacing w:val="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trimming</w:t>
      </w:r>
      <w:r w:rsidRPr="0022401F">
        <w:rPr>
          <w:rFonts w:eastAsia="Calibri" w:cs="Times New Roman"/>
          <w:spacing w:val="24"/>
          <w:sz w:val="22"/>
        </w:rPr>
        <w:t xml:space="preserve"> </w:t>
      </w:r>
      <w:r w:rsidRPr="0022401F">
        <w:rPr>
          <w:rFonts w:eastAsia="Calibri" w:cs="Times New Roman"/>
          <w:sz w:val="22"/>
        </w:rPr>
        <w:t>in</w:t>
      </w:r>
      <w:r w:rsidRPr="0022401F">
        <w:rPr>
          <w:rFonts w:eastAsia="Calibri" w:cs="Times New Roman"/>
          <w:spacing w:val="17"/>
          <w:sz w:val="22"/>
        </w:rPr>
        <w:t xml:space="preserve"> </w:t>
      </w:r>
      <w:r w:rsidRPr="0022401F">
        <w:rPr>
          <w:rFonts w:eastAsia="Calibri" w:cs="Times New Roman"/>
          <w:sz w:val="22"/>
        </w:rPr>
        <w:t>front</w:t>
      </w:r>
      <w:r w:rsidRPr="0022401F">
        <w:rPr>
          <w:rFonts w:eastAsia="Calibri" w:cs="Times New Roman"/>
          <w:spacing w:val="7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of,</w:t>
      </w:r>
      <w:r w:rsidRPr="0022401F">
        <w:rPr>
          <w:rFonts w:eastAsia="Calibri" w:cs="Times New Roman"/>
          <w:spacing w:val="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behind,</w:t>
      </w:r>
      <w:r w:rsidRPr="0022401F">
        <w:rPr>
          <w:rFonts w:eastAsia="Calibri" w:cs="Times New Roman"/>
          <w:spacing w:val="16"/>
          <w:sz w:val="22"/>
        </w:rPr>
        <w:t xml:space="preserve"> </w:t>
      </w:r>
      <w:r w:rsidRPr="0022401F">
        <w:rPr>
          <w:rFonts w:eastAsia="Calibri" w:cs="Times New Roman"/>
          <w:sz w:val="22"/>
        </w:rPr>
        <w:t>under,</w:t>
      </w:r>
      <w:r w:rsidRPr="0022401F">
        <w:rPr>
          <w:rFonts w:eastAsia="Calibri" w:cs="Times New Roman"/>
          <w:spacing w:val="1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and</w:t>
      </w:r>
      <w:r w:rsidRPr="0022401F">
        <w:rPr>
          <w:rFonts w:eastAsia="Calibri" w:cs="Times New Roman"/>
          <w:spacing w:val="1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around</w:t>
      </w:r>
      <w:r w:rsidRPr="0022401F">
        <w:rPr>
          <w:rFonts w:eastAsia="Calibri" w:cs="Times New Roman"/>
          <w:w w:val="9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roadside</w:t>
      </w:r>
      <w:r w:rsidRPr="0022401F">
        <w:rPr>
          <w:rFonts w:eastAsia="Calibri" w:cs="Times New Roman"/>
          <w:spacing w:val="14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obstacles,</w:t>
      </w:r>
      <w:r w:rsidRPr="0022401F">
        <w:rPr>
          <w:rFonts w:eastAsia="Calibri" w:cs="Times New Roman"/>
          <w:spacing w:val="16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and</w:t>
      </w:r>
      <w:r w:rsidRPr="0022401F">
        <w:rPr>
          <w:rFonts w:eastAsia="Calibri" w:cs="Times New Roman"/>
          <w:spacing w:val="1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mowing/trimming</w:t>
      </w:r>
      <w:r w:rsidRPr="0022401F">
        <w:rPr>
          <w:rFonts w:eastAsia="Calibri" w:cs="Times New Roman"/>
          <w:spacing w:val="32"/>
          <w:sz w:val="22"/>
        </w:rPr>
        <w:t xml:space="preserve"> </w:t>
      </w:r>
      <w:r w:rsidR="00773A64">
        <w:rPr>
          <w:rFonts w:eastAsia="Calibri" w:cs="Times New Roman"/>
          <w:spacing w:val="32"/>
          <w:sz w:val="22"/>
        </w:rPr>
        <w:t>on road medians</w:t>
      </w:r>
      <w:r w:rsidR="00554C22">
        <w:rPr>
          <w:rFonts w:eastAsia="Calibri" w:cs="Times New Roman"/>
          <w:spacing w:val="32"/>
          <w:sz w:val="22"/>
        </w:rPr>
        <w:t xml:space="preserve">, weed eating of raised islands or roads medians </w:t>
      </w:r>
      <w:r w:rsidR="00773A64">
        <w:rPr>
          <w:rFonts w:eastAsia="Calibri" w:cs="Times New Roman"/>
          <w:spacing w:val="32"/>
          <w:sz w:val="22"/>
        </w:rPr>
        <w:t xml:space="preserve">and </w:t>
      </w:r>
      <w:r w:rsidRPr="0022401F">
        <w:rPr>
          <w:rFonts w:eastAsia="Calibri" w:cs="Times New Roman"/>
          <w:sz w:val="22"/>
        </w:rPr>
        <w:t>on</w:t>
      </w:r>
      <w:r w:rsidRPr="0022401F">
        <w:rPr>
          <w:rFonts w:eastAsia="Calibri" w:cs="Times New Roman"/>
          <w:spacing w:val="6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all</w:t>
      </w:r>
      <w:r w:rsidRPr="0022401F">
        <w:rPr>
          <w:rFonts w:eastAsia="Calibri" w:cs="Times New Roman"/>
          <w:spacing w:val="1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slopes</w:t>
      </w:r>
      <w:r w:rsidRPr="0022401F">
        <w:rPr>
          <w:rFonts w:eastAsia="Calibri" w:cs="Times New Roman"/>
          <w:spacing w:val="10"/>
          <w:sz w:val="22"/>
        </w:rPr>
        <w:t xml:space="preserve"> </w:t>
      </w:r>
      <w:r w:rsidRPr="0022401F">
        <w:rPr>
          <w:rFonts w:eastAsia="Calibri" w:cs="Times New Roman"/>
          <w:sz w:val="22"/>
        </w:rPr>
        <w:t>greater</w:t>
      </w:r>
      <w:r w:rsidRPr="0022401F">
        <w:rPr>
          <w:rFonts w:eastAsia="Calibri" w:cs="Times New Roman"/>
          <w:spacing w:val="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than</w:t>
      </w:r>
      <w:r w:rsidRPr="0022401F">
        <w:rPr>
          <w:rFonts w:eastAsia="Calibri" w:cs="Times New Roman"/>
          <w:spacing w:val="14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or</w:t>
      </w:r>
      <w:r w:rsidRPr="0022401F">
        <w:rPr>
          <w:rFonts w:eastAsia="Calibri" w:cs="Times New Roman"/>
          <w:spacing w:val="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equal</w:t>
      </w:r>
      <w:r w:rsidRPr="0022401F">
        <w:rPr>
          <w:rFonts w:eastAsia="Calibri" w:cs="Times New Roman"/>
          <w:spacing w:val="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to</w:t>
      </w:r>
      <w:r w:rsidRPr="0022401F">
        <w:rPr>
          <w:rFonts w:eastAsia="Calibri" w:cs="Times New Roman"/>
          <w:spacing w:val="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3:</w:t>
      </w:r>
      <w:r w:rsidRPr="0022401F">
        <w:rPr>
          <w:rFonts w:eastAsia="Calibri" w:cs="Times New Roman"/>
          <w:spacing w:val="-29"/>
          <w:sz w:val="22"/>
        </w:rPr>
        <w:t xml:space="preserve"> </w:t>
      </w:r>
      <w:r w:rsidR="00C17976">
        <w:rPr>
          <w:rFonts w:eastAsia="Calibri" w:cs="Times New Roman"/>
          <w:spacing w:val="-29"/>
          <w:sz w:val="22"/>
        </w:rPr>
        <w:t>1</w:t>
      </w:r>
      <w:r w:rsidRPr="0022401F">
        <w:rPr>
          <w:rFonts w:eastAsia="Calibri" w:cs="Times New Roman"/>
          <w:spacing w:val="35"/>
          <w:w w:val="9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to</w:t>
      </w:r>
      <w:r w:rsidRPr="0022401F">
        <w:rPr>
          <w:rFonts w:eastAsia="Calibri" w:cs="Times New Roman"/>
          <w:spacing w:val="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5 feet</w:t>
      </w:r>
      <w:r w:rsidRPr="0022401F">
        <w:rPr>
          <w:rFonts w:eastAsia="Calibri" w:cs="Times New Roman"/>
          <w:w w:val="96"/>
          <w:sz w:val="22"/>
        </w:rPr>
        <w:t xml:space="preserve"> </w:t>
      </w:r>
      <w:r w:rsidRPr="0022401F">
        <w:rPr>
          <w:rFonts w:eastAsia="Calibri" w:cs="Times New Roman"/>
          <w:sz w:val="22"/>
        </w:rPr>
        <w:t>behind</w:t>
      </w:r>
      <w:r w:rsidRPr="0022401F">
        <w:rPr>
          <w:rFonts w:eastAsia="Calibri" w:cs="Times New Roman"/>
          <w:spacing w:val="1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spacing w:val="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ditch</w:t>
      </w:r>
      <w:r w:rsidRPr="0022401F">
        <w:rPr>
          <w:rFonts w:eastAsia="Calibri" w:cs="Times New Roman"/>
          <w:spacing w:val="27"/>
          <w:sz w:val="22"/>
        </w:rPr>
        <w:t xml:space="preserve"> </w:t>
      </w:r>
      <w:r w:rsidRPr="0022401F">
        <w:rPr>
          <w:rFonts w:eastAsia="Calibri" w:cs="Times New Roman"/>
          <w:sz w:val="22"/>
        </w:rPr>
        <w:t>line</w:t>
      </w:r>
      <w:r w:rsidRPr="0022401F">
        <w:rPr>
          <w:rFonts w:eastAsia="Calibri" w:cs="Times New Roman"/>
          <w:spacing w:val="-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on</w:t>
      </w:r>
      <w:r w:rsidRPr="0022401F">
        <w:rPr>
          <w:rFonts w:eastAsia="Calibri" w:cs="Times New Roman"/>
          <w:spacing w:val="6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</w:t>
      </w:r>
      <w:r w:rsidRPr="0022401F">
        <w:rPr>
          <w:rFonts w:eastAsia="Calibri" w:cs="Times New Roman"/>
          <w:spacing w:val="6"/>
          <w:sz w:val="22"/>
        </w:rPr>
        <w:t xml:space="preserve"> </w:t>
      </w:r>
      <w:r w:rsidRPr="0022401F">
        <w:rPr>
          <w:rFonts w:eastAsia="Calibri" w:cs="Times New Roman"/>
          <w:sz w:val="22"/>
        </w:rPr>
        <w:t>cut</w:t>
      </w:r>
      <w:r w:rsidRPr="0022401F">
        <w:rPr>
          <w:rFonts w:eastAsia="Calibri" w:cs="Times New Roman"/>
          <w:spacing w:val="1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slope</w:t>
      </w:r>
      <w:r w:rsidRPr="0022401F">
        <w:rPr>
          <w:rFonts w:eastAsia="Calibri" w:cs="Times New Roman"/>
          <w:spacing w:val="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and</w:t>
      </w:r>
      <w:r w:rsidRPr="0022401F">
        <w:rPr>
          <w:rFonts w:eastAsia="Calibri" w:cs="Times New Roman"/>
          <w:spacing w:val="24"/>
          <w:sz w:val="22"/>
        </w:rPr>
        <w:t xml:space="preserve"> </w:t>
      </w:r>
      <w:r w:rsidRPr="0022401F">
        <w:rPr>
          <w:rFonts w:eastAsia="Calibri" w:cs="Times New Roman"/>
          <w:sz w:val="22"/>
        </w:rPr>
        <w:t>5</w:t>
      </w:r>
      <w:r w:rsidRPr="0022401F">
        <w:rPr>
          <w:rFonts w:eastAsia="Calibri" w:cs="Times New Roman"/>
          <w:spacing w:val="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feet</w:t>
      </w:r>
      <w:r w:rsidRPr="0022401F">
        <w:rPr>
          <w:rFonts w:eastAsia="Calibri" w:cs="Times New Roman"/>
          <w:spacing w:val="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past</w:t>
      </w:r>
      <w:r w:rsidRPr="0022401F">
        <w:rPr>
          <w:rFonts w:eastAsia="Calibri" w:cs="Times New Roman"/>
          <w:spacing w:val="1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spacing w:val="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break</w:t>
      </w:r>
      <w:r w:rsidRPr="0022401F">
        <w:rPr>
          <w:rFonts w:eastAsia="Calibri" w:cs="Times New Roman"/>
          <w:spacing w:val="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point</w:t>
      </w:r>
      <w:r w:rsidRPr="0022401F">
        <w:rPr>
          <w:rFonts w:eastAsia="Calibri" w:cs="Times New Roman"/>
          <w:spacing w:val="2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on</w:t>
      </w:r>
      <w:r w:rsidRPr="0022401F">
        <w:rPr>
          <w:rFonts w:eastAsia="Calibri" w:cs="Times New Roman"/>
          <w:spacing w:val="6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</w:t>
      </w:r>
      <w:r w:rsidRPr="0022401F">
        <w:rPr>
          <w:rFonts w:eastAsia="Calibri" w:cs="Times New Roman"/>
          <w:spacing w:val="1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fill</w:t>
      </w:r>
      <w:r w:rsidRPr="0022401F">
        <w:rPr>
          <w:rFonts w:eastAsia="Calibri" w:cs="Times New Roman"/>
          <w:spacing w:val="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slope.</w:t>
      </w:r>
    </w:p>
    <w:p w:rsidR="006E51B8" w:rsidRPr="0022401F" w:rsidRDefault="006E51B8" w:rsidP="006E51B8">
      <w:pPr>
        <w:kinsoku w:val="0"/>
        <w:overflowPunct w:val="0"/>
        <w:autoSpaceDE w:val="0"/>
        <w:autoSpaceDN w:val="0"/>
        <w:adjustRightInd w:val="0"/>
        <w:spacing w:before="18" w:line="240" w:lineRule="exact"/>
        <w:jc w:val="both"/>
        <w:rPr>
          <w:rFonts w:eastAsia="Calibri" w:cs="Times New Roman"/>
          <w:sz w:val="22"/>
        </w:rPr>
      </w:pPr>
    </w:p>
    <w:p w:rsidR="006E51B8" w:rsidRPr="0022401F" w:rsidRDefault="006E51B8" w:rsidP="005100BD">
      <w:pPr>
        <w:numPr>
          <w:ilvl w:val="0"/>
          <w:numId w:val="29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line="247" w:lineRule="auto"/>
        <w:ind w:left="1190" w:right="124" w:hanging="353"/>
        <w:jc w:val="both"/>
        <w:rPr>
          <w:rFonts w:eastAsia="Calibri" w:cs="Times New Roman"/>
          <w:sz w:val="22"/>
        </w:rPr>
      </w:pPr>
      <w:r w:rsidRPr="00C17976">
        <w:rPr>
          <w:rFonts w:eastAsia="Calibri" w:cs="Times New Roman"/>
          <w:sz w:val="22"/>
          <w:u w:val="single"/>
        </w:rPr>
        <w:t>Natural</w:t>
      </w:r>
      <w:r w:rsidRPr="00C17976">
        <w:rPr>
          <w:rFonts w:eastAsia="Calibri" w:cs="Times New Roman"/>
          <w:spacing w:val="29"/>
          <w:sz w:val="22"/>
          <w:u w:val="single"/>
        </w:rPr>
        <w:t xml:space="preserve"> </w:t>
      </w:r>
      <w:r w:rsidRPr="00C17976">
        <w:rPr>
          <w:rFonts w:eastAsia="Calibri" w:cs="Times New Roman"/>
          <w:sz w:val="22"/>
          <w:u w:val="single"/>
        </w:rPr>
        <w:t>Tree</w:t>
      </w:r>
      <w:r w:rsidRPr="00C17976">
        <w:rPr>
          <w:rFonts w:eastAsia="Calibri" w:cs="Times New Roman"/>
          <w:spacing w:val="20"/>
          <w:sz w:val="22"/>
          <w:u w:val="single"/>
        </w:rPr>
        <w:t xml:space="preserve"> </w:t>
      </w:r>
      <w:r w:rsidRPr="00C17976">
        <w:rPr>
          <w:rFonts w:eastAsia="Calibri" w:cs="Times New Roman"/>
          <w:sz w:val="22"/>
          <w:u w:val="single"/>
        </w:rPr>
        <w:t>Line</w:t>
      </w:r>
      <w:r w:rsidRPr="0022401F">
        <w:rPr>
          <w:rFonts w:eastAsia="Calibri" w:cs="Times New Roman"/>
          <w:sz w:val="22"/>
        </w:rPr>
        <w:t>-</w:t>
      </w:r>
      <w:r w:rsidRPr="0022401F">
        <w:rPr>
          <w:rFonts w:eastAsia="Calibri" w:cs="Times New Roman"/>
          <w:spacing w:val="-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spacing w:val="1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boundary/edge</w:t>
      </w:r>
      <w:r w:rsidRPr="0022401F">
        <w:rPr>
          <w:rFonts w:eastAsia="Calibri" w:cs="Times New Roman"/>
          <w:spacing w:val="4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of</w:t>
      </w:r>
      <w:r w:rsidRPr="0022401F">
        <w:rPr>
          <w:rFonts w:eastAsia="Calibri" w:cs="Times New Roman"/>
          <w:spacing w:val="1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</w:t>
      </w:r>
      <w:r w:rsidRPr="0022401F">
        <w:rPr>
          <w:rFonts w:eastAsia="Calibri" w:cs="Times New Roman"/>
          <w:spacing w:val="17"/>
          <w:sz w:val="22"/>
        </w:rPr>
        <w:t xml:space="preserve"> </w:t>
      </w:r>
      <w:r w:rsidRPr="0022401F">
        <w:rPr>
          <w:rFonts w:eastAsia="Calibri" w:cs="Times New Roman"/>
          <w:sz w:val="22"/>
        </w:rPr>
        <w:t>community</w:t>
      </w:r>
      <w:r w:rsidRPr="0022401F">
        <w:rPr>
          <w:rFonts w:eastAsia="Calibri" w:cs="Times New Roman"/>
          <w:spacing w:val="3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of</w:t>
      </w:r>
      <w:r w:rsidRPr="0022401F">
        <w:rPr>
          <w:rFonts w:eastAsia="Calibri" w:cs="Times New Roman"/>
          <w:spacing w:val="1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hardwood</w:t>
      </w:r>
      <w:r w:rsidRPr="0022401F">
        <w:rPr>
          <w:rFonts w:eastAsia="Calibri" w:cs="Times New Roman"/>
          <w:spacing w:val="4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and</w:t>
      </w:r>
      <w:r w:rsidRPr="0022401F">
        <w:rPr>
          <w:rFonts w:eastAsia="Calibri" w:cs="Times New Roman"/>
          <w:spacing w:val="3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non-hardwood</w:t>
      </w:r>
      <w:r w:rsidRPr="0022401F">
        <w:rPr>
          <w:rFonts w:eastAsia="Calibri" w:cs="Times New Roman"/>
          <w:spacing w:val="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trees,</w:t>
      </w:r>
      <w:r w:rsidRPr="0022401F">
        <w:rPr>
          <w:rFonts w:eastAsia="Calibri" w:cs="Times New Roman"/>
          <w:spacing w:val="17"/>
          <w:sz w:val="22"/>
        </w:rPr>
        <w:t xml:space="preserve"> </w:t>
      </w:r>
      <w:r w:rsidRPr="0022401F">
        <w:rPr>
          <w:rFonts w:eastAsia="Calibri" w:cs="Times New Roman"/>
          <w:sz w:val="22"/>
        </w:rPr>
        <w:t>greater</w:t>
      </w:r>
      <w:r w:rsidRPr="0022401F">
        <w:rPr>
          <w:rFonts w:eastAsia="Calibri" w:cs="Times New Roman"/>
          <w:spacing w:val="1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than</w:t>
      </w:r>
      <w:r w:rsidRPr="0022401F">
        <w:rPr>
          <w:rFonts w:eastAsia="Calibri" w:cs="Times New Roman"/>
          <w:spacing w:val="1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3</w:t>
      </w:r>
      <w:r w:rsidRPr="0022401F">
        <w:rPr>
          <w:rFonts w:eastAsia="Calibri" w:cs="Times New Roman"/>
          <w:spacing w:val="10"/>
          <w:sz w:val="22"/>
        </w:rPr>
        <w:t xml:space="preserve"> </w:t>
      </w:r>
      <w:r w:rsidRPr="0022401F">
        <w:rPr>
          <w:rFonts w:eastAsia="Calibri" w:cs="Times New Roman"/>
          <w:sz w:val="22"/>
        </w:rPr>
        <w:t>inches</w:t>
      </w:r>
      <w:r w:rsidRPr="0022401F">
        <w:rPr>
          <w:rFonts w:eastAsia="Calibri" w:cs="Times New Roman"/>
          <w:spacing w:val="23"/>
          <w:sz w:val="22"/>
        </w:rPr>
        <w:t xml:space="preserve"> </w:t>
      </w:r>
      <w:r w:rsidR="007812FC" w:rsidRPr="0022401F">
        <w:rPr>
          <w:rFonts w:eastAsia="Calibri" w:cs="Times New Roman"/>
          <w:sz w:val="22"/>
        </w:rPr>
        <w:t>in</w:t>
      </w:r>
      <w:r w:rsidR="007812FC" w:rsidRPr="0022401F">
        <w:rPr>
          <w:rFonts w:eastAsia="Calibri" w:cs="Times New Roman"/>
          <w:spacing w:val="13"/>
          <w:sz w:val="22"/>
        </w:rPr>
        <w:t xml:space="preserve"> </w:t>
      </w:r>
      <w:r w:rsidR="007812FC">
        <w:rPr>
          <w:rFonts w:eastAsia="Calibri" w:cs="Times New Roman"/>
          <w:spacing w:val="13"/>
          <w:sz w:val="22"/>
        </w:rPr>
        <w:t>caliper</w:t>
      </w:r>
      <w:r w:rsidRPr="0022401F">
        <w:rPr>
          <w:rFonts w:eastAsia="Calibri" w:cs="Times New Roman"/>
          <w:spacing w:val="17"/>
          <w:sz w:val="22"/>
        </w:rPr>
        <w:t xml:space="preserve"> </w:t>
      </w:r>
      <w:r w:rsidR="007812FC">
        <w:rPr>
          <w:rFonts w:eastAsia="Calibri" w:cs="Times New Roman"/>
          <w:spacing w:val="13"/>
          <w:sz w:val="22"/>
        </w:rPr>
        <w:t>(</w:t>
      </w:r>
      <w:proofErr w:type="spellStart"/>
      <w:r w:rsidR="007812FC">
        <w:rPr>
          <w:rFonts w:eastAsia="Calibri" w:cs="Times New Roman"/>
          <w:spacing w:val="13"/>
          <w:sz w:val="22"/>
        </w:rPr>
        <w:t>dbh</w:t>
      </w:r>
      <w:proofErr w:type="spellEnd"/>
      <w:r w:rsidR="007812FC">
        <w:rPr>
          <w:rFonts w:eastAsia="Calibri" w:cs="Times New Roman"/>
          <w:spacing w:val="13"/>
          <w:sz w:val="22"/>
        </w:rPr>
        <w:t xml:space="preserve">) </w:t>
      </w:r>
      <w:r w:rsidRPr="0022401F">
        <w:rPr>
          <w:rFonts w:eastAsia="Calibri" w:cs="Times New Roman"/>
          <w:sz w:val="22"/>
        </w:rPr>
        <w:t>diameter at breast height</w:t>
      </w:r>
      <w:r w:rsidRPr="0022401F">
        <w:rPr>
          <w:rFonts w:eastAsia="Calibri" w:cs="Times New Roman"/>
          <w:spacing w:val="7"/>
          <w:sz w:val="22"/>
        </w:rPr>
        <w:t xml:space="preserve"> </w:t>
      </w:r>
      <w:r w:rsidRPr="0022401F">
        <w:rPr>
          <w:rFonts w:eastAsia="Calibri" w:cs="Times New Roman"/>
          <w:sz w:val="22"/>
        </w:rPr>
        <w:t>(measured</w:t>
      </w:r>
      <w:r w:rsidRPr="0022401F">
        <w:rPr>
          <w:rFonts w:eastAsia="Calibri" w:cs="Times New Roman"/>
          <w:spacing w:val="2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at</w:t>
      </w:r>
      <w:r w:rsidRPr="0022401F">
        <w:rPr>
          <w:rFonts w:eastAsia="Calibri" w:cs="Times New Roman"/>
          <w:spacing w:val="4"/>
          <w:sz w:val="22"/>
        </w:rPr>
        <w:t xml:space="preserve"> </w:t>
      </w:r>
      <w:r w:rsidRPr="0022401F">
        <w:rPr>
          <w:rFonts w:eastAsia="Calibri" w:cs="Times New Roman"/>
          <w:sz w:val="22"/>
        </w:rPr>
        <w:t>4</w:t>
      </w:r>
      <w:r w:rsidRPr="0022401F">
        <w:rPr>
          <w:rFonts w:eastAsia="Calibri" w:cs="Times New Roman"/>
          <w:spacing w:val="20"/>
          <w:sz w:val="22"/>
        </w:rPr>
        <w:t>ft</w:t>
      </w:r>
      <w:r w:rsidRPr="0022401F">
        <w:rPr>
          <w:rFonts w:eastAsia="Calibri" w:cs="Times New Roman"/>
          <w:i/>
          <w:iCs/>
          <w:sz w:val="22"/>
        </w:rPr>
        <w:t>,</w:t>
      </w:r>
      <w:r w:rsidRPr="0022401F">
        <w:rPr>
          <w:rFonts w:eastAsia="Calibri" w:cs="Times New Roman"/>
          <w:i/>
          <w:iCs/>
          <w:spacing w:val="-2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feet</w:t>
      </w:r>
      <w:r w:rsidRPr="0022401F">
        <w:rPr>
          <w:rFonts w:eastAsia="Calibri" w:cs="Times New Roman"/>
          <w:spacing w:val="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above</w:t>
      </w:r>
      <w:r w:rsidRPr="0022401F">
        <w:rPr>
          <w:rFonts w:eastAsia="Calibri" w:cs="Times New Roman"/>
          <w:spacing w:val="1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spacing w:val="6"/>
          <w:sz w:val="22"/>
        </w:rPr>
        <w:t xml:space="preserve"> </w:t>
      </w:r>
      <w:r w:rsidRPr="0022401F">
        <w:rPr>
          <w:rFonts w:eastAsia="Calibri" w:cs="Times New Roman"/>
          <w:sz w:val="22"/>
        </w:rPr>
        <w:t xml:space="preserve">ground). </w:t>
      </w:r>
      <w:r w:rsidRPr="0022401F">
        <w:rPr>
          <w:rFonts w:eastAsia="Calibri" w:cs="Times New Roman"/>
          <w:spacing w:val="14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spacing w:val="1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edge</w:t>
      </w:r>
      <w:r w:rsidRPr="0022401F">
        <w:rPr>
          <w:rFonts w:eastAsia="Calibri" w:cs="Times New Roman"/>
          <w:spacing w:val="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is</w:t>
      </w:r>
      <w:r w:rsidRPr="0022401F">
        <w:rPr>
          <w:rFonts w:eastAsia="Calibri" w:cs="Times New Roman"/>
          <w:spacing w:val="-7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typically</w:t>
      </w:r>
      <w:r w:rsidRPr="0022401F">
        <w:rPr>
          <w:rFonts w:eastAsia="Calibri" w:cs="Times New Roman"/>
          <w:spacing w:val="2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</w:t>
      </w:r>
      <w:r w:rsidRPr="0022401F">
        <w:rPr>
          <w:rFonts w:eastAsia="Calibri" w:cs="Times New Roman"/>
          <w:spacing w:val="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fluctuating</w:t>
      </w:r>
      <w:r w:rsidRPr="0022401F">
        <w:rPr>
          <w:rFonts w:eastAsia="Calibri" w:cs="Times New Roman"/>
          <w:spacing w:val="2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line.</w:t>
      </w:r>
    </w:p>
    <w:p w:rsidR="006E51B8" w:rsidRPr="0022401F" w:rsidRDefault="006E51B8" w:rsidP="006E51B8">
      <w:pPr>
        <w:kinsoku w:val="0"/>
        <w:overflowPunct w:val="0"/>
        <w:autoSpaceDE w:val="0"/>
        <w:autoSpaceDN w:val="0"/>
        <w:adjustRightInd w:val="0"/>
        <w:spacing w:before="7" w:line="240" w:lineRule="exact"/>
        <w:jc w:val="both"/>
        <w:rPr>
          <w:rFonts w:eastAsia="Calibri" w:cs="Times New Roman"/>
          <w:sz w:val="22"/>
        </w:rPr>
      </w:pPr>
    </w:p>
    <w:p w:rsidR="006E51B8" w:rsidRPr="0022401F" w:rsidRDefault="006E51B8" w:rsidP="0022401F">
      <w:pPr>
        <w:numPr>
          <w:ilvl w:val="0"/>
          <w:numId w:val="29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line="251" w:lineRule="auto"/>
        <w:ind w:left="1183" w:right="288"/>
        <w:jc w:val="both"/>
        <w:rPr>
          <w:rFonts w:eastAsia="Calibri" w:cs="Times New Roman"/>
          <w:sz w:val="22"/>
        </w:rPr>
      </w:pPr>
      <w:r w:rsidRPr="00C17976">
        <w:rPr>
          <w:rFonts w:eastAsia="Calibri" w:cs="Times New Roman"/>
          <w:sz w:val="22"/>
          <w:u w:val="single"/>
        </w:rPr>
        <w:t>Roadside</w:t>
      </w:r>
      <w:r w:rsidRPr="00C17976">
        <w:rPr>
          <w:rFonts w:eastAsia="Calibri" w:cs="Times New Roman"/>
          <w:spacing w:val="22"/>
          <w:sz w:val="22"/>
          <w:u w:val="single"/>
        </w:rPr>
        <w:t xml:space="preserve"> </w:t>
      </w:r>
      <w:r w:rsidRPr="00C17976">
        <w:rPr>
          <w:rFonts w:eastAsia="Calibri" w:cs="Times New Roman"/>
          <w:sz w:val="22"/>
          <w:u w:val="single"/>
        </w:rPr>
        <w:t>Obstacles</w:t>
      </w:r>
      <w:r w:rsidRPr="0022401F">
        <w:rPr>
          <w:rFonts w:eastAsia="Calibri" w:cs="Times New Roman"/>
          <w:sz w:val="22"/>
        </w:rPr>
        <w:t>-</w:t>
      </w:r>
      <w:r w:rsidRPr="0022401F">
        <w:rPr>
          <w:rFonts w:eastAsia="Calibri" w:cs="Times New Roman"/>
          <w:spacing w:val="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Items</w:t>
      </w:r>
      <w:r w:rsidRPr="0022401F">
        <w:rPr>
          <w:rFonts w:eastAsia="Calibri" w:cs="Times New Roman"/>
          <w:spacing w:val="2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located</w:t>
      </w:r>
      <w:r w:rsidRPr="0022401F">
        <w:rPr>
          <w:rFonts w:eastAsia="Calibri" w:cs="Times New Roman"/>
          <w:spacing w:val="34"/>
          <w:sz w:val="22"/>
        </w:rPr>
        <w:t xml:space="preserve"> </w:t>
      </w:r>
      <w:r w:rsidRPr="0022401F">
        <w:rPr>
          <w:rFonts w:eastAsia="Calibri" w:cs="Times New Roman"/>
          <w:sz w:val="22"/>
        </w:rPr>
        <w:t>within</w:t>
      </w:r>
      <w:r w:rsidRPr="0022401F">
        <w:rPr>
          <w:rFonts w:eastAsia="Calibri" w:cs="Times New Roman"/>
          <w:spacing w:val="2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spacing w:val="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right</w:t>
      </w:r>
      <w:r w:rsidRPr="0022401F">
        <w:rPr>
          <w:rFonts w:eastAsia="Calibri" w:cs="Times New Roman"/>
          <w:spacing w:val="2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of way,</w:t>
      </w:r>
      <w:r w:rsidRPr="0022401F">
        <w:rPr>
          <w:rFonts w:eastAsia="Calibri" w:cs="Times New Roman"/>
          <w:spacing w:val="2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both</w:t>
      </w:r>
      <w:r w:rsidRPr="0022401F">
        <w:rPr>
          <w:rFonts w:eastAsia="Calibri" w:cs="Times New Roman"/>
          <w:spacing w:val="3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natural</w:t>
      </w:r>
      <w:r w:rsidRPr="0022401F">
        <w:rPr>
          <w:rFonts w:eastAsia="Calibri" w:cs="Times New Roman"/>
          <w:spacing w:val="3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and</w:t>
      </w:r>
      <w:r w:rsidRPr="0022401F">
        <w:rPr>
          <w:rFonts w:eastAsia="Calibri" w:cs="Times New Roman"/>
          <w:spacing w:val="27"/>
          <w:sz w:val="22"/>
        </w:rPr>
        <w:t xml:space="preserve"> </w:t>
      </w:r>
      <w:r w:rsidRPr="0022401F">
        <w:rPr>
          <w:rFonts w:eastAsia="Calibri" w:cs="Times New Roman"/>
          <w:sz w:val="22"/>
        </w:rPr>
        <w:t>man-made</w:t>
      </w:r>
      <w:r w:rsidRPr="0022401F">
        <w:rPr>
          <w:rFonts w:eastAsia="Calibri" w:cs="Times New Roman"/>
          <w:w w:val="9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which</w:t>
      </w:r>
      <w:r w:rsidRPr="0022401F">
        <w:rPr>
          <w:rFonts w:eastAsia="Calibri" w:cs="Times New Roman"/>
          <w:spacing w:val="2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may</w:t>
      </w:r>
      <w:r w:rsidRPr="0022401F">
        <w:rPr>
          <w:rFonts w:eastAsia="Calibri" w:cs="Times New Roman"/>
          <w:spacing w:val="16"/>
          <w:sz w:val="22"/>
        </w:rPr>
        <w:t xml:space="preserve"> </w:t>
      </w:r>
      <w:r w:rsidRPr="0022401F">
        <w:rPr>
          <w:rFonts w:eastAsia="Calibri" w:cs="Times New Roman"/>
          <w:sz w:val="22"/>
        </w:rPr>
        <w:t>include</w:t>
      </w:r>
      <w:r w:rsidRPr="0022401F">
        <w:rPr>
          <w:rFonts w:eastAsia="Calibri" w:cs="Times New Roman"/>
          <w:spacing w:val="4"/>
          <w:sz w:val="22"/>
        </w:rPr>
        <w:t xml:space="preserve"> </w:t>
      </w:r>
      <w:r w:rsidRPr="0022401F">
        <w:rPr>
          <w:rFonts w:eastAsia="Calibri" w:cs="Times New Roman"/>
          <w:sz w:val="22"/>
        </w:rPr>
        <w:t>but</w:t>
      </w:r>
      <w:r w:rsidRPr="0022401F">
        <w:rPr>
          <w:rFonts w:eastAsia="Calibri" w:cs="Times New Roman"/>
          <w:spacing w:val="1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are</w:t>
      </w:r>
      <w:r w:rsidRPr="0022401F">
        <w:rPr>
          <w:rFonts w:eastAsia="Calibri" w:cs="Times New Roman"/>
          <w:spacing w:val="4"/>
          <w:sz w:val="22"/>
        </w:rPr>
        <w:t xml:space="preserve"> </w:t>
      </w:r>
      <w:r w:rsidRPr="0022401F">
        <w:rPr>
          <w:rFonts w:eastAsia="Calibri" w:cs="Times New Roman"/>
          <w:sz w:val="22"/>
        </w:rPr>
        <w:t>not</w:t>
      </w:r>
      <w:r w:rsidRPr="0022401F">
        <w:rPr>
          <w:rFonts w:eastAsia="Calibri" w:cs="Times New Roman"/>
          <w:spacing w:val="1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limited</w:t>
      </w:r>
      <w:r w:rsidRPr="0022401F">
        <w:rPr>
          <w:rFonts w:eastAsia="Calibri" w:cs="Times New Roman"/>
          <w:spacing w:val="10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to</w:t>
      </w:r>
      <w:r w:rsidRPr="0022401F">
        <w:rPr>
          <w:rFonts w:eastAsia="Calibri" w:cs="Times New Roman"/>
          <w:spacing w:val="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spacing w:val="12"/>
          <w:sz w:val="22"/>
        </w:rPr>
        <w:t xml:space="preserve"> </w:t>
      </w:r>
      <w:r w:rsidRPr="0022401F">
        <w:rPr>
          <w:rFonts w:eastAsia="Calibri" w:cs="Times New Roman"/>
          <w:sz w:val="22"/>
        </w:rPr>
        <w:t xml:space="preserve">following: </w:t>
      </w:r>
      <w:r w:rsidRPr="0022401F">
        <w:rPr>
          <w:rFonts w:eastAsia="Calibri" w:cs="Times New Roman"/>
          <w:spacing w:val="24"/>
          <w:sz w:val="22"/>
        </w:rPr>
        <w:t xml:space="preserve"> </w:t>
      </w:r>
      <w:r w:rsidRPr="0022401F">
        <w:rPr>
          <w:rFonts w:eastAsia="Calibri" w:cs="Times New Roman"/>
          <w:sz w:val="22"/>
        </w:rPr>
        <w:t>sign</w:t>
      </w:r>
      <w:r w:rsidRPr="0022401F">
        <w:rPr>
          <w:rFonts w:eastAsia="Calibri" w:cs="Times New Roman"/>
          <w:spacing w:val="10"/>
          <w:sz w:val="22"/>
        </w:rPr>
        <w:t xml:space="preserve"> </w:t>
      </w:r>
      <w:r w:rsidRPr="0022401F">
        <w:rPr>
          <w:rFonts w:eastAsia="Calibri" w:cs="Times New Roman"/>
          <w:sz w:val="22"/>
        </w:rPr>
        <w:t>posts,</w:t>
      </w:r>
      <w:r w:rsidRPr="0022401F">
        <w:rPr>
          <w:rFonts w:eastAsia="Calibri" w:cs="Times New Roman"/>
          <w:spacing w:val="1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delineator</w:t>
      </w:r>
      <w:r w:rsidRPr="0022401F">
        <w:rPr>
          <w:rFonts w:eastAsia="Calibri" w:cs="Times New Roman"/>
          <w:spacing w:val="14"/>
          <w:sz w:val="22"/>
        </w:rPr>
        <w:t xml:space="preserve"> </w:t>
      </w:r>
      <w:r w:rsidRPr="0022401F">
        <w:rPr>
          <w:rFonts w:eastAsia="Calibri" w:cs="Times New Roman"/>
          <w:sz w:val="22"/>
        </w:rPr>
        <w:t>posts,</w:t>
      </w:r>
      <w:r w:rsidRPr="0022401F">
        <w:rPr>
          <w:rFonts w:eastAsia="Calibri" w:cs="Times New Roman"/>
          <w:spacing w:val="1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light</w:t>
      </w:r>
      <w:r w:rsidRPr="0022401F">
        <w:rPr>
          <w:rFonts w:eastAsia="Calibri" w:cs="Times New Roman"/>
          <w:w w:val="9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posts,</w:t>
      </w:r>
      <w:r w:rsidRPr="0022401F">
        <w:rPr>
          <w:rFonts w:eastAsia="Calibri" w:cs="Times New Roman"/>
          <w:spacing w:val="17"/>
          <w:sz w:val="22"/>
        </w:rPr>
        <w:t xml:space="preserve"> </w:t>
      </w:r>
      <w:r w:rsidRPr="0022401F">
        <w:rPr>
          <w:rFonts w:eastAsia="Calibri" w:cs="Times New Roman"/>
          <w:sz w:val="22"/>
        </w:rPr>
        <w:t>steel</w:t>
      </w:r>
      <w:r w:rsidRPr="0022401F">
        <w:rPr>
          <w:rFonts w:eastAsia="Calibri" w:cs="Times New Roman"/>
          <w:spacing w:val="1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beam</w:t>
      </w:r>
      <w:r w:rsidRPr="0022401F">
        <w:rPr>
          <w:rFonts w:eastAsia="Calibri" w:cs="Times New Roman"/>
          <w:spacing w:val="2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guardrail</w:t>
      </w:r>
      <w:r w:rsidRPr="0022401F">
        <w:rPr>
          <w:rFonts w:eastAsia="Calibri" w:cs="Times New Roman"/>
          <w:spacing w:val="1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and</w:t>
      </w:r>
      <w:r w:rsidRPr="0022401F">
        <w:rPr>
          <w:rFonts w:eastAsia="Calibri" w:cs="Times New Roman"/>
          <w:spacing w:val="1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associated</w:t>
      </w:r>
      <w:r w:rsidRPr="0022401F">
        <w:rPr>
          <w:rFonts w:eastAsia="Calibri" w:cs="Times New Roman"/>
          <w:spacing w:val="2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posts,</w:t>
      </w:r>
      <w:r w:rsidRPr="0022401F">
        <w:rPr>
          <w:rFonts w:eastAsia="Calibri" w:cs="Times New Roman"/>
          <w:spacing w:val="10"/>
          <w:sz w:val="22"/>
        </w:rPr>
        <w:t xml:space="preserve"> </w:t>
      </w:r>
      <w:r w:rsidRPr="0022401F">
        <w:rPr>
          <w:rFonts w:eastAsia="Calibri" w:cs="Times New Roman"/>
          <w:sz w:val="22"/>
        </w:rPr>
        <w:t>headwalls,</w:t>
      </w:r>
      <w:r w:rsidRPr="0022401F">
        <w:rPr>
          <w:rFonts w:eastAsia="Calibri" w:cs="Times New Roman"/>
          <w:spacing w:val="2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barrier</w:t>
      </w:r>
      <w:r w:rsidRPr="0022401F">
        <w:rPr>
          <w:rFonts w:eastAsia="Calibri" w:cs="Times New Roman"/>
          <w:spacing w:val="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walls,</w:t>
      </w:r>
      <w:r w:rsidRPr="0022401F">
        <w:rPr>
          <w:rFonts w:eastAsia="Calibri" w:cs="Times New Roman"/>
          <w:spacing w:val="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retaining</w:t>
      </w:r>
      <w:r w:rsidRPr="0022401F">
        <w:rPr>
          <w:rFonts w:eastAsia="Calibri" w:cs="Times New Roman"/>
          <w:spacing w:val="7"/>
          <w:sz w:val="22"/>
        </w:rPr>
        <w:t xml:space="preserve"> </w:t>
      </w:r>
      <w:r w:rsidRPr="0022401F">
        <w:rPr>
          <w:rFonts w:eastAsia="Calibri" w:cs="Times New Roman"/>
          <w:sz w:val="22"/>
        </w:rPr>
        <w:t>walls, catch</w:t>
      </w:r>
      <w:r w:rsidRPr="0022401F">
        <w:rPr>
          <w:rFonts w:eastAsia="Calibri" w:cs="Times New Roman"/>
          <w:spacing w:val="1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basins,</w:t>
      </w:r>
      <w:r w:rsidRPr="0022401F">
        <w:rPr>
          <w:rFonts w:eastAsia="Calibri" w:cs="Times New Roman"/>
          <w:spacing w:val="1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fallen</w:t>
      </w:r>
      <w:r w:rsidRPr="0022401F">
        <w:rPr>
          <w:rFonts w:eastAsia="Calibri" w:cs="Times New Roman"/>
          <w:spacing w:val="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rock,</w:t>
      </w:r>
      <w:r w:rsidRPr="0022401F">
        <w:rPr>
          <w:rFonts w:eastAsia="Calibri" w:cs="Times New Roman"/>
          <w:spacing w:val="2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bridge</w:t>
      </w:r>
      <w:r w:rsidRPr="0022401F">
        <w:rPr>
          <w:rFonts w:eastAsia="Calibri" w:cs="Times New Roman"/>
          <w:spacing w:val="1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end</w:t>
      </w:r>
      <w:r w:rsidRPr="0022401F">
        <w:rPr>
          <w:rFonts w:eastAsia="Calibri" w:cs="Times New Roman"/>
          <w:spacing w:val="14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abutments,</w:t>
      </w:r>
      <w:r w:rsidRPr="0022401F">
        <w:rPr>
          <w:rFonts w:eastAsia="Calibri" w:cs="Times New Roman"/>
          <w:spacing w:val="1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mailboxes,</w:t>
      </w:r>
      <w:r w:rsidRPr="0022401F">
        <w:rPr>
          <w:rFonts w:eastAsia="Calibri" w:cs="Times New Roman"/>
          <w:spacing w:val="28"/>
          <w:sz w:val="22"/>
        </w:rPr>
        <w:t xml:space="preserve"> </w:t>
      </w:r>
      <w:r w:rsidR="00735081">
        <w:rPr>
          <w:rFonts w:eastAsia="Calibri" w:cs="Times New Roman"/>
          <w:spacing w:val="28"/>
          <w:sz w:val="22"/>
        </w:rPr>
        <w:t>fire hydrants,</w:t>
      </w:r>
      <w:r w:rsidR="009B7287">
        <w:rPr>
          <w:rFonts w:eastAsia="Calibri" w:cs="Times New Roman"/>
          <w:spacing w:val="2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newspaper</w:t>
      </w:r>
      <w:r w:rsidRPr="0022401F">
        <w:rPr>
          <w:rFonts w:eastAsia="Calibri" w:cs="Times New Roman"/>
          <w:spacing w:val="2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boxes, established/planted</w:t>
      </w:r>
      <w:r w:rsidRPr="0022401F">
        <w:rPr>
          <w:rFonts w:eastAsia="Calibri" w:cs="Times New Roman"/>
          <w:spacing w:val="36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tree/shrub(s),</w:t>
      </w:r>
      <w:r w:rsidRPr="0022401F">
        <w:rPr>
          <w:rFonts w:eastAsia="Calibri" w:cs="Times New Roman"/>
          <w:spacing w:val="2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landscaped</w:t>
      </w:r>
      <w:r w:rsidRPr="0022401F">
        <w:rPr>
          <w:rFonts w:eastAsia="Calibri" w:cs="Times New Roman"/>
          <w:spacing w:val="2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beds,</w:t>
      </w:r>
      <w:r w:rsidRPr="0022401F">
        <w:rPr>
          <w:rFonts w:eastAsia="Calibri" w:cs="Times New Roman"/>
          <w:spacing w:val="1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natural</w:t>
      </w:r>
      <w:r w:rsidRPr="0022401F">
        <w:rPr>
          <w:rFonts w:eastAsia="Calibri" w:cs="Times New Roman"/>
          <w:spacing w:val="1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tree</w:t>
      </w:r>
      <w:r w:rsidRPr="0022401F">
        <w:rPr>
          <w:rFonts w:eastAsia="Calibri" w:cs="Times New Roman"/>
          <w:spacing w:val="1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line,</w:t>
      </w:r>
      <w:r w:rsidRPr="0022401F">
        <w:rPr>
          <w:rFonts w:eastAsia="Calibri" w:cs="Times New Roman"/>
          <w:spacing w:val="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wildflower</w:t>
      </w:r>
      <w:r w:rsidRPr="0022401F">
        <w:rPr>
          <w:rFonts w:eastAsia="Calibri" w:cs="Times New Roman"/>
          <w:spacing w:val="3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areas,</w:t>
      </w:r>
      <w:r w:rsidRPr="0022401F">
        <w:rPr>
          <w:rFonts w:eastAsia="Calibri" w:cs="Times New Roman"/>
          <w:spacing w:val="10"/>
          <w:sz w:val="22"/>
        </w:rPr>
        <w:t xml:space="preserve"> </w:t>
      </w:r>
      <w:r w:rsidRPr="0022401F">
        <w:rPr>
          <w:rFonts w:eastAsia="Calibri" w:cs="Times New Roman"/>
          <w:sz w:val="22"/>
        </w:rPr>
        <w:t>bridge</w:t>
      </w:r>
      <w:r w:rsidRPr="0022401F">
        <w:rPr>
          <w:rFonts w:eastAsia="Calibri" w:cs="Times New Roman"/>
          <w:w w:val="9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end</w:t>
      </w:r>
      <w:r w:rsidRPr="0022401F">
        <w:rPr>
          <w:rFonts w:eastAsia="Calibri" w:cs="Times New Roman"/>
          <w:spacing w:val="1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rolls,</w:t>
      </w:r>
      <w:r w:rsidRPr="0022401F">
        <w:rPr>
          <w:rFonts w:eastAsia="Calibri" w:cs="Times New Roman"/>
          <w:spacing w:val="1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and</w:t>
      </w:r>
      <w:r w:rsidRPr="0022401F">
        <w:rPr>
          <w:rFonts w:eastAsia="Calibri" w:cs="Times New Roman"/>
          <w:spacing w:val="14"/>
          <w:sz w:val="22"/>
        </w:rPr>
        <w:t xml:space="preserve"> </w:t>
      </w:r>
      <w:r w:rsidRPr="0022401F">
        <w:rPr>
          <w:rFonts w:eastAsia="Calibri" w:cs="Times New Roman"/>
          <w:sz w:val="22"/>
        </w:rPr>
        <w:t>fences.</w:t>
      </w:r>
    </w:p>
    <w:p w:rsidR="006E51B8" w:rsidRPr="0022401F" w:rsidRDefault="006E51B8" w:rsidP="006E51B8">
      <w:pPr>
        <w:kinsoku w:val="0"/>
        <w:overflowPunct w:val="0"/>
        <w:autoSpaceDE w:val="0"/>
        <w:autoSpaceDN w:val="0"/>
        <w:adjustRightInd w:val="0"/>
        <w:spacing w:before="11" w:line="240" w:lineRule="exact"/>
        <w:rPr>
          <w:rFonts w:eastAsia="Calibri" w:cs="Times New Roman"/>
          <w:sz w:val="22"/>
        </w:rPr>
      </w:pPr>
    </w:p>
    <w:p w:rsidR="006E51B8" w:rsidRPr="0022401F" w:rsidRDefault="006E51B8" w:rsidP="006E51B8">
      <w:pPr>
        <w:numPr>
          <w:ilvl w:val="0"/>
          <w:numId w:val="28"/>
        </w:numPr>
        <w:tabs>
          <w:tab w:val="left" w:pos="1190"/>
        </w:tabs>
        <w:kinsoku w:val="0"/>
        <w:overflowPunct w:val="0"/>
        <w:autoSpaceDE w:val="0"/>
        <w:autoSpaceDN w:val="0"/>
        <w:adjustRightInd w:val="0"/>
        <w:ind w:left="1183" w:hanging="353"/>
        <w:jc w:val="both"/>
        <w:rPr>
          <w:rFonts w:eastAsia="Calibri" w:cs="Times New Roman"/>
          <w:sz w:val="22"/>
        </w:rPr>
      </w:pPr>
      <w:r w:rsidRPr="0022401F">
        <w:rPr>
          <w:rFonts w:eastAsia="Calibri" w:cs="Times New Roman"/>
          <w:sz w:val="22"/>
          <w:u w:val="single"/>
        </w:rPr>
        <w:t>Slope</w:t>
      </w:r>
      <w:r w:rsidRPr="0022401F">
        <w:rPr>
          <w:rFonts w:eastAsia="Calibri" w:cs="Times New Roman"/>
          <w:spacing w:val="19"/>
          <w:sz w:val="22"/>
          <w:u w:val="single"/>
        </w:rPr>
        <w:t xml:space="preserve"> </w:t>
      </w:r>
      <w:r w:rsidRPr="0022401F">
        <w:rPr>
          <w:rFonts w:eastAsia="Calibri" w:cs="Times New Roman"/>
          <w:sz w:val="22"/>
          <w:u w:val="single"/>
        </w:rPr>
        <w:t>Break</w:t>
      </w:r>
      <w:r w:rsidRPr="0022401F">
        <w:rPr>
          <w:rFonts w:eastAsia="Calibri" w:cs="Times New Roman"/>
          <w:spacing w:val="30"/>
          <w:sz w:val="22"/>
          <w:u w:val="single"/>
        </w:rPr>
        <w:t xml:space="preserve"> </w:t>
      </w:r>
      <w:r w:rsidRPr="0022401F">
        <w:rPr>
          <w:rFonts w:eastAsia="Calibri" w:cs="Times New Roman"/>
          <w:sz w:val="22"/>
          <w:u w:val="single"/>
        </w:rPr>
        <w:t>Point</w:t>
      </w:r>
      <w:r w:rsidRPr="0022401F">
        <w:rPr>
          <w:rFonts w:eastAsia="Calibri" w:cs="Times New Roman"/>
          <w:sz w:val="22"/>
        </w:rPr>
        <w:t>-</w:t>
      </w:r>
      <w:r w:rsidRPr="0022401F">
        <w:rPr>
          <w:rFonts w:eastAsia="Calibri" w:cs="Times New Roman"/>
          <w:spacing w:val="7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spacing w:val="26"/>
          <w:sz w:val="22"/>
        </w:rPr>
        <w:t xml:space="preserve"> </w:t>
      </w:r>
      <w:r w:rsidRPr="0022401F">
        <w:rPr>
          <w:rFonts w:eastAsia="Calibri" w:cs="Times New Roman"/>
          <w:sz w:val="22"/>
        </w:rPr>
        <w:t>spot</w:t>
      </w:r>
      <w:r w:rsidRPr="0022401F">
        <w:rPr>
          <w:rFonts w:eastAsia="Calibri" w:cs="Times New Roman"/>
          <w:spacing w:val="1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where</w:t>
      </w:r>
      <w:r w:rsidRPr="0022401F">
        <w:rPr>
          <w:rFonts w:eastAsia="Calibri" w:cs="Times New Roman"/>
          <w:spacing w:val="2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spacing w:val="30"/>
          <w:sz w:val="22"/>
        </w:rPr>
        <w:t xml:space="preserve"> </w:t>
      </w:r>
      <w:r w:rsidRPr="0022401F">
        <w:rPr>
          <w:rFonts w:eastAsia="Calibri" w:cs="Times New Roman"/>
          <w:sz w:val="22"/>
        </w:rPr>
        <w:t>non-</w:t>
      </w:r>
      <w:proofErr w:type="spellStart"/>
      <w:r w:rsidRPr="0022401F">
        <w:rPr>
          <w:rFonts w:eastAsia="Calibri" w:cs="Times New Roman"/>
          <w:sz w:val="22"/>
        </w:rPr>
        <w:t>mowable</w:t>
      </w:r>
      <w:proofErr w:type="spellEnd"/>
      <w:r w:rsidRPr="0022401F">
        <w:rPr>
          <w:rFonts w:eastAsia="Calibri" w:cs="Times New Roman"/>
          <w:spacing w:val="4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slope</w:t>
      </w:r>
      <w:r w:rsidRPr="0022401F">
        <w:rPr>
          <w:rFonts w:eastAsia="Calibri" w:cs="Times New Roman"/>
          <w:spacing w:val="1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begins.</w:t>
      </w:r>
    </w:p>
    <w:p w:rsidR="006E51B8" w:rsidRPr="0022401F" w:rsidRDefault="006E51B8" w:rsidP="006E51B8">
      <w:pPr>
        <w:kinsoku w:val="0"/>
        <w:overflowPunct w:val="0"/>
        <w:autoSpaceDE w:val="0"/>
        <w:autoSpaceDN w:val="0"/>
        <w:adjustRightInd w:val="0"/>
        <w:spacing w:before="6" w:line="240" w:lineRule="exact"/>
        <w:jc w:val="both"/>
        <w:rPr>
          <w:rFonts w:eastAsia="Calibri" w:cs="Times New Roman"/>
          <w:sz w:val="22"/>
        </w:rPr>
      </w:pPr>
    </w:p>
    <w:p w:rsidR="006E51B8" w:rsidRPr="0022401F" w:rsidRDefault="006E51B8" w:rsidP="006E51B8">
      <w:pPr>
        <w:numPr>
          <w:ilvl w:val="0"/>
          <w:numId w:val="28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line="261" w:lineRule="auto"/>
        <w:ind w:left="1183" w:right="323" w:hanging="346"/>
        <w:jc w:val="both"/>
        <w:rPr>
          <w:rFonts w:eastAsia="Calibri" w:cs="Times New Roman"/>
          <w:sz w:val="22"/>
        </w:rPr>
      </w:pPr>
      <w:r w:rsidRPr="00C17976">
        <w:rPr>
          <w:rFonts w:eastAsia="Calibri" w:cs="Times New Roman"/>
          <w:sz w:val="22"/>
          <w:u w:val="single"/>
        </w:rPr>
        <w:t>Traveled</w:t>
      </w:r>
      <w:r w:rsidRPr="00C17976">
        <w:rPr>
          <w:rFonts w:eastAsia="Calibri" w:cs="Times New Roman"/>
          <w:spacing w:val="34"/>
          <w:sz w:val="22"/>
          <w:u w:val="single"/>
        </w:rPr>
        <w:t xml:space="preserve"> </w:t>
      </w:r>
      <w:r w:rsidRPr="00C17976">
        <w:rPr>
          <w:rFonts w:eastAsia="Calibri" w:cs="Times New Roman"/>
          <w:sz w:val="22"/>
          <w:u w:val="single"/>
        </w:rPr>
        <w:t>Way</w:t>
      </w:r>
      <w:r w:rsidRPr="0022401F">
        <w:rPr>
          <w:rFonts w:eastAsia="Calibri" w:cs="Times New Roman"/>
          <w:sz w:val="22"/>
        </w:rPr>
        <w:t>- The</w:t>
      </w:r>
      <w:r w:rsidRPr="0022401F">
        <w:rPr>
          <w:rFonts w:eastAsia="Calibri" w:cs="Times New Roman"/>
          <w:spacing w:val="1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portion</w:t>
      </w:r>
      <w:r w:rsidRPr="0022401F">
        <w:rPr>
          <w:rFonts w:eastAsia="Calibri" w:cs="Times New Roman"/>
          <w:spacing w:val="35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of</w:t>
      </w:r>
      <w:r w:rsidRPr="0022401F">
        <w:rPr>
          <w:rFonts w:eastAsia="Calibri" w:cs="Times New Roman"/>
          <w:spacing w:val="10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spacing w:val="20"/>
          <w:sz w:val="22"/>
        </w:rPr>
        <w:t xml:space="preserve"> </w:t>
      </w:r>
      <w:r w:rsidRPr="0022401F">
        <w:rPr>
          <w:rFonts w:eastAsia="Calibri" w:cs="Times New Roman"/>
          <w:sz w:val="22"/>
        </w:rPr>
        <w:t>roadway</w:t>
      </w:r>
      <w:r w:rsidRPr="0022401F">
        <w:rPr>
          <w:rFonts w:eastAsia="Calibri" w:cs="Times New Roman"/>
          <w:spacing w:val="37"/>
          <w:sz w:val="22"/>
        </w:rPr>
        <w:t xml:space="preserve"> </w:t>
      </w:r>
      <w:r w:rsidRPr="0022401F">
        <w:rPr>
          <w:rFonts w:eastAsia="Calibri" w:cs="Times New Roman"/>
          <w:sz w:val="22"/>
        </w:rPr>
        <w:t>for</w:t>
      </w:r>
      <w:r w:rsidRPr="0022401F">
        <w:rPr>
          <w:rFonts w:eastAsia="Calibri" w:cs="Times New Roman"/>
          <w:spacing w:val="11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spacing w:val="1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movement</w:t>
      </w:r>
      <w:r w:rsidRPr="0022401F">
        <w:rPr>
          <w:rFonts w:eastAsia="Calibri" w:cs="Times New Roman"/>
          <w:spacing w:val="3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of</w:t>
      </w:r>
      <w:r w:rsidRPr="0022401F">
        <w:rPr>
          <w:rFonts w:eastAsia="Calibri" w:cs="Times New Roman"/>
          <w:spacing w:val="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vehicles,</w:t>
      </w:r>
      <w:r w:rsidRPr="0022401F">
        <w:rPr>
          <w:rFonts w:eastAsia="Calibri" w:cs="Times New Roman"/>
          <w:spacing w:val="3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exclusive</w:t>
      </w:r>
      <w:r w:rsidRPr="0022401F">
        <w:rPr>
          <w:rFonts w:eastAsia="Calibri" w:cs="Times New Roman"/>
          <w:spacing w:val="22"/>
          <w:sz w:val="22"/>
        </w:rPr>
        <w:t xml:space="preserve"> </w:t>
      </w:r>
      <w:r w:rsidRPr="0022401F">
        <w:rPr>
          <w:rFonts w:eastAsia="Calibri" w:cs="Times New Roman"/>
          <w:sz w:val="22"/>
        </w:rPr>
        <w:t>of</w:t>
      </w:r>
      <w:r w:rsidRPr="0022401F">
        <w:rPr>
          <w:rFonts w:eastAsia="Calibri" w:cs="Times New Roman"/>
          <w:spacing w:val="10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the</w:t>
      </w:r>
      <w:r w:rsidRPr="0022401F">
        <w:rPr>
          <w:rFonts w:eastAsia="Calibri" w:cs="Times New Roman"/>
          <w:w w:val="99"/>
          <w:sz w:val="22"/>
        </w:rPr>
        <w:t xml:space="preserve"> </w:t>
      </w:r>
      <w:r w:rsidRPr="0022401F">
        <w:rPr>
          <w:rFonts w:eastAsia="Calibri" w:cs="Times New Roman"/>
          <w:sz w:val="22"/>
        </w:rPr>
        <w:t>shoulders</w:t>
      </w:r>
    </w:p>
    <w:p w:rsidR="006E51B8" w:rsidRPr="0022401F" w:rsidRDefault="006E51B8" w:rsidP="006E51B8">
      <w:pPr>
        <w:kinsoku w:val="0"/>
        <w:overflowPunct w:val="0"/>
        <w:autoSpaceDE w:val="0"/>
        <w:autoSpaceDN w:val="0"/>
        <w:adjustRightInd w:val="0"/>
        <w:spacing w:before="14" w:line="220" w:lineRule="exact"/>
        <w:jc w:val="both"/>
        <w:rPr>
          <w:rFonts w:eastAsia="Calibri" w:cs="Times New Roman"/>
          <w:sz w:val="22"/>
        </w:rPr>
      </w:pPr>
    </w:p>
    <w:p w:rsidR="006E51B8" w:rsidRPr="0022401F" w:rsidRDefault="006E51B8" w:rsidP="005100BD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pacing w:line="257" w:lineRule="auto"/>
        <w:ind w:left="1170" w:right="144"/>
        <w:jc w:val="both"/>
        <w:rPr>
          <w:rFonts w:eastAsia="Calibri" w:cs="Times New Roman"/>
          <w:sz w:val="22"/>
        </w:rPr>
      </w:pPr>
      <w:r w:rsidRPr="0022401F">
        <w:rPr>
          <w:rFonts w:eastAsia="Calibri" w:cs="Times New Roman"/>
          <w:w w:val="105"/>
          <w:sz w:val="22"/>
          <w:u w:val="single"/>
        </w:rPr>
        <w:t>Shadow</w:t>
      </w:r>
      <w:r w:rsidRPr="0022401F">
        <w:rPr>
          <w:rFonts w:eastAsia="Calibri" w:cs="Times New Roman"/>
          <w:spacing w:val="-11"/>
          <w:w w:val="105"/>
          <w:sz w:val="22"/>
          <w:u w:val="single"/>
        </w:rPr>
        <w:t xml:space="preserve"> </w:t>
      </w:r>
      <w:r w:rsidRPr="0022401F">
        <w:rPr>
          <w:rFonts w:eastAsia="Calibri" w:cs="Times New Roman"/>
          <w:w w:val="105"/>
          <w:sz w:val="22"/>
          <w:u w:val="single"/>
        </w:rPr>
        <w:t>Vehicle</w:t>
      </w:r>
      <w:r w:rsidRPr="0022401F">
        <w:rPr>
          <w:rFonts w:eastAsia="Calibri" w:cs="Times New Roman"/>
          <w:spacing w:val="-8"/>
          <w:w w:val="105"/>
          <w:sz w:val="22"/>
          <w:u w:val="single"/>
        </w:rPr>
        <w:t xml:space="preserve"> </w:t>
      </w:r>
      <w:r w:rsidRPr="0022401F">
        <w:rPr>
          <w:rFonts w:eastAsia="Calibri" w:cs="Times New Roman"/>
          <w:w w:val="120"/>
          <w:sz w:val="22"/>
        </w:rPr>
        <w:t>-A</w:t>
      </w:r>
      <w:r w:rsidRPr="0022401F">
        <w:rPr>
          <w:rFonts w:eastAsia="Calibri" w:cs="Times New Roman"/>
          <w:spacing w:val="-27"/>
          <w:w w:val="120"/>
          <w:sz w:val="22"/>
        </w:rPr>
        <w:t xml:space="preserve"> </w:t>
      </w:r>
      <w:r w:rsidRPr="0022401F">
        <w:rPr>
          <w:rFonts w:eastAsia="Calibri" w:cs="Times New Roman"/>
          <w:w w:val="105"/>
          <w:sz w:val="22"/>
        </w:rPr>
        <w:t>vehicle</w:t>
      </w:r>
      <w:r w:rsidRPr="0022401F">
        <w:rPr>
          <w:rFonts w:eastAsia="Calibri" w:cs="Times New Roman"/>
          <w:spacing w:val="-9"/>
          <w:w w:val="105"/>
          <w:sz w:val="22"/>
        </w:rPr>
        <w:t xml:space="preserve"> </w:t>
      </w:r>
      <w:r w:rsidRPr="0022401F">
        <w:rPr>
          <w:rFonts w:eastAsia="Calibri" w:cs="Times New Roman"/>
          <w:w w:val="105"/>
          <w:sz w:val="22"/>
        </w:rPr>
        <w:t>used</w:t>
      </w:r>
      <w:r w:rsidRPr="0022401F">
        <w:rPr>
          <w:rFonts w:eastAsia="Calibri" w:cs="Times New Roman"/>
          <w:spacing w:val="-5"/>
          <w:w w:val="105"/>
          <w:sz w:val="22"/>
        </w:rPr>
        <w:t xml:space="preserve"> </w:t>
      </w:r>
      <w:r w:rsidRPr="0022401F">
        <w:rPr>
          <w:rFonts w:eastAsia="Calibri" w:cs="Times New Roman"/>
          <w:w w:val="105"/>
          <w:sz w:val="22"/>
        </w:rPr>
        <w:t>to</w:t>
      </w:r>
      <w:r w:rsidRPr="0022401F">
        <w:rPr>
          <w:rFonts w:eastAsia="Calibri" w:cs="Times New Roman"/>
          <w:spacing w:val="-10"/>
          <w:w w:val="105"/>
          <w:sz w:val="22"/>
        </w:rPr>
        <w:t xml:space="preserve"> </w:t>
      </w:r>
      <w:r w:rsidRPr="0022401F">
        <w:rPr>
          <w:rFonts w:eastAsia="Calibri" w:cs="Times New Roman"/>
          <w:w w:val="105"/>
          <w:sz w:val="22"/>
        </w:rPr>
        <w:t>buffer</w:t>
      </w:r>
      <w:r w:rsidRPr="0022401F">
        <w:rPr>
          <w:rFonts w:eastAsia="Calibri" w:cs="Times New Roman"/>
          <w:spacing w:val="-7"/>
          <w:w w:val="105"/>
          <w:sz w:val="22"/>
        </w:rPr>
        <w:t xml:space="preserve"> </w:t>
      </w:r>
      <w:r w:rsidRPr="0022401F">
        <w:rPr>
          <w:rFonts w:eastAsia="Calibri" w:cs="Times New Roman"/>
          <w:w w:val="105"/>
          <w:sz w:val="22"/>
        </w:rPr>
        <w:t>mowing</w:t>
      </w:r>
      <w:r w:rsidRPr="0022401F">
        <w:rPr>
          <w:rFonts w:eastAsia="Calibri" w:cs="Times New Roman"/>
          <w:spacing w:val="-3"/>
          <w:w w:val="105"/>
          <w:sz w:val="22"/>
        </w:rPr>
        <w:t xml:space="preserve"> </w:t>
      </w:r>
      <w:r w:rsidRPr="0022401F">
        <w:rPr>
          <w:rFonts w:eastAsia="Calibri" w:cs="Times New Roman"/>
          <w:w w:val="105"/>
          <w:sz w:val="22"/>
        </w:rPr>
        <w:t>that</w:t>
      </w:r>
      <w:r w:rsidRPr="0022401F">
        <w:rPr>
          <w:rFonts w:eastAsia="Calibri" w:cs="Times New Roman"/>
          <w:spacing w:val="-9"/>
          <w:w w:val="105"/>
          <w:sz w:val="22"/>
        </w:rPr>
        <w:t xml:space="preserve"> </w:t>
      </w:r>
      <w:r w:rsidRPr="0022401F">
        <w:rPr>
          <w:rFonts w:eastAsia="Calibri" w:cs="Times New Roman"/>
          <w:w w:val="105"/>
          <w:sz w:val="22"/>
        </w:rPr>
        <w:t>may</w:t>
      </w:r>
      <w:r w:rsidRPr="0022401F">
        <w:rPr>
          <w:rFonts w:eastAsia="Calibri" w:cs="Times New Roman"/>
          <w:spacing w:val="2"/>
          <w:w w:val="105"/>
          <w:sz w:val="22"/>
        </w:rPr>
        <w:t xml:space="preserve"> </w:t>
      </w:r>
      <w:r w:rsidRPr="0022401F">
        <w:rPr>
          <w:rFonts w:eastAsia="Calibri" w:cs="Times New Roman"/>
          <w:w w:val="105"/>
          <w:sz w:val="22"/>
        </w:rPr>
        <w:t>interfere</w:t>
      </w:r>
      <w:r w:rsidRPr="0022401F">
        <w:rPr>
          <w:rFonts w:eastAsia="Calibri" w:cs="Times New Roman"/>
          <w:w w:val="98"/>
          <w:sz w:val="22"/>
        </w:rPr>
        <w:t xml:space="preserve"> </w:t>
      </w:r>
      <w:r w:rsidRPr="0022401F">
        <w:rPr>
          <w:rFonts w:eastAsia="Calibri" w:cs="Times New Roman"/>
          <w:sz w:val="22"/>
        </w:rPr>
        <w:t>with</w:t>
      </w:r>
      <w:r w:rsidRPr="0022401F">
        <w:rPr>
          <w:rFonts w:eastAsia="Calibri" w:cs="Times New Roman"/>
          <w:spacing w:val="13"/>
          <w:sz w:val="22"/>
        </w:rPr>
        <w:t xml:space="preserve"> </w:t>
      </w:r>
      <w:r w:rsidRPr="0022401F">
        <w:rPr>
          <w:rFonts w:eastAsia="Calibri" w:cs="Times New Roman"/>
          <w:sz w:val="22"/>
        </w:rPr>
        <w:t>traffic.</w:t>
      </w:r>
    </w:p>
    <w:p w:rsidR="006E51B8" w:rsidRDefault="006E51B8" w:rsidP="006E51B8">
      <w:pPr>
        <w:kinsoku w:val="0"/>
        <w:overflowPunct w:val="0"/>
        <w:autoSpaceDE w:val="0"/>
        <w:autoSpaceDN w:val="0"/>
        <w:adjustRightInd w:val="0"/>
        <w:spacing w:before="1" w:line="260" w:lineRule="exact"/>
        <w:rPr>
          <w:rFonts w:eastAsia="Calibri" w:cs="Times New Roman"/>
          <w:szCs w:val="24"/>
        </w:rPr>
      </w:pPr>
    </w:p>
    <w:p w:rsidR="007C0F0D" w:rsidRPr="006E51B8" w:rsidRDefault="007C0F0D" w:rsidP="006E51B8">
      <w:pPr>
        <w:kinsoku w:val="0"/>
        <w:overflowPunct w:val="0"/>
        <w:autoSpaceDE w:val="0"/>
        <w:autoSpaceDN w:val="0"/>
        <w:adjustRightInd w:val="0"/>
        <w:spacing w:before="1" w:line="260" w:lineRule="exact"/>
        <w:rPr>
          <w:rFonts w:eastAsia="Calibri" w:cs="Times New Roman"/>
          <w:sz w:val="26"/>
          <w:szCs w:val="26"/>
        </w:rPr>
      </w:pPr>
    </w:p>
    <w:p w:rsidR="006E51B8" w:rsidRPr="006E51B8" w:rsidRDefault="006E51B8" w:rsidP="006E51B8">
      <w:pPr>
        <w:numPr>
          <w:ilvl w:val="1"/>
          <w:numId w:val="36"/>
        </w:numPr>
        <w:kinsoku w:val="0"/>
        <w:overflowPunct w:val="0"/>
        <w:autoSpaceDE w:val="0"/>
        <w:autoSpaceDN w:val="0"/>
        <w:adjustRightInd w:val="0"/>
        <w:ind w:left="810" w:hanging="630"/>
        <w:rPr>
          <w:rFonts w:eastAsia="Calibri" w:cs="Times New Roman"/>
          <w:b/>
          <w:szCs w:val="24"/>
        </w:rPr>
      </w:pPr>
      <w:r w:rsidRPr="006E51B8">
        <w:rPr>
          <w:rFonts w:eastAsia="Calibri" w:cs="Times New Roman"/>
          <w:b/>
          <w:szCs w:val="24"/>
        </w:rPr>
        <w:lastRenderedPageBreak/>
        <w:t xml:space="preserve"> APPLICABLE </w:t>
      </w:r>
      <w:r w:rsidRPr="006E51B8">
        <w:rPr>
          <w:rFonts w:eastAsia="Calibri" w:cs="Times New Roman"/>
          <w:b/>
          <w:spacing w:val="12"/>
          <w:szCs w:val="24"/>
        </w:rPr>
        <w:t xml:space="preserve"> </w:t>
      </w:r>
      <w:r w:rsidRPr="006E51B8">
        <w:rPr>
          <w:rFonts w:eastAsia="Calibri" w:cs="Times New Roman"/>
          <w:b/>
          <w:szCs w:val="24"/>
        </w:rPr>
        <w:t>DOCUMENTS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2" w:line="280" w:lineRule="exact"/>
        <w:rPr>
          <w:rFonts w:eastAsia="Calibri" w:cs="Times New Roman"/>
          <w:sz w:val="28"/>
          <w:szCs w:val="28"/>
        </w:rPr>
      </w:pPr>
    </w:p>
    <w:p w:rsidR="006E51B8" w:rsidRPr="006E51B8" w:rsidRDefault="006E51B8" w:rsidP="006E51B8">
      <w:pPr>
        <w:numPr>
          <w:ilvl w:val="2"/>
          <w:numId w:val="27"/>
        </w:numPr>
        <w:tabs>
          <w:tab w:val="left" w:pos="1176"/>
        </w:tabs>
        <w:kinsoku w:val="0"/>
        <w:overflowPunct w:val="0"/>
        <w:autoSpaceDE w:val="0"/>
        <w:autoSpaceDN w:val="0"/>
        <w:adjustRightInd w:val="0"/>
        <w:ind w:left="1176"/>
        <w:rPr>
          <w:rFonts w:eastAsia="Calibri" w:cs="Times New Roman"/>
          <w:szCs w:val="24"/>
        </w:rPr>
      </w:pPr>
      <w:r w:rsidRPr="006E51B8">
        <w:rPr>
          <w:rFonts w:eastAsia="Calibri" w:cs="Times New Roman"/>
          <w:b/>
          <w:w w:val="110"/>
          <w:szCs w:val="24"/>
          <w:u w:val="single"/>
        </w:rPr>
        <w:t>REQUIRED</w:t>
      </w:r>
      <w:r w:rsidRPr="006E51B8">
        <w:rPr>
          <w:rFonts w:eastAsia="Calibri" w:cs="Times New Roman"/>
          <w:b/>
          <w:spacing w:val="-26"/>
          <w:w w:val="110"/>
          <w:szCs w:val="24"/>
          <w:u w:val="single"/>
        </w:rPr>
        <w:t xml:space="preserve"> </w:t>
      </w:r>
      <w:r w:rsidRPr="006E51B8">
        <w:rPr>
          <w:rFonts w:eastAsia="Calibri" w:cs="Times New Roman"/>
          <w:b/>
          <w:w w:val="110"/>
          <w:szCs w:val="24"/>
          <w:u w:val="single"/>
        </w:rPr>
        <w:t>REFERENCES</w:t>
      </w:r>
      <w:r w:rsidRPr="006E51B8">
        <w:rPr>
          <w:rFonts w:eastAsia="Calibri" w:cs="Times New Roman"/>
          <w:w w:val="110"/>
          <w:szCs w:val="24"/>
        </w:rPr>
        <w:t>:</w:t>
      </w:r>
    </w:p>
    <w:p w:rsidR="006E51B8" w:rsidRPr="005100BD" w:rsidRDefault="006E51B8" w:rsidP="005100BD">
      <w:pPr>
        <w:kinsoku w:val="0"/>
        <w:overflowPunct w:val="0"/>
        <w:autoSpaceDE w:val="0"/>
        <w:autoSpaceDN w:val="0"/>
        <w:adjustRightInd w:val="0"/>
        <w:spacing w:before="17" w:line="253" w:lineRule="auto"/>
        <w:ind w:left="1176"/>
        <w:jc w:val="both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Reference</w:t>
      </w:r>
      <w:r w:rsidRPr="005100BD">
        <w:rPr>
          <w:rFonts w:eastAsia="Calibri" w:cs="Times New Roman"/>
          <w:spacing w:val="1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guidelines</w:t>
      </w:r>
      <w:r w:rsidRPr="005100BD">
        <w:rPr>
          <w:rFonts w:eastAsia="Calibri" w:cs="Times New Roman"/>
          <w:spacing w:val="2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as</w:t>
      </w:r>
      <w:r w:rsidRPr="005100BD">
        <w:rPr>
          <w:rFonts w:eastAsia="Calibri" w:cs="Times New Roman"/>
          <w:spacing w:val="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set</w:t>
      </w:r>
      <w:r w:rsidRPr="005100BD">
        <w:rPr>
          <w:rFonts w:eastAsia="Calibri" w:cs="Times New Roman"/>
          <w:spacing w:val="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forth</w:t>
      </w:r>
      <w:r w:rsidRPr="005100BD">
        <w:rPr>
          <w:rFonts w:eastAsia="Calibri" w:cs="Times New Roman"/>
          <w:spacing w:val="1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in</w:t>
      </w:r>
      <w:r w:rsidRPr="005100BD">
        <w:rPr>
          <w:rFonts w:eastAsia="Calibri" w:cs="Times New Roman"/>
          <w:spacing w:val="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following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documents,</w:t>
      </w:r>
      <w:r w:rsidRPr="005100BD">
        <w:rPr>
          <w:rFonts w:eastAsia="Calibri" w:cs="Times New Roman"/>
          <w:spacing w:val="2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as</w:t>
      </w:r>
      <w:r w:rsidRPr="005100BD">
        <w:rPr>
          <w:rFonts w:eastAsia="Calibri" w:cs="Times New Roman"/>
          <w:spacing w:val="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they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will</w:t>
      </w:r>
      <w:r w:rsidRPr="005100BD">
        <w:rPr>
          <w:rFonts w:eastAsia="Calibri" w:cs="Times New Roman"/>
          <w:spacing w:val="2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be</w:t>
      </w:r>
      <w:r w:rsidRPr="005100BD">
        <w:rPr>
          <w:rFonts w:eastAsia="Calibri" w:cs="Times New Roman"/>
          <w:spacing w:val="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used</w:t>
      </w:r>
      <w:r w:rsidRPr="005100BD">
        <w:rPr>
          <w:rFonts w:eastAsia="Calibri" w:cs="Times New Roman"/>
          <w:spacing w:val="3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by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w w:val="10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Department</w:t>
      </w:r>
      <w:r w:rsidRPr="005100BD">
        <w:rPr>
          <w:rFonts w:eastAsia="Calibri" w:cs="Times New Roman"/>
          <w:spacing w:val="2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when</w:t>
      </w:r>
      <w:r w:rsidRPr="005100BD">
        <w:rPr>
          <w:rFonts w:eastAsia="Calibri" w:cs="Times New Roman"/>
          <w:spacing w:val="2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determining</w:t>
      </w:r>
      <w:r w:rsidRPr="005100BD">
        <w:rPr>
          <w:rFonts w:eastAsia="Calibri" w:cs="Times New Roman"/>
          <w:spacing w:val="1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quality</w:t>
      </w:r>
      <w:r w:rsidRPr="005100BD">
        <w:rPr>
          <w:rFonts w:eastAsia="Calibri" w:cs="Times New Roman"/>
          <w:spacing w:val="1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-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work</w:t>
      </w:r>
      <w:r w:rsidRPr="005100BD">
        <w:rPr>
          <w:rFonts w:eastAsia="Calibri" w:cs="Times New Roman"/>
          <w:spacing w:val="2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and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will</w:t>
      </w:r>
      <w:r w:rsidRPr="005100BD">
        <w:rPr>
          <w:rFonts w:eastAsia="Calibri" w:cs="Times New Roman"/>
          <w:spacing w:val="2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be</w:t>
      </w:r>
      <w:r w:rsidRPr="005100BD">
        <w:rPr>
          <w:rFonts w:eastAsia="Calibri" w:cs="Times New Roman"/>
          <w:spacing w:val="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applicable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</w:t>
      </w:r>
      <w:r w:rsidRPr="005100BD">
        <w:rPr>
          <w:rFonts w:eastAsia="Calibri" w:cs="Times New Roman"/>
          <w:spacing w:val="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this</w:t>
      </w:r>
      <w:r w:rsidRPr="005100BD">
        <w:rPr>
          <w:rFonts w:eastAsia="Calibri" w:cs="Times New Roman"/>
          <w:w w:val="10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Specification/Contract: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0" w:line="220" w:lineRule="exact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numPr>
          <w:ilvl w:val="3"/>
          <w:numId w:val="27"/>
        </w:numPr>
        <w:tabs>
          <w:tab w:val="left" w:pos="1874"/>
        </w:tabs>
        <w:kinsoku w:val="0"/>
        <w:overflowPunct w:val="0"/>
        <w:autoSpaceDE w:val="0"/>
        <w:autoSpaceDN w:val="0"/>
        <w:adjustRightInd w:val="0"/>
        <w:ind w:left="1874"/>
        <w:rPr>
          <w:rFonts w:eastAsia="Calibri" w:cs="Times New Roman"/>
          <w:b/>
          <w:szCs w:val="24"/>
        </w:rPr>
      </w:pPr>
      <w:r w:rsidRPr="006E51B8">
        <w:rPr>
          <w:rFonts w:eastAsia="Calibri" w:cs="Times New Roman"/>
          <w:b/>
          <w:i/>
          <w:iCs/>
          <w:szCs w:val="24"/>
        </w:rPr>
        <w:t>Manual</w:t>
      </w:r>
      <w:r w:rsidRPr="006E51B8">
        <w:rPr>
          <w:rFonts w:eastAsia="Calibri" w:cs="Times New Roman"/>
          <w:b/>
          <w:i/>
          <w:iCs/>
          <w:spacing w:val="16"/>
          <w:szCs w:val="24"/>
        </w:rPr>
        <w:t xml:space="preserve"> </w:t>
      </w:r>
      <w:r w:rsidRPr="006E51B8">
        <w:rPr>
          <w:rFonts w:eastAsia="Calibri" w:cs="Times New Roman"/>
          <w:b/>
          <w:i/>
          <w:iCs/>
          <w:szCs w:val="24"/>
        </w:rPr>
        <w:t>of</w:t>
      </w:r>
      <w:r w:rsidRPr="006E51B8">
        <w:rPr>
          <w:rFonts w:eastAsia="Calibri" w:cs="Times New Roman"/>
          <w:b/>
          <w:i/>
          <w:iCs/>
          <w:spacing w:val="23"/>
          <w:szCs w:val="24"/>
        </w:rPr>
        <w:t xml:space="preserve"> </w:t>
      </w:r>
      <w:r w:rsidRPr="006E51B8">
        <w:rPr>
          <w:rFonts w:eastAsia="Calibri" w:cs="Times New Roman"/>
          <w:b/>
          <w:i/>
          <w:iCs/>
          <w:szCs w:val="24"/>
        </w:rPr>
        <w:t>Uniform</w:t>
      </w:r>
      <w:r w:rsidRPr="006E51B8">
        <w:rPr>
          <w:rFonts w:eastAsia="Calibri" w:cs="Times New Roman"/>
          <w:b/>
          <w:i/>
          <w:iCs/>
          <w:spacing w:val="-2"/>
          <w:szCs w:val="24"/>
        </w:rPr>
        <w:t xml:space="preserve"> </w:t>
      </w:r>
      <w:r w:rsidRPr="006E51B8">
        <w:rPr>
          <w:rFonts w:eastAsia="Calibri" w:cs="Times New Roman"/>
          <w:b/>
          <w:i/>
          <w:iCs/>
          <w:szCs w:val="24"/>
        </w:rPr>
        <w:t>Traffic</w:t>
      </w:r>
      <w:r w:rsidRPr="006E51B8">
        <w:rPr>
          <w:rFonts w:eastAsia="Calibri" w:cs="Times New Roman"/>
          <w:b/>
          <w:i/>
          <w:iCs/>
          <w:spacing w:val="-1"/>
          <w:szCs w:val="24"/>
        </w:rPr>
        <w:t xml:space="preserve"> </w:t>
      </w:r>
      <w:r w:rsidRPr="006E51B8">
        <w:rPr>
          <w:rFonts w:eastAsia="Calibri" w:cs="Times New Roman"/>
          <w:b/>
          <w:i/>
          <w:iCs/>
          <w:szCs w:val="24"/>
        </w:rPr>
        <w:t>Control</w:t>
      </w:r>
      <w:r w:rsidRPr="006E51B8">
        <w:rPr>
          <w:rFonts w:eastAsia="Calibri" w:cs="Times New Roman"/>
          <w:b/>
          <w:i/>
          <w:iCs/>
          <w:spacing w:val="-12"/>
          <w:szCs w:val="24"/>
        </w:rPr>
        <w:t xml:space="preserve"> </w:t>
      </w:r>
      <w:r w:rsidRPr="006E51B8">
        <w:rPr>
          <w:rFonts w:eastAsia="Calibri" w:cs="Times New Roman"/>
          <w:b/>
          <w:i/>
          <w:iCs/>
          <w:szCs w:val="24"/>
        </w:rPr>
        <w:t>Devices</w:t>
      </w:r>
      <w:r w:rsidRPr="006E51B8">
        <w:rPr>
          <w:rFonts w:eastAsia="Calibri" w:cs="Times New Roman"/>
          <w:b/>
          <w:i/>
          <w:iCs/>
          <w:spacing w:val="26"/>
          <w:szCs w:val="24"/>
        </w:rPr>
        <w:t xml:space="preserve"> </w:t>
      </w:r>
      <w:r w:rsidRPr="006E51B8">
        <w:rPr>
          <w:rFonts w:eastAsia="Calibri" w:cs="Times New Roman"/>
          <w:b/>
          <w:i/>
          <w:iCs/>
          <w:szCs w:val="24"/>
        </w:rPr>
        <w:t>(MUTCD), current</w:t>
      </w:r>
      <w:r w:rsidRPr="006E51B8">
        <w:rPr>
          <w:rFonts w:eastAsia="Calibri" w:cs="Times New Roman"/>
          <w:b/>
          <w:i/>
          <w:iCs/>
          <w:spacing w:val="13"/>
          <w:szCs w:val="24"/>
        </w:rPr>
        <w:t xml:space="preserve"> </w:t>
      </w:r>
      <w:r w:rsidRPr="006E51B8">
        <w:rPr>
          <w:rFonts w:eastAsia="Calibri" w:cs="Times New Roman"/>
          <w:b/>
          <w:i/>
          <w:iCs/>
          <w:szCs w:val="24"/>
        </w:rPr>
        <w:t>edition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3" w:line="260" w:lineRule="exact"/>
        <w:rPr>
          <w:rFonts w:eastAsia="Calibri" w:cs="Times New Roman"/>
          <w:sz w:val="26"/>
          <w:szCs w:val="26"/>
        </w:rPr>
      </w:pPr>
    </w:p>
    <w:p w:rsidR="006E51B8" w:rsidRPr="006E51B8" w:rsidRDefault="006E51B8" w:rsidP="006E51B8">
      <w:pPr>
        <w:tabs>
          <w:tab w:val="left" w:pos="823"/>
        </w:tabs>
        <w:kinsoku w:val="0"/>
        <w:overflowPunct w:val="0"/>
        <w:autoSpaceDE w:val="0"/>
        <w:autoSpaceDN w:val="0"/>
        <w:adjustRightInd w:val="0"/>
        <w:ind w:firstLine="180"/>
        <w:rPr>
          <w:rFonts w:eastAsia="Calibri" w:cs="Times New Roman"/>
          <w:b/>
          <w:szCs w:val="24"/>
        </w:rPr>
      </w:pPr>
      <w:r w:rsidRPr="006E51B8">
        <w:rPr>
          <w:rFonts w:eastAsia="Calibri" w:cs="Times New Roman"/>
          <w:b/>
          <w:szCs w:val="24"/>
        </w:rPr>
        <w:t>3.03</w:t>
      </w:r>
      <w:r w:rsidRPr="006E51B8">
        <w:rPr>
          <w:rFonts w:eastAsia="Calibri" w:cs="Times New Roman"/>
          <w:b/>
          <w:szCs w:val="24"/>
        </w:rPr>
        <w:tab/>
        <w:t>AWARD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8" w:line="260" w:lineRule="exact"/>
        <w:rPr>
          <w:rFonts w:eastAsia="Calibri" w:cs="Times New Roman"/>
          <w:sz w:val="26"/>
          <w:szCs w:val="26"/>
        </w:rPr>
      </w:pPr>
    </w:p>
    <w:p w:rsidR="006E51B8" w:rsidRPr="006E51B8" w:rsidRDefault="006E51B8" w:rsidP="006E51B8">
      <w:pPr>
        <w:numPr>
          <w:ilvl w:val="0"/>
          <w:numId w:val="39"/>
        </w:numPr>
        <w:tabs>
          <w:tab w:val="left" w:pos="1176"/>
        </w:tabs>
        <w:kinsoku w:val="0"/>
        <w:overflowPunct w:val="0"/>
        <w:autoSpaceDE w:val="0"/>
        <w:autoSpaceDN w:val="0"/>
        <w:adjustRightInd w:val="0"/>
        <w:spacing w:line="252" w:lineRule="auto"/>
        <w:ind w:left="1170" w:right="189"/>
        <w:rPr>
          <w:rFonts w:eastAsia="Calibri" w:cs="Times New Roman"/>
          <w:b/>
          <w:szCs w:val="24"/>
          <w:u w:val="single"/>
        </w:rPr>
      </w:pPr>
      <w:r w:rsidRPr="006E51B8">
        <w:rPr>
          <w:rFonts w:eastAsia="Calibri" w:cs="Times New Roman"/>
          <w:b/>
          <w:szCs w:val="24"/>
          <w:u w:val="single"/>
        </w:rPr>
        <w:t>Award</w:t>
      </w:r>
      <w:r w:rsidRPr="006E51B8">
        <w:rPr>
          <w:rFonts w:eastAsia="Calibri" w:cs="Times New Roman"/>
          <w:b/>
          <w:spacing w:val="28"/>
          <w:szCs w:val="24"/>
          <w:u w:val="single"/>
        </w:rPr>
        <w:t xml:space="preserve"> </w:t>
      </w:r>
      <w:r w:rsidRPr="006E51B8">
        <w:rPr>
          <w:rFonts w:eastAsia="Calibri" w:cs="Times New Roman"/>
          <w:b/>
          <w:szCs w:val="24"/>
          <w:u w:val="single"/>
        </w:rPr>
        <w:t>will</w:t>
      </w:r>
      <w:r w:rsidRPr="006E51B8">
        <w:rPr>
          <w:rFonts w:eastAsia="Calibri" w:cs="Times New Roman"/>
          <w:b/>
          <w:spacing w:val="23"/>
          <w:szCs w:val="24"/>
          <w:u w:val="single"/>
        </w:rPr>
        <w:t xml:space="preserve"> </w:t>
      </w:r>
      <w:r w:rsidRPr="006E51B8">
        <w:rPr>
          <w:rFonts w:eastAsia="Calibri" w:cs="Times New Roman"/>
          <w:b/>
          <w:szCs w:val="24"/>
          <w:u w:val="single"/>
        </w:rPr>
        <w:t>be</w:t>
      </w:r>
      <w:r w:rsidRPr="006E51B8">
        <w:rPr>
          <w:rFonts w:eastAsia="Calibri" w:cs="Times New Roman"/>
          <w:b/>
          <w:spacing w:val="9"/>
          <w:szCs w:val="24"/>
          <w:u w:val="single"/>
        </w:rPr>
        <w:t xml:space="preserve"> </w:t>
      </w:r>
      <w:r w:rsidRPr="006E51B8">
        <w:rPr>
          <w:rFonts w:eastAsia="Calibri" w:cs="Times New Roman"/>
          <w:b/>
          <w:szCs w:val="24"/>
          <w:u w:val="single"/>
        </w:rPr>
        <w:t>made</w:t>
      </w:r>
      <w:r w:rsidRPr="006E51B8">
        <w:rPr>
          <w:rFonts w:eastAsia="Calibri" w:cs="Times New Roman"/>
          <w:b/>
          <w:spacing w:val="18"/>
          <w:szCs w:val="24"/>
          <w:u w:val="single"/>
        </w:rPr>
        <w:t xml:space="preserve"> </w:t>
      </w:r>
      <w:r w:rsidRPr="006E51B8">
        <w:rPr>
          <w:rFonts w:eastAsia="Calibri" w:cs="Times New Roman"/>
          <w:b/>
          <w:szCs w:val="24"/>
          <w:u w:val="single"/>
        </w:rPr>
        <w:t>to</w:t>
      </w:r>
      <w:r w:rsidRPr="006E51B8">
        <w:rPr>
          <w:rFonts w:eastAsia="Calibri" w:cs="Times New Roman"/>
          <w:b/>
          <w:spacing w:val="18"/>
          <w:szCs w:val="24"/>
          <w:u w:val="single"/>
        </w:rPr>
        <w:t xml:space="preserve"> </w:t>
      </w:r>
      <w:r w:rsidRPr="006E51B8">
        <w:rPr>
          <w:rFonts w:eastAsia="Calibri" w:cs="Times New Roman"/>
          <w:b/>
          <w:szCs w:val="24"/>
          <w:u w:val="single"/>
        </w:rPr>
        <w:t>the</w:t>
      </w:r>
      <w:r w:rsidRPr="006E51B8">
        <w:rPr>
          <w:rFonts w:eastAsia="Calibri" w:cs="Times New Roman"/>
          <w:b/>
          <w:spacing w:val="5"/>
          <w:szCs w:val="24"/>
          <w:u w:val="single"/>
        </w:rPr>
        <w:t xml:space="preserve"> </w:t>
      </w:r>
      <w:r w:rsidRPr="006E51B8">
        <w:rPr>
          <w:rFonts w:eastAsia="Calibri" w:cs="Times New Roman"/>
          <w:b/>
          <w:szCs w:val="24"/>
          <w:u w:val="single"/>
        </w:rPr>
        <w:t>lowest,</w:t>
      </w:r>
      <w:r w:rsidRPr="006E51B8">
        <w:rPr>
          <w:rFonts w:eastAsia="Calibri" w:cs="Times New Roman"/>
          <w:b/>
          <w:spacing w:val="17"/>
          <w:szCs w:val="24"/>
          <w:u w:val="single"/>
        </w:rPr>
        <w:t xml:space="preserve"> </w:t>
      </w:r>
      <w:r w:rsidRPr="006E51B8">
        <w:rPr>
          <w:rFonts w:eastAsia="Calibri" w:cs="Times New Roman"/>
          <w:b/>
          <w:szCs w:val="24"/>
          <w:u w:val="single"/>
        </w:rPr>
        <w:t>responsible,</w:t>
      </w:r>
      <w:r w:rsidRPr="006E51B8">
        <w:rPr>
          <w:rFonts w:eastAsia="Calibri" w:cs="Times New Roman"/>
          <w:b/>
          <w:spacing w:val="42"/>
          <w:szCs w:val="24"/>
          <w:u w:val="single"/>
        </w:rPr>
        <w:t xml:space="preserve"> </w:t>
      </w:r>
      <w:r w:rsidRPr="006E51B8">
        <w:rPr>
          <w:rFonts w:eastAsia="Calibri" w:cs="Times New Roman"/>
          <w:b/>
          <w:szCs w:val="24"/>
          <w:u w:val="single"/>
        </w:rPr>
        <w:t>bidder</w:t>
      </w:r>
      <w:r w:rsidRPr="006E51B8">
        <w:rPr>
          <w:rFonts w:eastAsia="Calibri" w:cs="Times New Roman"/>
          <w:b/>
          <w:spacing w:val="33"/>
          <w:szCs w:val="24"/>
          <w:u w:val="single"/>
        </w:rPr>
        <w:t xml:space="preserve"> </w:t>
      </w:r>
      <w:r w:rsidRPr="006E51B8">
        <w:rPr>
          <w:rFonts w:eastAsia="Calibri" w:cs="Times New Roman"/>
          <w:b/>
          <w:szCs w:val="24"/>
          <w:u w:val="single"/>
        </w:rPr>
        <w:t>meeting</w:t>
      </w:r>
      <w:r w:rsidRPr="006E51B8">
        <w:rPr>
          <w:rFonts w:eastAsia="Calibri" w:cs="Times New Roman"/>
          <w:b/>
          <w:spacing w:val="25"/>
          <w:szCs w:val="24"/>
          <w:u w:val="single"/>
        </w:rPr>
        <w:t xml:space="preserve"> </w:t>
      </w:r>
      <w:r w:rsidRPr="006E51B8">
        <w:rPr>
          <w:rFonts w:eastAsia="Calibri" w:cs="Times New Roman"/>
          <w:b/>
          <w:szCs w:val="24"/>
          <w:u w:val="single"/>
        </w:rPr>
        <w:t>the</w:t>
      </w:r>
      <w:r w:rsidRPr="006E51B8">
        <w:rPr>
          <w:rFonts w:eastAsia="Calibri" w:cs="Times New Roman"/>
          <w:b/>
          <w:spacing w:val="6"/>
          <w:szCs w:val="24"/>
          <w:u w:val="single"/>
        </w:rPr>
        <w:t xml:space="preserve"> </w:t>
      </w:r>
      <w:r w:rsidRPr="006E51B8">
        <w:rPr>
          <w:rFonts w:eastAsia="Calibri" w:cs="Times New Roman"/>
          <w:b/>
          <w:szCs w:val="24"/>
          <w:u w:val="single"/>
        </w:rPr>
        <w:t>specifications</w:t>
      </w:r>
      <w:r w:rsidRPr="006E51B8">
        <w:rPr>
          <w:rFonts w:eastAsia="Calibri" w:cs="Times New Roman"/>
          <w:b/>
          <w:spacing w:val="16"/>
          <w:szCs w:val="24"/>
          <w:u w:val="single"/>
        </w:rPr>
        <w:t xml:space="preserve"> </w:t>
      </w:r>
      <w:r w:rsidRPr="006E51B8">
        <w:rPr>
          <w:rFonts w:eastAsia="Calibri" w:cs="Times New Roman"/>
          <w:b/>
          <w:szCs w:val="24"/>
          <w:u w:val="single"/>
        </w:rPr>
        <w:t>set</w:t>
      </w:r>
      <w:r w:rsidRPr="006E51B8">
        <w:rPr>
          <w:rFonts w:eastAsia="Calibri" w:cs="Times New Roman"/>
          <w:b/>
          <w:spacing w:val="11"/>
          <w:szCs w:val="24"/>
          <w:u w:val="single"/>
        </w:rPr>
        <w:t xml:space="preserve"> </w:t>
      </w:r>
      <w:r w:rsidRPr="006E51B8">
        <w:rPr>
          <w:rFonts w:eastAsia="Calibri" w:cs="Times New Roman"/>
          <w:b/>
          <w:szCs w:val="24"/>
          <w:u w:val="single"/>
        </w:rPr>
        <w:t>out</w:t>
      </w:r>
      <w:r w:rsidRPr="006E51B8">
        <w:rPr>
          <w:rFonts w:eastAsia="Calibri" w:cs="Times New Roman"/>
          <w:b/>
          <w:w w:val="102"/>
          <w:szCs w:val="24"/>
          <w:u w:val="single"/>
        </w:rPr>
        <w:t xml:space="preserve"> </w:t>
      </w:r>
      <w:r w:rsidRPr="006E51B8">
        <w:rPr>
          <w:rFonts w:eastAsia="Calibri" w:cs="Times New Roman"/>
          <w:b/>
          <w:szCs w:val="24"/>
          <w:u w:val="single"/>
        </w:rPr>
        <w:t>herein.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1" w:line="220" w:lineRule="exact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numPr>
          <w:ilvl w:val="2"/>
          <w:numId w:val="27"/>
        </w:numPr>
        <w:kinsoku w:val="0"/>
        <w:overflowPunct w:val="0"/>
        <w:autoSpaceDE w:val="0"/>
        <w:autoSpaceDN w:val="0"/>
        <w:adjustRightInd w:val="0"/>
        <w:ind w:left="1168"/>
        <w:rPr>
          <w:rFonts w:eastAsia="Calibri" w:cs="Times New Roman"/>
          <w:b/>
          <w:szCs w:val="24"/>
          <w:u w:val="single"/>
        </w:rPr>
      </w:pPr>
      <w:r w:rsidRPr="006E51B8">
        <w:rPr>
          <w:rFonts w:eastAsia="Calibri" w:cs="Times New Roman"/>
          <w:b/>
          <w:szCs w:val="24"/>
          <w:u w:val="single"/>
        </w:rPr>
        <w:t>Unbalance</w:t>
      </w:r>
      <w:r w:rsidRPr="006E51B8">
        <w:rPr>
          <w:rFonts w:eastAsia="Calibri" w:cs="Times New Roman"/>
          <w:b/>
          <w:spacing w:val="30"/>
          <w:szCs w:val="24"/>
          <w:u w:val="single"/>
        </w:rPr>
        <w:t xml:space="preserve"> </w:t>
      </w:r>
      <w:r w:rsidRPr="006E51B8">
        <w:rPr>
          <w:rFonts w:eastAsia="Calibri" w:cs="Times New Roman"/>
          <w:b/>
          <w:szCs w:val="24"/>
          <w:u w:val="single"/>
        </w:rPr>
        <w:t>Bid:</w:t>
      </w:r>
    </w:p>
    <w:p w:rsidR="006E51B8" w:rsidRPr="005100BD" w:rsidRDefault="006E51B8" w:rsidP="005100BD">
      <w:pPr>
        <w:kinsoku w:val="0"/>
        <w:overflowPunct w:val="0"/>
        <w:autoSpaceDE w:val="0"/>
        <w:autoSpaceDN w:val="0"/>
        <w:adjustRightInd w:val="0"/>
        <w:spacing w:before="1" w:line="252" w:lineRule="auto"/>
        <w:ind w:left="1168" w:right="136"/>
        <w:jc w:val="both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All</w:t>
      </w:r>
      <w:r w:rsidRPr="005100BD">
        <w:rPr>
          <w:rFonts w:eastAsia="Calibri" w:cs="Times New Roman"/>
          <w:spacing w:val="2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bids</w:t>
      </w:r>
      <w:r w:rsidRPr="005100BD">
        <w:rPr>
          <w:rFonts w:eastAsia="Calibri" w:cs="Times New Roman"/>
          <w:spacing w:val="1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shall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be</w:t>
      </w:r>
      <w:r w:rsidRPr="005100BD">
        <w:rPr>
          <w:rFonts w:eastAsia="Calibri" w:cs="Times New Roman"/>
          <w:spacing w:val="1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subject</w:t>
      </w:r>
      <w:r w:rsidRPr="005100BD">
        <w:rPr>
          <w:rFonts w:eastAsia="Calibri" w:cs="Times New Roman"/>
          <w:spacing w:val="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review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for</w:t>
      </w:r>
      <w:r w:rsidRPr="005100BD">
        <w:rPr>
          <w:rFonts w:eastAsia="Calibri" w:cs="Times New Roman"/>
          <w:spacing w:val="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prices</w:t>
      </w:r>
      <w:r w:rsidRPr="005100BD">
        <w:rPr>
          <w:rFonts w:eastAsia="Calibri" w:cs="Times New Roman"/>
          <w:spacing w:val="1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that</w:t>
      </w:r>
      <w:r w:rsidRPr="005100BD">
        <w:rPr>
          <w:rFonts w:eastAsia="Calibri" w:cs="Times New Roman"/>
          <w:spacing w:val="1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are</w:t>
      </w:r>
      <w:r w:rsidRPr="005100BD">
        <w:rPr>
          <w:rFonts w:eastAsia="Calibri" w:cs="Times New Roman"/>
          <w:spacing w:val="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either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in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excess</w:t>
      </w:r>
      <w:r w:rsidRPr="005100BD">
        <w:rPr>
          <w:rFonts w:eastAsia="Calibri" w:cs="Times New Roman"/>
          <w:spacing w:val="1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our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below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w w:val="10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reasonable</w:t>
      </w:r>
      <w:r w:rsidRPr="005100BD">
        <w:rPr>
          <w:rFonts w:eastAsia="Calibri" w:cs="Times New Roman"/>
          <w:spacing w:val="2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cost</w:t>
      </w:r>
      <w:r w:rsidRPr="005100BD">
        <w:rPr>
          <w:rFonts w:eastAsia="Calibri" w:cs="Times New Roman"/>
          <w:spacing w:val="1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as</w:t>
      </w:r>
      <w:r w:rsidRPr="005100BD">
        <w:rPr>
          <w:rFonts w:eastAsia="Calibri" w:cs="Times New Roman"/>
          <w:spacing w:val="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compared</w:t>
      </w:r>
      <w:r w:rsidRPr="005100BD">
        <w:rPr>
          <w:rFonts w:eastAsia="Calibri" w:cs="Times New Roman"/>
          <w:spacing w:val="2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</w:t>
      </w:r>
      <w:r w:rsidRPr="005100BD">
        <w:rPr>
          <w:rFonts w:eastAsia="Calibri" w:cs="Times New Roman"/>
          <w:spacing w:val="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 Engineer's</w:t>
      </w:r>
      <w:r w:rsidRPr="005100BD">
        <w:rPr>
          <w:rFonts w:eastAsia="Calibri" w:cs="Times New Roman"/>
          <w:spacing w:val="2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estimate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and</w:t>
      </w:r>
      <w:r w:rsidRPr="005100BD">
        <w:rPr>
          <w:rFonts w:eastAsia="Calibri" w:cs="Times New Roman"/>
          <w:spacing w:val="1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historical</w:t>
      </w:r>
      <w:r w:rsidRPr="005100BD">
        <w:rPr>
          <w:rFonts w:eastAsia="Calibri" w:cs="Times New Roman"/>
          <w:spacing w:val="3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prices</w:t>
      </w:r>
      <w:r w:rsidRPr="005100BD">
        <w:rPr>
          <w:rFonts w:eastAsia="Calibri" w:cs="Times New Roman"/>
          <w:spacing w:val="2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kept</w:t>
      </w:r>
      <w:r w:rsidRPr="005100BD">
        <w:rPr>
          <w:rFonts w:eastAsia="Calibri" w:cs="Times New Roman"/>
          <w:spacing w:val="1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by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w w:val="10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Department.</w:t>
      </w:r>
      <w:r w:rsidRPr="005100BD">
        <w:rPr>
          <w:rFonts w:eastAsia="Calibri" w:cs="Times New Roman"/>
          <w:spacing w:val="1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submittal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an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 xml:space="preserve">irregular/unbalanced </w:t>
      </w:r>
      <w:r w:rsidRPr="005100BD">
        <w:rPr>
          <w:rFonts w:eastAsia="Calibri" w:cs="Times New Roman"/>
          <w:spacing w:val="6"/>
          <w:sz w:val="22"/>
        </w:rPr>
        <w:t>bid</w:t>
      </w:r>
      <w:r w:rsidRPr="005100BD">
        <w:rPr>
          <w:rFonts w:eastAsia="Calibri" w:cs="Times New Roman"/>
          <w:spacing w:val="2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may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result</w:t>
      </w:r>
      <w:r w:rsidRPr="005100BD">
        <w:rPr>
          <w:rFonts w:eastAsia="Calibri" w:cs="Times New Roman"/>
          <w:spacing w:val="2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in</w:t>
      </w:r>
      <w:r w:rsidRPr="005100BD">
        <w:rPr>
          <w:rFonts w:eastAsia="Calibri" w:cs="Times New Roman"/>
          <w:spacing w:val="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rejection</w:t>
      </w:r>
      <w:r w:rsidRPr="005100BD">
        <w:rPr>
          <w:rFonts w:eastAsia="Calibri" w:cs="Times New Roman"/>
          <w:spacing w:val="3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-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w w:val="10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Contractor’s bid.</w:t>
      </w:r>
    </w:p>
    <w:p w:rsidR="006E51B8" w:rsidRPr="006E51B8" w:rsidRDefault="005100BD" w:rsidP="005100BD">
      <w:pPr>
        <w:tabs>
          <w:tab w:val="left" w:pos="5468"/>
        </w:tabs>
        <w:kinsoku w:val="0"/>
        <w:overflowPunct w:val="0"/>
        <w:autoSpaceDE w:val="0"/>
        <w:autoSpaceDN w:val="0"/>
        <w:adjustRightInd w:val="0"/>
        <w:spacing w:before="1" w:line="252" w:lineRule="auto"/>
        <w:ind w:left="1168" w:right="136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</w:p>
    <w:p w:rsidR="006E51B8" w:rsidRPr="006E51B8" w:rsidRDefault="006E51B8" w:rsidP="006E51B8">
      <w:pPr>
        <w:numPr>
          <w:ilvl w:val="0"/>
          <w:numId w:val="26"/>
        </w:numPr>
        <w:tabs>
          <w:tab w:val="left" w:pos="1168"/>
        </w:tabs>
        <w:kinsoku w:val="0"/>
        <w:overflowPunct w:val="0"/>
        <w:autoSpaceDE w:val="0"/>
        <w:autoSpaceDN w:val="0"/>
        <w:adjustRightInd w:val="0"/>
        <w:spacing w:line="249" w:lineRule="exact"/>
        <w:ind w:left="1168"/>
        <w:rPr>
          <w:rFonts w:eastAsia="Calibri" w:cs="Times New Roman"/>
          <w:b/>
          <w:szCs w:val="24"/>
          <w:u w:val="single"/>
        </w:rPr>
      </w:pPr>
      <w:r w:rsidRPr="006E51B8">
        <w:rPr>
          <w:rFonts w:eastAsia="Calibri" w:cs="Times New Roman"/>
          <w:b/>
          <w:w w:val="105"/>
          <w:szCs w:val="24"/>
          <w:u w:val="single"/>
        </w:rPr>
        <w:t>Administration:</w:t>
      </w:r>
    </w:p>
    <w:p w:rsidR="006E51B8" w:rsidRPr="005100BD" w:rsidRDefault="006E51B8" w:rsidP="005100BD">
      <w:pPr>
        <w:kinsoku w:val="0"/>
        <w:overflowPunct w:val="0"/>
        <w:autoSpaceDE w:val="0"/>
        <w:autoSpaceDN w:val="0"/>
        <w:adjustRightInd w:val="0"/>
        <w:spacing w:line="235" w:lineRule="exact"/>
        <w:ind w:left="1161" w:right="323"/>
        <w:jc w:val="both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The Douglas</w:t>
      </w:r>
      <w:r w:rsidRPr="005100BD">
        <w:rPr>
          <w:rFonts w:eastAsia="Calibri" w:cs="Times New Roman"/>
          <w:spacing w:val="1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County</w:t>
      </w:r>
      <w:r w:rsidR="00592579">
        <w:rPr>
          <w:rFonts w:eastAsia="Calibri" w:cs="Times New Roman"/>
          <w:spacing w:val="21"/>
          <w:sz w:val="22"/>
        </w:rPr>
        <w:t xml:space="preserve"> Director of Transportation will administer this contract through his designated representative Project Manager.  The Project Manager’s address is: </w:t>
      </w:r>
      <w:r w:rsidR="00592579">
        <w:rPr>
          <w:rFonts w:eastAsia="Calibri" w:cs="Times New Roman"/>
          <w:sz w:val="22"/>
        </w:rPr>
        <w:t xml:space="preserve"> </w:t>
      </w:r>
    </w:p>
    <w:p w:rsidR="006E51B8" w:rsidRPr="005100BD" w:rsidRDefault="006E51B8" w:rsidP="006E51B8">
      <w:pPr>
        <w:kinsoku w:val="0"/>
        <w:overflowPunct w:val="0"/>
        <w:autoSpaceDE w:val="0"/>
        <w:autoSpaceDN w:val="0"/>
        <w:adjustRightInd w:val="0"/>
        <w:spacing w:line="250" w:lineRule="auto"/>
        <w:ind w:left="2227" w:right="2835"/>
        <w:rPr>
          <w:rFonts w:eastAsia="Calibri" w:cs="Times New Roman"/>
          <w:sz w:val="22"/>
        </w:rPr>
      </w:pPr>
    </w:p>
    <w:p w:rsidR="006E51B8" w:rsidRPr="005100BD" w:rsidRDefault="006E51B8" w:rsidP="006E51B8">
      <w:pPr>
        <w:kinsoku w:val="0"/>
        <w:overflowPunct w:val="0"/>
        <w:autoSpaceDE w:val="0"/>
        <w:autoSpaceDN w:val="0"/>
        <w:adjustRightInd w:val="0"/>
        <w:ind w:left="1440" w:firstLine="720"/>
        <w:rPr>
          <w:rFonts w:eastAsia="Calibri" w:cs="Times New Roman"/>
          <w:w w:val="101"/>
          <w:sz w:val="22"/>
        </w:rPr>
      </w:pPr>
      <w:r w:rsidRPr="005100BD">
        <w:rPr>
          <w:rFonts w:eastAsia="Calibri" w:cs="Times New Roman"/>
          <w:spacing w:val="28"/>
          <w:sz w:val="22"/>
        </w:rPr>
        <w:t xml:space="preserve">Douglas </w:t>
      </w:r>
      <w:r w:rsidRPr="005100BD">
        <w:rPr>
          <w:rFonts w:eastAsia="Calibri" w:cs="Times New Roman"/>
          <w:sz w:val="22"/>
        </w:rPr>
        <w:t>County</w:t>
      </w:r>
      <w:r w:rsidRPr="005100BD">
        <w:rPr>
          <w:rFonts w:eastAsia="Calibri" w:cs="Times New Roman"/>
          <w:spacing w:val="2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Department</w:t>
      </w:r>
      <w:r w:rsidRPr="005100BD">
        <w:rPr>
          <w:rFonts w:eastAsia="Calibri" w:cs="Times New Roman"/>
          <w:spacing w:val="3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1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Transportation</w:t>
      </w:r>
      <w:r w:rsidRPr="005100BD">
        <w:rPr>
          <w:rFonts w:eastAsia="Calibri" w:cs="Times New Roman"/>
          <w:w w:val="101"/>
          <w:sz w:val="22"/>
        </w:rPr>
        <w:t xml:space="preserve"> </w:t>
      </w:r>
    </w:p>
    <w:p w:rsidR="006E51B8" w:rsidRPr="005100BD" w:rsidRDefault="006E51B8" w:rsidP="006E51B8">
      <w:pPr>
        <w:kinsoku w:val="0"/>
        <w:overflowPunct w:val="0"/>
        <w:autoSpaceDE w:val="0"/>
        <w:autoSpaceDN w:val="0"/>
        <w:adjustRightInd w:val="0"/>
        <w:ind w:left="1440" w:firstLine="720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 xml:space="preserve">8249 Chicago Avenue </w:t>
      </w:r>
    </w:p>
    <w:p w:rsidR="006E51B8" w:rsidRPr="005100BD" w:rsidRDefault="006E51B8" w:rsidP="006E51B8">
      <w:pPr>
        <w:kinsoku w:val="0"/>
        <w:overflowPunct w:val="0"/>
        <w:autoSpaceDE w:val="0"/>
        <w:autoSpaceDN w:val="0"/>
        <w:adjustRightInd w:val="0"/>
        <w:ind w:left="1440" w:firstLine="720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Douglasville,</w:t>
      </w:r>
      <w:r w:rsidRPr="005100BD">
        <w:rPr>
          <w:rFonts w:eastAsia="Calibri" w:cs="Times New Roman"/>
          <w:spacing w:val="26"/>
          <w:sz w:val="22"/>
        </w:rPr>
        <w:t xml:space="preserve"> </w:t>
      </w:r>
      <w:r w:rsidRPr="005100BD">
        <w:rPr>
          <w:rFonts w:eastAsia="Calibri" w:cs="Times New Roman"/>
          <w:sz w:val="22"/>
        </w:rPr>
        <w:t xml:space="preserve">GA </w:t>
      </w:r>
      <w:r w:rsidRPr="005100BD">
        <w:rPr>
          <w:rFonts w:eastAsia="Calibri" w:cs="Times New Roman"/>
          <w:spacing w:val="2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30134</w:t>
      </w:r>
    </w:p>
    <w:p w:rsidR="006E51B8" w:rsidRPr="005100BD" w:rsidRDefault="006E51B8" w:rsidP="006E51B8">
      <w:pPr>
        <w:kinsoku w:val="0"/>
        <w:overflowPunct w:val="0"/>
        <w:autoSpaceDE w:val="0"/>
        <w:autoSpaceDN w:val="0"/>
        <w:adjustRightInd w:val="0"/>
        <w:spacing w:before="33"/>
        <w:ind w:left="1659" w:firstLine="501"/>
        <w:rPr>
          <w:rFonts w:eastAsia="Calibri" w:cs="Times New Roman"/>
          <w:sz w:val="22"/>
        </w:rPr>
      </w:pPr>
      <w:r w:rsidRPr="005100BD">
        <w:rPr>
          <w:rFonts w:eastAsia="Calibri" w:cs="Times New Roman"/>
          <w:w w:val="105"/>
          <w:sz w:val="22"/>
        </w:rPr>
        <w:t>Phone:</w:t>
      </w:r>
      <w:r w:rsidRPr="005100BD">
        <w:rPr>
          <w:rFonts w:eastAsia="Calibri" w:cs="Times New Roman"/>
          <w:spacing w:val="-12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(678)</w:t>
      </w:r>
      <w:r w:rsidRPr="005100BD">
        <w:rPr>
          <w:rFonts w:eastAsia="Calibri" w:cs="Times New Roman"/>
          <w:spacing w:val="-18"/>
          <w:w w:val="105"/>
          <w:sz w:val="22"/>
        </w:rPr>
        <w:t xml:space="preserve"> 626-0158</w:t>
      </w:r>
    </w:p>
    <w:p w:rsidR="006E51B8" w:rsidRPr="005100BD" w:rsidRDefault="006E51B8" w:rsidP="006E51B8">
      <w:pPr>
        <w:kinsoku w:val="0"/>
        <w:overflowPunct w:val="0"/>
        <w:autoSpaceDE w:val="0"/>
        <w:autoSpaceDN w:val="0"/>
        <w:adjustRightInd w:val="0"/>
        <w:spacing w:before="10"/>
        <w:ind w:left="1666" w:firstLine="494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Fax:</w:t>
      </w:r>
      <w:r w:rsidRPr="005100BD">
        <w:rPr>
          <w:rFonts w:eastAsia="Calibri" w:cs="Times New Roman"/>
          <w:spacing w:val="2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(678) 626-0157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" w:line="260" w:lineRule="exact"/>
        <w:rPr>
          <w:rFonts w:eastAsia="Calibri" w:cs="Times New Roman"/>
          <w:sz w:val="26"/>
          <w:szCs w:val="26"/>
        </w:rPr>
      </w:pPr>
    </w:p>
    <w:p w:rsidR="006E51B8" w:rsidRPr="005100BD" w:rsidRDefault="006E51B8" w:rsidP="006E51B8">
      <w:pPr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ind w:left="1170" w:hanging="360"/>
        <w:rPr>
          <w:rFonts w:eastAsia="Calibri" w:cs="Times New Roman"/>
          <w:sz w:val="22"/>
        </w:rPr>
      </w:pPr>
      <w:r w:rsidRPr="006E51B8">
        <w:rPr>
          <w:rFonts w:eastAsia="Calibri" w:cs="Times New Roman"/>
          <w:b/>
          <w:w w:val="105"/>
          <w:szCs w:val="24"/>
          <w:u w:val="single"/>
        </w:rPr>
        <w:t>Maintenance</w:t>
      </w:r>
      <w:r w:rsidRPr="006E51B8">
        <w:rPr>
          <w:rFonts w:eastAsia="Calibri" w:cs="Times New Roman"/>
          <w:b/>
          <w:spacing w:val="14"/>
          <w:w w:val="105"/>
          <w:szCs w:val="24"/>
          <w:u w:val="single"/>
        </w:rPr>
        <w:t xml:space="preserve"> </w:t>
      </w:r>
      <w:r w:rsidRPr="006E51B8">
        <w:rPr>
          <w:rFonts w:eastAsia="Calibri" w:cs="Times New Roman"/>
          <w:b/>
          <w:w w:val="105"/>
          <w:szCs w:val="24"/>
          <w:u w:val="single"/>
        </w:rPr>
        <w:t>Service</w:t>
      </w:r>
      <w:r w:rsidRPr="006E51B8">
        <w:rPr>
          <w:rFonts w:eastAsia="Calibri" w:cs="Times New Roman"/>
          <w:b/>
          <w:spacing w:val="-14"/>
          <w:w w:val="105"/>
          <w:szCs w:val="24"/>
          <w:u w:val="single"/>
        </w:rPr>
        <w:t xml:space="preserve"> </w:t>
      </w:r>
      <w:r w:rsidRPr="006E51B8">
        <w:rPr>
          <w:rFonts w:eastAsia="Calibri" w:cs="Times New Roman"/>
          <w:b/>
          <w:w w:val="105"/>
          <w:szCs w:val="24"/>
          <w:u w:val="single"/>
        </w:rPr>
        <w:t>Period:</w:t>
      </w:r>
      <w:r w:rsidRPr="006E51B8">
        <w:rPr>
          <w:rFonts w:eastAsia="Calibri" w:cs="Times New Roman"/>
          <w:b/>
          <w:w w:val="105"/>
          <w:szCs w:val="24"/>
        </w:rPr>
        <w:t xml:space="preserve"> </w:t>
      </w:r>
      <w:r w:rsidRPr="005100BD">
        <w:rPr>
          <w:rFonts w:eastAsia="Calibri" w:cs="Times New Roman"/>
          <w:w w:val="105"/>
          <w:sz w:val="22"/>
        </w:rPr>
        <w:t>(Completion</w:t>
      </w:r>
      <w:r w:rsidRPr="005100BD">
        <w:rPr>
          <w:rFonts w:eastAsia="Calibri" w:cs="Times New Roman"/>
          <w:spacing w:val="29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Schedule)</w:t>
      </w:r>
    </w:p>
    <w:p w:rsidR="006E51B8" w:rsidRPr="005100BD" w:rsidRDefault="006E51B8" w:rsidP="005100BD">
      <w:pPr>
        <w:kinsoku w:val="0"/>
        <w:overflowPunct w:val="0"/>
        <w:autoSpaceDE w:val="0"/>
        <w:autoSpaceDN w:val="0"/>
        <w:adjustRightInd w:val="0"/>
        <w:spacing w:before="10" w:line="248" w:lineRule="auto"/>
        <w:ind w:left="1170" w:right="168" w:hanging="360"/>
        <w:jc w:val="both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 xml:space="preserve">      Upon</w:t>
      </w:r>
      <w:r w:rsidRPr="005100BD">
        <w:rPr>
          <w:rFonts w:eastAsia="Calibri" w:cs="Times New Roman"/>
          <w:spacing w:val="2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receipt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-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Notice</w:t>
      </w:r>
      <w:r w:rsidRPr="005100BD">
        <w:rPr>
          <w:rFonts w:eastAsia="Calibri" w:cs="Times New Roman"/>
          <w:spacing w:val="2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-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Award,</w:t>
      </w:r>
      <w:r w:rsidRPr="005100BD">
        <w:rPr>
          <w:rFonts w:eastAsia="Calibri" w:cs="Times New Roman"/>
          <w:spacing w:val="2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start</w:t>
      </w:r>
      <w:r w:rsidRPr="005100BD">
        <w:rPr>
          <w:rFonts w:eastAsia="Calibri" w:cs="Times New Roman"/>
          <w:spacing w:val="-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work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on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date</w:t>
      </w:r>
      <w:r w:rsidRPr="005100BD">
        <w:rPr>
          <w:rFonts w:eastAsia="Calibri" w:cs="Times New Roman"/>
          <w:spacing w:val="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agreed</w:t>
      </w:r>
      <w:r w:rsidRPr="005100BD">
        <w:rPr>
          <w:rFonts w:eastAsia="Calibri" w:cs="Times New Roman"/>
          <w:spacing w:val="2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upon</w:t>
      </w:r>
      <w:r w:rsidRPr="005100BD">
        <w:rPr>
          <w:rFonts w:eastAsia="Calibri" w:cs="Times New Roman"/>
          <w:spacing w:val="2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between</w:t>
      </w:r>
      <w:r w:rsidRPr="005100BD">
        <w:rPr>
          <w:rFonts w:eastAsia="Calibri" w:cs="Times New Roman"/>
          <w:spacing w:val="3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Contractor</w:t>
      </w:r>
      <w:r w:rsidRPr="005100BD">
        <w:rPr>
          <w:rFonts w:eastAsia="Calibri" w:cs="Times New Roman"/>
          <w:w w:val="9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and</w:t>
      </w:r>
      <w:r w:rsidRPr="005100BD">
        <w:rPr>
          <w:rFonts w:eastAsia="Calibri" w:cs="Times New Roman"/>
          <w:spacing w:val="3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26"/>
          <w:sz w:val="22"/>
        </w:rPr>
        <w:t xml:space="preserve"> </w:t>
      </w:r>
      <w:r w:rsidR="0094645D">
        <w:rPr>
          <w:rFonts w:eastAsia="Calibri" w:cs="Times New Roman"/>
          <w:sz w:val="22"/>
        </w:rPr>
        <w:t>Project Manager</w:t>
      </w:r>
      <w:r w:rsidRPr="005100BD">
        <w:rPr>
          <w:rFonts w:eastAsia="Calibri" w:cs="Times New Roman"/>
          <w:spacing w:val="3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(See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Attachment</w:t>
      </w:r>
      <w:r w:rsidRPr="005100BD">
        <w:rPr>
          <w:rFonts w:eastAsia="Calibri" w:cs="Times New Roman"/>
          <w:spacing w:val="4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"A"-</w:t>
      </w:r>
      <w:r w:rsidRPr="005100BD">
        <w:rPr>
          <w:rFonts w:eastAsia="Calibri" w:cs="Times New Roman"/>
          <w:spacing w:val="-1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Section</w:t>
      </w:r>
      <w:r w:rsidRPr="005100BD">
        <w:rPr>
          <w:rFonts w:eastAsia="Calibri" w:cs="Times New Roman"/>
          <w:spacing w:val="2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4.01</w:t>
      </w:r>
      <w:r w:rsidRPr="005100BD">
        <w:rPr>
          <w:rFonts w:eastAsia="Calibri" w:cs="Times New Roman"/>
          <w:spacing w:val="2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for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Commencement</w:t>
      </w:r>
      <w:r w:rsidRPr="005100BD">
        <w:rPr>
          <w:rFonts w:eastAsia="Calibri" w:cs="Times New Roman"/>
          <w:spacing w:val="4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Dates).</w:t>
      </w:r>
      <w:r w:rsidRPr="005100BD">
        <w:rPr>
          <w:rFonts w:eastAsia="Calibri" w:cs="Times New Roman"/>
          <w:spacing w:val="2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Review any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required</w:t>
      </w:r>
      <w:r w:rsidRPr="005100BD">
        <w:rPr>
          <w:rFonts w:eastAsia="Calibri" w:cs="Times New Roman"/>
          <w:spacing w:val="2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post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award</w:t>
      </w:r>
      <w:r w:rsidRPr="005100BD">
        <w:rPr>
          <w:rFonts w:eastAsia="Calibri" w:cs="Times New Roman"/>
          <w:spacing w:val="2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submittals.</w:t>
      </w:r>
      <w:r w:rsidRPr="005100BD">
        <w:rPr>
          <w:rFonts w:eastAsia="Calibri" w:cs="Times New Roman"/>
          <w:spacing w:val="2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Start</w:t>
      </w:r>
      <w:r w:rsidRPr="005100BD">
        <w:rPr>
          <w:rFonts w:eastAsia="Calibri" w:cs="Times New Roman"/>
          <w:spacing w:val="-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work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no</w:t>
      </w:r>
      <w:r w:rsidRPr="005100BD">
        <w:rPr>
          <w:rFonts w:eastAsia="Calibri" w:cs="Times New Roman"/>
          <w:spacing w:val="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later than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agreed</w:t>
      </w:r>
      <w:r w:rsidRPr="005100BD">
        <w:rPr>
          <w:rFonts w:eastAsia="Calibri" w:cs="Times New Roman"/>
          <w:spacing w:val="1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upon</w:t>
      </w:r>
      <w:r w:rsidRPr="005100BD">
        <w:rPr>
          <w:rFonts w:eastAsia="Calibri" w:cs="Times New Roman"/>
          <w:spacing w:val="2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commencement</w:t>
      </w:r>
      <w:r w:rsidRPr="005100BD">
        <w:rPr>
          <w:rFonts w:eastAsia="Calibri" w:cs="Times New Roman"/>
          <w:w w:val="9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date.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4" w:line="240" w:lineRule="exact"/>
        <w:ind w:left="1170" w:hanging="360"/>
        <w:rPr>
          <w:rFonts w:eastAsia="Calibri" w:cs="Times New Roman"/>
          <w:szCs w:val="24"/>
        </w:rPr>
      </w:pPr>
    </w:p>
    <w:p w:rsidR="006E51B8" w:rsidRPr="005100BD" w:rsidRDefault="006E51B8" w:rsidP="006E51B8">
      <w:pPr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ind w:left="1170" w:hanging="360"/>
        <w:rPr>
          <w:rFonts w:eastAsia="Calibri" w:cs="Times New Roman"/>
          <w:b/>
          <w:szCs w:val="24"/>
          <w:u w:val="single"/>
        </w:rPr>
      </w:pPr>
      <w:r w:rsidRPr="005100BD">
        <w:rPr>
          <w:rFonts w:eastAsia="Calibri" w:cs="Times New Roman"/>
          <w:b/>
          <w:w w:val="110"/>
          <w:szCs w:val="24"/>
          <w:u w:val="single"/>
        </w:rPr>
        <w:t>Measurement:</w:t>
      </w:r>
    </w:p>
    <w:p w:rsidR="005100BD" w:rsidRDefault="00C17976" w:rsidP="00C17976">
      <w:pPr>
        <w:kinsoku w:val="0"/>
        <w:overflowPunct w:val="0"/>
        <w:autoSpaceDE w:val="0"/>
        <w:autoSpaceDN w:val="0"/>
        <w:adjustRightInd w:val="0"/>
        <w:spacing w:line="238" w:lineRule="exact"/>
        <w:ind w:left="1170" w:right="216" w:hanging="364"/>
        <w:jc w:val="both"/>
        <w:rPr>
          <w:rFonts w:eastAsia="Calibri" w:cs="Times New Roman"/>
          <w:spacing w:val="18"/>
          <w:sz w:val="22"/>
        </w:rPr>
      </w:pPr>
      <w:r>
        <w:rPr>
          <w:rFonts w:eastAsia="Calibri" w:cs="Times New Roman"/>
          <w:sz w:val="22"/>
        </w:rPr>
        <w:t xml:space="preserve">       </w:t>
      </w:r>
      <w:r w:rsidR="006E51B8" w:rsidRPr="005100BD">
        <w:rPr>
          <w:rFonts w:eastAsia="Calibri" w:cs="Times New Roman"/>
          <w:sz w:val="22"/>
        </w:rPr>
        <w:t>The area</w:t>
      </w:r>
      <w:r w:rsidR="006E51B8" w:rsidRPr="005100BD">
        <w:rPr>
          <w:rFonts w:eastAsia="Calibri" w:cs="Times New Roman"/>
          <w:spacing w:val="8"/>
          <w:sz w:val="22"/>
        </w:rPr>
        <w:t xml:space="preserve"> </w:t>
      </w:r>
      <w:r w:rsidR="006E51B8" w:rsidRPr="005100BD">
        <w:rPr>
          <w:rFonts w:eastAsia="Calibri" w:cs="Times New Roman"/>
          <w:sz w:val="22"/>
        </w:rPr>
        <w:t>of</w:t>
      </w:r>
      <w:r w:rsidR="006E51B8" w:rsidRPr="005100BD">
        <w:rPr>
          <w:rFonts w:eastAsia="Calibri" w:cs="Times New Roman"/>
          <w:spacing w:val="5"/>
          <w:sz w:val="22"/>
        </w:rPr>
        <w:t xml:space="preserve"> </w:t>
      </w:r>
      <w:r w:rsidR="006E51B8" w:rsidRPr="005100BD">
        <w:rPr>
          <w:rFonts w:eastAsia="Calibri" w:cs="Times New Roman"/>
          <w:sz w:val="22"/>
        </w:rPr>
        <w:t>Mowing</w:t>
      </w:r>
      <w:r w:rsidR="006E51B8" w:rsidRPr="005100BD">
        <w:rPr>
          <w:rFonts w:eastAsia="Calibri" w:cs="Times New Roman"/>
          <w:spacing w:val="25"/>
          <w:sz w:val="22"/>
        </w:rPr>
        <w:t xml:space="preserve"> </w:t>
      </w:r>
      <w:r w:rsidR="006E51B8" w:rsidRPr="005100BD">
        <w:rPr>
          <w:rFonts w:eastAsia="Calibri" w:cs="Times New Roman"/>
          <w:sz w:val="22"/>
        </w:rPr>
        <w:t>Complete</w:t>
      </w:r>
      <w:r w:rsidR="006E51B8" w:rsidRPr="005100BD">
        <w:rPr>
          <w:rFonts w:eastAsia="Calibri" w:cs="Times New Roman"/>
          <w:spacing w:val="20"/>
          <w:sz w:val="22"/>
        </w:rPr>
        <w:t xml:space="preserve"> </w:t>
      </w:r>
      <w:r w:rsidR="006E51B8" w:rsidRPr="005100BD">
        <w:rPr>
          <w:rFonts w:eastAsia="Calibri" w:cs="Times New Roman"/>
          <w:sz w:val="22"/>
        </w:rPr>
        <w:t>will</w:t>
      </w:r>
      <w:r w:rsidR="006E51B8" w:rsidRPr="005100BD">
        <w:rPr>
          <w:rFonts w:eastAsia="Calibri" w:cs="Times New Roman"/>
          <w:spacing w:val="18"/>
          <w:sz w:val="22"/>
        </w:rPr>
        <w:t xml:space="preserve"> </w:t>
      </w:r>
      <w:r w:rsidR="006E51B8" w:rsidRPr="005100BD">
        <w:rPr>
          <w:rFonts w:eastAsia="Calibri" w:cs="Times New Roman"/>
          <w:sz w:val="22"/>
        </w:rPr>
        <w:t>be</w:t>
      </w:r>
      <w:r w:rsidR="006E51B8" w:rsidRPr="005100BD">
        <w:rPr>
          <w:rFonts w:eastAsia="Calibri" w:cs="Times New Roman"/>
          <w:spacing w:val="6"/>
          <w:sz w:val="22"/>
        </w:rPr>
        <w:t xml:space="preserve"> </w:t>
      </w:r>
      <w:r w:rsidR="006E51B8" w:rsidRPr="005100BD">
        <w:rPr>
          <w:rFonts w:eastAsia="Calibri" w:cs="Times New Roman"/>
          <w:sz w:val="22"/>
        </w:rPr>
        <w:t>measured</w:t>
      </w:r>
      <w:r w:rsidR="006E51B8" w:rsidRPr="005100BD">
        <w:rPr>
          <w:rFonts w:eastAsia="Calibri" w:cs="Times New Roman"/>
          <w:spacing w:val="42"/>
          <w:sz w:val="22"/>
        </w:rPr>
        <w:t xml:space="preserve"> </w:t>
      </w:r>
      <w:r w:rsidR="006E51B8" w:rsidRPr="005100BD">
        <w:rPr>
          <w:rFonts w:eastAsia="Calibri" w:cs="Times New Roman"/>
          <w:sz w:val="22"/>
        </w:rPr>
        <w:t>and</w:t>
      </w:r>
      <w:r w:rsidR="006E51B8" w:rsidRPr="005100BD">
        <w:rPr>
          <w:rFonts w:eastAsia="Calibri" w:cs="Times New Roman"/>
          <w:spacing w:val="15"/>
          <w:sz w:val="22"/>
        </w:rPr>
        <w:t xml:space="preserve"> </w:t>
      </w:r>
      <w:r w:rsidR="006E51B8" w:rsidRPr="005100BD">
        <w:rPr>
          <w:rFonts w:eastAsia="Calibri" w:cs="Times New Roman"/>
          <w:sz w:val="22"/>
        </w:rPr>
        <w:t>accepted</w:t>
      </w:r>
      <w:r w:rsidR="006E51B8" w:rsidRPr="005100BD">
        <w:rPr>
          <w:rFonts w:eastAsia="Calibri" w:cs="Times New Roman"/>
          <w:spacing w:val="32"/>
          <w:sz w:val="22"/>
        </w:rPr>
        <w:t xml:space="preserve"> </w:t>
      </w:r>
      <w:r w:rsidR="006E51B8" w:rsidRPr="005100BD">
        <w:rPr>
          <w:rFonts w:eastAsia="Calibri" w:cs="Times New Roman"/>
          <w:sz w:val="22"/>
        </w:rPr>
        <w:t>in</w:t>
      </w:r>
      <w:r w:rsidR="006E51B8" w:rsidRPr="005100BD">
        <w:rPr>
          <w:rFonts w:eastAsia="Calibri" w:cs="Times New Roman"/>
          <w:spacing w:val="4"/>
          <w:sz w:val="22"/>
        </w:rPr>
        <w:t xml:space="preserve"> </w:t>
      </w:r>
      <w:r w:rsidR="006E51B8" w:rsidRPr="005100BD">
        <w:rPr>
          <w:rFonts w:eastAsia="Calibri" w:cs="Times New Roman"/>
          <w:sz w:val="22"/>
        </w:rPr>
        <w:t xml:space="preserve">Centerline Miles. </w:t>
      </w:r>
      <w:r w:rsidR="006E51B8" w:rsidRPr="005100BD">
        <w:rPr>
          <w:rFonts w:eastAsia="Calibri" w:cs="Times New Roman"/>
          <w:spacing w:val="18"/>
          <w:sz w:val="22"/>
        </w:rPr>
        <w:t xml:space="preserve"> </w:t>
      </w:r>
    </w:p>
    <w:p w:rsidR="00C17976" w:rsidRDefault="00C17976" w:rsidP="00C17976">
      <w:pPr>
        <w:kinsoku w:val="0"/>
        <w:overflowPunct w:val="0"/>
        <w:autoSpaceDE w:val="0"/>
        <w:autoSpaceDN w:val="0"/>
        <w:adjustRightInd w:val="0"/>
        <w:spacing w:line="238" w:lineRule="exact"/>
        <w:ind w:left="1170" w:right="216" w:hanging="364"/>
        <w:jc w:val="both"/>
        <w:rPr>
          <w:rFonts w:eastAsia="Calibri" w:cs="Times New Roman"/>
          <w:spacing w:val="18"/>
          <w:sz w:val="22"/>
        </w:rPr>
      </w:pPr>
    </w:p>
    <w:p w:rsidR="00C17976" w:rsidRDefault="00C17976" w:rsidP="00C17976">
      <w:pPr>
        <w:kinsoku w:val="0"/>
        <w:overflowPunct w:val="0"/>
        <w:autoSpaceDE w:val="0"/>
        <w:autoSpaceDN w:val="0"/>
        <w:adjustRightInd w:val="0"/>
        <w:spacing w:line="238" w:lineRule="exact"/>
        <w:ind w:left="1170" w:right="216" w:hanging="364"/>
        <w:jc w:val="both"/>
        <w:rPr>
          <w:rFonts w:eastAsia="Calibri" w:cs="Times New Roman"/>
          <w:spacing w:val="18"/>
          <w:sz w:val="22"/>
        </w:rPr>
      </w:pPr>
    </w:p>
    <w:p w:rsidR="00C17976" w:rsidRPr="005100BD" w:rsidRDefault="00C17976" w:rsidP="00C17976">
      <w:pPr>
        <w:kinsoku w:val="0"/>
        <w:overflowPunct w:val="0"/>
        <w:autoSpaceDE w:val="0"/>
        <w:autoSpaceDN w:val="0"/>
        <w:adjustRightInd w:val="0"/>
        <w:spacing w:line="238" w:lineRule="exact"/>
        <w:ind w:left="1170" w:right="216" w:hanging="364"/>
        <w:jc w:val="both"/>
        <w:rPr>
          <w:rFonts w:eastAsia="Calibri" w:cs="Times New Roman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3" w:line="240" w:lineRule="exact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numPr>
          <w:ilvl w:val="0"/>
          <w:numId w:val="26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ind w:left="1170" w:hanging="360"/>
        <w:rPr>
          <w:rFonts w:eastAsia="Calibri" w:cs="Times New Roman"/>
          <w:b/>
          <w:sz w:val="21"/>
          <w:szCs w:val="21"/>
          <w:u w:val="single"/>
        </w:rPr>
      </w:pPr>
      <w:r w:rsidRPr="006E51B8">
        <w:rPr>
          <w:rFonts w:eastAsia="Calibri" w:cs="Times New Roman"/>
          <w:b/>
          <w:sz w:val="21"/>
          <w:szCs w:val="21"/>
          <w:u w:val="single"/>
        </w:rPr>
        <w:t xml:space="preserve">Default/Non-Compliance/Liquidated </w:t>
      </w:r>
      <w:r w:rsidRPr="006E51B8">
        <w:rPr>
          <w:rFonts w:eastAsia="Calibri" w:cs="Times New Roman"/>
          <w:b/>
          <w:spacing w:val="51"/>
          <w:sz w:val="21"/>
          <w:szCs w:val="21"/>
          <w:u w:val="single"/>
        </w:rPr>
        <w:t xml:space="preserve"> </w:t>
      </w:r>
      <w:r w:rsidRPr="006E51B8">
        <w:rPr>
          <w:rFonts w:eastAsia="Calibri" w:cs="Times New Roman"/>
          <w:b/>
          <w:sz w:val="21"/>
          <w:szCs w:val="21"/>
          <w:u w:val="single"/>
        </w:rPr>
        <w:t>Damage</w:t>
      </w:r>
    </w:p>
    <w:p w:rsidR="006E51B8" w:rsidRPr="006E51B8" w:rsidRDefault="006E51B8" w:rsidP="006E51B8">
      <w:pPr>
        <w:tabs>
          <w:tab w:val="left" w:pos="720"/>
        </w:tabs>
        <w:kinsoku w:val="0"/>
        <w:overflowPunct w:val="0"/>
        <w:autoSpaceDE w:val="0"/>
        <w:autoSpaceDN w:val="0"/>
        <w:adjustRightInd w:val="0"/>
        <w:ind w:left="1170"/>
        <w:rPr>
          <w:rFonts w:eastAsia="Calibri" w:cs="Times New Roman"/>
          <w:b/>
          <w:sz w:val="21"/>
          <w:szCs w:val="21"/>
          <w:u w:val="single"/>
        </w:rPr>
      </w:pPr>
    </w:p>
    <w:p w:rsidR="006E51B8" w:rsidRPr="005100BD" w:rsidRDefault="006E51B8" w:rsidP="006E51B8">
      <w:pPr>
        <w:numPr>
          <w:ilvl w:val="1"/>
          <w:numId w:val="26"/>
        </w:numPr>
        <w:kinsoku w:val="0"/>
        <w:overflowPunct w:val="0"/>
        <w:autoSpaceDE w:val="0"/>
        <w:autoSpaceDN w:val="0"/>
        <w:adjustRightInd w:val="0"/>
        <w:spacing w:before="17" w:line="250" w:lineRule="auto"/>
        <w:ind w:left="1440" w:right="123" w:hanging="270"/>
        <w:jc w:val="both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When</w:t>
      </w:r>
      <w:r w:rsidRPr="005100BD">
        <w:rPr>
          <w:rFonts w:eastAsia="Calibri" w:cs="Times New Roman"/>
          <w:spacing w:val="2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Department</w:t>
      </w:r>
      <w:r w:rsidRPr="005100BD">
        <w:rPr>
          <w:rFonts w:eastAsia="Calibri" w:cs="Times New Roman"/>
          <w:spacing w:val="2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determines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that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Contractor</w:t>
      </w:r>
      <w:r w:rsidRPr="005100BD">
        <w:rPr>
          <w:rFonts w:eastAsia="Calibri" w:cs="Times New Roman"/>
          <w:spacing w:val="1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has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failed</w:t>
      </w:r>
      <w:r w:rsidRPr="005100BD">
        <w:rPr>
          <w:rFonts w:eastAsia="Calibri" w:cs="Times New Roman"/>
          <w:spacing w:val="1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perform</w:t>
      </w:r>
      <w:r w:rsidRPr="005100BD">
        <w:rPr>
          <w:rFonts w:eastAsia="Calibri" w:cs="Times New Roman"/>
          <w:spacing w:val="2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required</w:t>
      </w:r>
      <w:r w:rsidRPr="005100BD">
        <w:rPr>
          <w:rFonts w:eastAsia="Calibri" w:cs="Times New Roman"/>
          <w:spacing w:val="2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work to</w:t>
      </w:r>
      <w:r w:rsidRPr="005100BD">
        <w:rPr>
          <w:rFonts w:eastAsia="Calibri" w:cs="Times New Roman"/>
          <w:spacing w:val="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terms</w:t>
      </w:r>
      <w:r w:rsidRPr="005100BD">
        <w:rPr>
          <w:rFonts w:eastAsia="Calibri" w:cs="Times New Roman"/>
          <w:spacing w:val="1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Contract;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Contractor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shall</w:t>
      </w:r>
      <w:r w:rsidRPr="005100BD">
        <w:rPr>
          <w:rFonts w:eastAsia="Calibri" w:cs="Times New Roman"/>
          <w:spacing w:val="1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be</w:t>
      </w:r>
      <w:r w:rsidRPr="005100BD">
        <w:rPr>
          <w:rFonts w:eastAsia="Calibri" w:cs="Times New Roman"/>
          <w:spacing w:val="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deemed</w:t>
      </w:r>
      <w:r w:rsidRPr="005100BD">
        <w:rPr>
          <w:rFonts w:eastAsia="Calibri" w:cs="Times New Roman"/>
          <w:spacing w:val="3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in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Contract</w:t>
      </w:r>
      <w:r w:rsidRPr="005100BD">
        <w:rPr>
          <w:rFonts w:eastAsia="Calibri" w:cs="Times New Roman"/>
          <w:spacing w:val="1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Non-Compliance</w:t>
      </w:r>
      <w:r w:rsidRPr="005100BD">
        <w:rPr>
          <w:rFonts w:eastAsia="Calibri" w:cs="Times New Roman"/>
          <w:w w:val="9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and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subject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</w:t>
      </w:r>
      <w:r w:rsidRPr="005100BD">
        <w:rPr>
          <w:rFonts w:eastAsia="Calibri" w:cs="Times New Roman"/>
          <w:spacing w:val="2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Contract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termination.</w:t>
      </w:r>
    </w:p>
    <w:p w:rsidR="006E51B8" w:rsidRPr="005100BD" w:rsidRDefault="006E51B8" w:rsidP="006E51B8">
      <w:pPr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line="250" w:lineRule="auto"/>
        <w:ind w:left="1440" w:right="469" w:hanging="270"/>
        <w:jc w:val="both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-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Department</w:t>
      </w:r>
      <w:r w:rsidRPr="005100BD">
        <w:rPr>
          <w:rFonts w:eastAsia="Calibri" w:cs="Times New Roman"/>
          <w:spacing w:val="3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has</w:t>
      </w:r>
      <w:r w:rsidRPr="005100BD">
        <w:rPr>
          <w:rFonts w:eastAsia="Calibri" w:cs="Times New Roman"/>
          <w:spacing w:val="1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authority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</w:t>
      </w:r>
      <w:r w:rsidRPr="005100BD">
        <w:rPr>
          <w:rFonts w:eastAsia="Calibri" w:cs="Times New Roman"/>
          <w:spacing w:val="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terminate</w:t>
      </w:r>
      <w:r w:rsidRPr="005100BD">
        <w:rPr>
          <w:rFonts w:eastAsia="Calibri" w:cs="Times New Roman"/>
          <w:spacing w:val="1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Contract</w:t>
      </w:r>
      <w:r w:rsidRPr="005100BD">
        <w:rPr>
          <w:rFonts w:eastAsia="Calibri" w:cs="Times New Roman"/>
          <w:spacing w:val="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when</w:t>
      </w:r>
      <w:r w:rsidRPr="005100BD">
        <w:rPr>
          <w:rFonts w:eastAsia="Calibri" w:cs="Times New Roman"/>
          <w:spacing w:val="2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Contractor</w:t>
      </w:r>
      <w:r w:rsidRPr="005100BD">
        <w:rPr>
          <w:rFonts w:eastAsia="Calibri" w:cs="Times New Roman"/>
          <w:spacing w:val="2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is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in</w:t>
      </w:r>
      <w:r w:rsidRPr="005100BD">
        <w:rPr>
          <w:rFonts w:eastAsia="Calibri" w:cs="Times New Roman"/>
          <w:w w:val="9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Non-Compliance</w:t>
      </w:r>
      <w:r w:rsidRPr="005100BD">
        <w:rPr>
          <w:rFonts w:eastAsia="Calibri" w:cs="Times New Roman"/>
          <w:spacing w:val="4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three</w:t>
      </w:r>
      <w:r w:rsidRPr="005100BD">
        <w:rPr>
          <w:rFonts w:eastAsia="Calibri" w:cs="Times New Roman"/>
          <w:spacing w:val="1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(3)</w:t>
      </w:r>
      <w:r w:rsidRPr="005100BD">
        <w:rPr>
          <w:rFonts w:eastAsia="Calibri" w:cs="Times New Roman"/>
          <w:spacing w:val="-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or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more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times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during the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term</w:t>
      </w:r>
      <w:r w:rsidRPr="005100BD">
        <w:rPr>
          <w:rFonts w:eastAsia="Calibri" w:cs="Times New Roman"/>
          <w:spacing w:val="3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Contract.</w:t>
      </w:r>
    </w:p>
    <w:p w:rsidR="006E51B8" w:rsidRPr="005100BD" w:rsidRDefault="006E51B8" w:rsidP="006E51B8">
      <w:pPr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line="253" w:lineRule="auto"/>
        <w:ind w:left="1440" w:right="158" w:hanging="270"/>
        <w:jc w:val="both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All</w:t>
      </w:r>
      <w:r w:rsidRPr="005100BD">
        <w:rPr>
          <w:rFonts w:eastAsia="Calibri" w:cs="Times New Roman"/>
          <w:spacing w:val="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Non-Compliance</w:t>
      </w:r>
      <w:r w:rsidRPr="005100BD">
        <w:rPr>
          <w:rFonts w:eastAsia="Calibri" w:cs="Times New Roman"/>
          <w:spacing w:val="4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Contract</w:t>
      </w:r>
      <w:r w:rsidRPr="005100BD">
        <w:rPr>
          <w:rFonts w:eastAsia="Calibri" w:cs="Times New Roman"/>
          <w:spacing w:val="1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may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result</w:t>
      </w:r>
      <w:r w:rsidRPr="005100BD">
        <w:rPr>
          <w:rFonts w:eastAsia="Calibri" w:cs="Times New Roman"/>
          <w:spacing w:val="2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in</w:t>
      </w:r>
      <w:r w:rsidRPr="005100BD">
        <w:rPr>
          <w:rFonts w:eastAsia="Calibri" w:cs="Times New Roman"/>
          <w:spacing w:val="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Liquated</w:t>
      </w:r>
      <w:r w:rsidRPr="005100BD">
        <w:rPr>
          <w:rFonts w:eastAsia="Calibri" w:cs="Times New Roman"/>
          <w:spacing w:val="3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Damages</w:t>
      </w:r>
      <w:r w:rsidRPr="005100BD">
        <w:rPr>
          <w:rFonts w:eastAsia="Calibri" w:cs="Times New Roman"/>
          <w:spacing w:val="1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against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Contractor and</w:t>
      </w:r>
      <w:r w:rsidRPr="005100BD">
        <w:rPr>
          <w:rFonts w:eastAsia="Calibri" w:cs="Times New Roman"/>
          <w:spacing w:val="1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begin</w:t>
      </w:r>
      <w:r w:rsidRPr="005100BD">
        <w:rPr>
          <w:rFonts w:eastAsia="Calibri" w:cs="Times New Roman"/>
          <w:spacing w:val="1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as described</w:t>
      </w:r>
      <w:r w:rsidRPr="005100BD">
        <w:rPr>
          <w:rFonts w:eastAsia="Calibri" w:cs="Times New Roman"/>
          <w:spacing w:val="2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below,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and</w:t>
      </w:r>
      <w:r w:rsidRPr="005100BD">
        <w:rPr>
          <w:rFonts w:eastAsia="Calibri" w:cs="Times New Roman"/>
          <w:spacing w:val="1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continue</w:t>
      </w:r>
      <w:r w:rsidRPr="005100BD">
        <w:rPr>
          <w:rFonts w:eastAsia="Calibri" w:cs="Times New Roman"/>
          <w:spacing w:val="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daily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until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task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has</w:t>
      </w:r>
      <w:r w:rsidRPr="005100BD">
        <w:rPr>
          <w:rFonts w:eastAsia="Calibri" w:cs="Times New Roman"/>
          <w:spacing w:val="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been</w:t>
      </w:r>
      <w:r w:rsidRPr="005100BD">
        <w:rPr>
          <w:rFonts w:eastAsia="Calibri" w:cs="Times New Roman"/>
          <w:spacing w:val="2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executed</w:t>
      </w:r>
      <w:r w:rsidRPr="005100BD">
        <w:rPr>
          <w:rFonts w:eastAsia="Calibri" w:cs="Times New Roman"/>
          <w:spacing w:val="3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</w:t>
      </w:r>
      <w:r w:rsidRPr="005100BD">
        <w:rPr>
          <w:rFonts w:eastAsia="Calibri" w:cs="Times New Roman"/>
          <w:spacing w:val="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w w:val="10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satisfaction</w:t>
      </w:r>
      <w:r w:rsidRPr="005100BD">
        <w:rPr>
          <w:rFonts w:eastAsia="Calibri" w:cs="Times New Roman"/>
          <w:spacing w:val="2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="0094645D">
        <w:rPr>
          <w:rFonts w:eastAsia="Calibri" w:cs="Times New Roman"/>
          <w:sz w:val="22"/>
        </w:rPr>
        <w:t>Project Manager</w:t>
      </w:r>
      <w:r w:rsidRPr="005100BD">
        <w:rPr>
          <w:rFonts w:eastAsia="Calibri" w:cs="Times New Roman"/>
          <w:sz w:val="22"/>
        </w:rPr>
        <w:t>.</w:t>
      </w:r>
    </w:p>
    <w:p w:rsidR="006E51B8" w:rsidRDefault="006E51B8" w:rsidP="005100BD">
      <w:pPr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line="231" w:lineRule="exact"/>
        <w:ind w:left="1440" w:hanging="270"/>
        <w:jc w:val="both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following</w:t>
      </w:r>
      <w:r w:rsidRPr="005100BD">
        <w:rPr>
          <w:rFonts w:eastAsia="Calibri" w:cs="Times New Roman"/>
          <w:spacing w:val="1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are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applicable</w:t>
      </w:r>
      <w:r w:rsidRPr="005100BD">
        <w:rPr>
          <w:rFonts w:eastAsia="Calibri" w:cs="Times New Roman"/>
          <w:spacing w:val="2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liquidated</w:t>
      </w:r>
      <w:r w:rsidRPr="005100BD">
        <w:rPr>
          <w:rFonts w:eastAsia="Calibri" w:cs="Times New Roman"/>
          <w:spacing w:val="3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damage(s):</w:t>
      </w:r>
    </w:p>
    <w:p w:rsidR="00E26524" w:rsidRPr="005100BD" w:rsidRDefault="00E26524" w:rsidP="00E26524">
      <w:pPr>
        <w:kinsoku w:val="0"/>
        <w:overflowPunct w:val="0"/>
        <w:autoSpaceDE w:val="0"/>
        <w:autoSpaceDN w:val="0"/>
        <w:adjustRightInd w:val="0"/>
        <w:spacing w:line="231" w:lineRule="exact"/>
        <w:ind w:left="1440"/>
        <w:jc w:val="both"/>
        <w:rPr>
          <w:rFonts w:eastAsia="Calibri" w:cs="Times New Roman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8" w:line="140" w:lineRule="exact"/>
        <w:rPr>
          <w:rFonts w:eastAsia="Calibri" w:cs="Times New Roman"/>
          <w:sz w:val="14"/>
          <w:szCs w:val="1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08"/>
        <w:gridCol w:w="1170"/>
        <w:gridCol w:w="2617"/>
      </w:tblGrid>
      <w:tr w:rsidR="006E51B8" w:rsidRPr="005100BD" w:rsidTr="00084C3F">
        <w:trPr>
          <w:jc w:val="center"/>
        </w:trPr>
        <w:tc>
          <w:tcPr>
            <w:tcW w:w="4608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Calibri" w:cs="Times New Roman"/>
                <w:b/>
                <w:sz w:val="22"/>
              </w:rPr>
            </w:pPr>
            <w:r w:rsidRPr="005100BD">
              <w:rPr>
                <w:rFonts w:eastAsia="Calibri" w:cs="Times New Roman"/>
                <w:b/>
                <w:sz w:val="22"/>
              </w:rPr>
              <w:t>Specification Non-Compliance Item</w:t>
            </w:r>
          </w:p>
        </w:tc>
        <w:tc>
          <w:tcPr>
            <w:tcW w:w="1170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Calibri" w:cs="Times New Roman"/>
                <w:b/>
                <w:sz w:val="22"/>
              </w:rPr>
            </w:pPr>
            <w:r w:rsidRPr="005100BD">
              <w:rPr>
                <w:rFonts w:eastAsia="Calibri" w:cs="Times New Roman"/>
                <w:b/>
                <w:sz w:val="22"/>
              </w:rPr>
              <w:t>Section</w:t>
            </w:r>
          </w:p>
        </w:tc>
        <w:tc>
          <w:tcPr>
            <w:tcW w:w="2617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Calibri" w:cs="Times New Roman"/>
                <w:b/>
                <w:sz w:val="22"/>
              </w:rPr>
            </w:pPr>
            <w:r w:rsidRPr="005100BD">
              <w:rPr>
                <w:rFonts w:eastAsia="Calibri" w:cs="Times New Roman"/>
                <w:b/>
                <w:sz w:val="22"/>
              </w:rPr>
              <w:t>Liquidated Damages</w:t>
            </w:r>
          </w:p>
        </w:tc>
      </w:tr>
      <w:tr w:rsidR="006E51B8" w:rsidRPr="005100BD" w:rsidTr="00084C3F">
        <w:trPr>
          <w:jc w:val="center"/>
        </w:trPr>
        <w:tc>
          <w:tcPr>
            <w:tcW w:w="4608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Failure to comply with personnel requirement per item</w:t>
            </w:r>
            <w:r w:rsidR="004C28C3">
              <w:rPr>
                <w:rFonts w:eastAsia="Calibri" w:cs="Times New Roman"/>
                <w:sz w:val="22"/>
              </w:rPr>
              <w:t xml:space="preserve"> 3.04</w:t>
            </w:r>
          </w:p>
        </w:tc>
        <w:tc>
          <w:tcPr>
            <w:tcW w:w="1170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Sec. 3</w:t>
            </w:r>
            <w:r w:rsidR="00C17976">
              <w:rPr>
                <w:rFonts w:eastAsia="Calibri" w:cs="Times New Roman"/>
                <w:sz w:val="22"/>
              </w:rPr>
              <w:t>.</w:t>
            </w:r>
            <w:r w:rsidRPr="005100BD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2617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$100.00 per item of non-compliance/per day</w:t>
            </w:r>
          </w:p>
        </w:tc>
      </w:tr>
      <w:tr w:rsidR="006E51B8" w:rsidRPr="005100BD" w:rsidTr="00084C3F">
        <w:trPr>
          <w:jc w:val="center"/>
        </w:trPr>
        <w:tc>
          <w:tcPr>
            <w:tcW w:w="4608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Failure to provide required Tractor Mowing/Trimming equipment</w:t>
            </w:r>
          </w:p>
        </w:tc>
        <w:tc>
          <w:tcPr>
            <w:tcW w:w="1170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Sec. 4</w:t>
            </w:r>
            <w:r w:rsidR="00C17976">
              <w:rPr>
                <w:rFonts w:eastAsia="Calibri" w:cs="Times New Roman"/>
                <w:sz w:val="22"/>
              </w:rPr>
              <w:t>.</w:t>
            </w:r>
            <w:r w:rsidRPr="005100BD">
              <w:rPr>
                <w:rFonts w:eastAsia="Calibri" w:cs="Times New Roman"/>
                <w:sz w:val="22"/>
              </w:rPr>
              <w:t>03</w:t>
            </w:r>
          </w:p>
        </w:tc>
        <w:tc>
          <w:tcPr>
            <w:tcW w:w="2617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$100.00 per item of non-compliance/per day</w:t>
            </w:r>
          </w:p>
        </w:tc>
      </w:tr>
      <w:tr w:rsidR="006E51B8" w:rsidRPr="005100BD" w:rsidTr="00084C3F">
        <w:trPr>
          <w:jc w:val="center"/>
        </w:trPr>
        <w:tc>
          <w:tcPr>
            <w:tcW w:w="4608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Failure to begin Mowing Cycle on approved, scheduled commencement date</w:t>
            </w:r>
          </w:p>
        </w:tc>
        <w:tc>
          <w:tcPr>
            <w:tcW w:w="1170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Sec. 4</w:t>
            </w:r>
            <w:r w:rsidR="00C17976">
              <w:rPr>
                <w:rFonts w:eastAsia="Calibri" w:cs="Times New Roman"/>
                <w:sz w:val="22"/>
              </w:rPr>
              <w:t>.</w:t>
            </w:r>
            <w:r w:rsidRPr="005100BD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2617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$500.00 per day</w:t>
            </w:r>
          </w:p>
        </w:tc>
      </w:tr>
      <w:tr w:rsidR="006E51B8" w:rsidRPr="005100BD" w:rsidTr="00084C3F">
        <w:trPr>
          <w:jc w:val="center"/>
        </w:trPr>
        <w:tc>
          <w:tcPr>
            <w:tcW w:w="4608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Failure to complete Mowing Cycle on intermediate and completion date</w:t>
            </w:r>
          </w:p>
        </w:tc>
        <w:tc>
          <w:tcPr>
            <w:tcW w:w="1170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  <w:p w:rsidR="00C17976" w:rsidRDefault="00C17976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Sec. 4.01</w:t>
            </w:r>
          </w:p>
        </w:tc>
        <w:tc>
          <w:tcPr>
            <w:tcW w:w="2617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$500.00 per day</w:t>
            </w:r>
          </w:p>
        </w:tc>
      </w:tr>
      <w:tr w:rsidR="006E51B8" w:rsidRPr="005100BD" w:rsidTr="00084C3F">
        <w:trPr>
          <w:jc w:val="center"/>
        </w:trPr>
        <w:tc>
          <w:tcPr>
            <w:tcW w:w="4608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Failure to comply with Miscellaneous Mowing Complete and Traffic Control Requirements</w:t>
            </w:r>
          </w:p>
        </w:tc>
        <w:tc>
          <w:tcPr>
            <w:tcW w:w="1170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Sec. 4</w:t>
            </w:r>
            <w:r w:rsidR="00C17976">
              <w:rPr>
                <w:rFonts w:eastAsia="Calibri" w:cs="Times New Roman"/>
                <w:sz w:val="22"/>
              </w:rPr>
              <w:t>.</w:t>
            </w:r>
            <w:r w:rsidRPr="005100BD">
              <w:rPr>
                <w:rFonts w:eastAsia="Calibri" w:cs="Times New Roman"/>
                <w:sz w:val="22"/>
              </w:rPr>
              <w:t>04</w:t>
            </w: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Sec. 4</w:t>
            </w:r>
            <w:r w:rsidR="00C17976">
              <w:rPr>
                <w:rFonts w:eastAsia="Calibri" w:cs="Times New Roman"/>
                <w:sz w:val="22"/>
              </w:rPr>
              <w:t>.</w:t>
            </w:r>
            <w:r w:rsidRPr="005100BD">
              <w:rPr>
                <w:rFonts w:eastAsia="Calibri" w:cs="Times New Roman"/>
                <w:sz w:val="22"/>
              </w:rPr>
              <w:t>05</w:t>
            </w:r>
          </w:p>
        </w:tc>
        <w:tc>
          <w:tcPr>
            <w:tcW w:w="2617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$500.00 per item of non-compliance/per day</w:t>
            </w:r>
          </w:p>
        </w:tc>
      </w:tr>
      <w:tr w:rsidR="006E51B8" w:rsidRPr="005100BD" w:rsidTr="00084C3F">
        <w:trPr>
          <w:jc w:val="center"/>
        </w:trPr>
        <w:tc>
          <w:tcPr>
            <w:tcW w:w="4608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Failure to comply and/or correct Quality Control deficiencies</w:t>
            </w:r>
          </w:p>
        </w:tc>
        <w:tc>
          <w:tcPr>
            <w:tcW w:w="1170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Sec. 406</w:t>
            </w:r>
          </w:p>
        </w:tc>
        <w:tc>
          <w:tcPr>
            <w:tcW w:w="2617" w:type="dxa"/>
            <w:shd w:val="clear" w:color="auto" w:fill="auto"/>
          </w:tcPr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  <w:p w:rsidR="006E51B8" w:rsidRPr="005100BD" w:rsidRDefault="006E51B8" w:rsidP="00084C3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100BD">
              <w:rPr>
                <w:rFonts w:eastAsia="Calibri" w:cs="Times New Roman"/>
                <w:sz w:val="22"/>
              </w:rPr>
              <w:t>$500.00 per item of non-compliance/per day</w:t>
            </w:r>
          </w:p>
        </w:tc>
      </w:tr>
    </w:tbl>
    <w:p w:rsidR="005100BD" w:rsidRDefault="005100BD" w:rsidP="005100BD">
      <w:pPr>
        <w:kinsoku w:val="0"/>
        <w:overflowPunct w:val="0"/>
        <w:autoSpaceDE w:val="0"/>
        <w:autoSpaceDN w:val="0"/>
        <w:adjustRightInd w:val="0"/>
        <w:spacing w:line="250" w:lineRule="auto"/>
        <w:ind w:left="1440" w:right="410"/>
        <w:jc w:val="both"/>
        <w:rPr>
          <w:rFonts w:eastAsia="Calibri" w:cs="Times New Roman"/>
          <w:sz w:val="22"/>
        </w:rPr>
      </w:pPr>
    </w:p>
    <w:p w:rsidR="005100BD" w:rsidRDefault="005100BD" w:rsidP="005100BD">
      <w:pPr>
        <w:kinsoku w:val="0"/>
        <w:overflowPunct w:val="0"/>
        <w:autoSpaceDE w:val="0"/>
        <w:autoSpaceDN w:val="0"/>
        <w:adjustRightInd w:val="0"/>
        <w:spacing w:line="250" w:lineRule="auto"/>
        <w:ind w:left="1440" w:right="410"/>
        <w:jc w:val="both"/>
        <w:rPr>
          <w:rFonts w:eastAsia="Calibri" w:cs="Times New Roman"/>
          <w:sz w:val="22"/>
        </w:rPr>
      </w:pPr>
    </w:p>
    <w:p w:rsidR="006E51B8" w:rsidRPr="005100BD" w:rsidRDefault="006E51B8" w:rsidP="005100BD">
      <w:pPr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line="250" w:lineRule="auto"/>
        <w:ind w:left="1440" w:right="410" w:hanging="270"/>
        <w:jc w:val="both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-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Department</w:t>
      </w:r>
      <w:r w:rsidRPr="005100BD">
        <w:rPr>
          <w:rFonts w:eastAsia="Calibri" w:cs="Times New Roman"/>
          <w:spacing w:val="3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may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suspend</w:t>
      </w:r>
      <w:r w:rsidRPr="005100BD">
        <w:rPr>
          <w:rFonts w:eastAsia="Calibri" w:cs="Times New Roman"/>
          <w:spacing w:val="1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work</w:t>
      </w:r>
      <w:r w:rsidRPr="005100BD">
        <w:rPr>
          <w:rFonts w:eastAsia="Calibri" w:cs="Times New Roman"/>
          <w:spacing w:val="1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if</w:t>
      </w:r>
      <w:r w:rsidRPr="005100BD">
        <w:rPr>
          <w:rFonts w:eastAsia="Calibri" w:cs="Times New Roman"/>
          <w:spacing w:val="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non-compliance</w:t>
      </w:r>
      <w:r w:rsidRPr="005100BD">
        <w:rPr>
          <w:rFonts w:eastAsia="Calibri" w:cs="Times New Roman"/>
          <w:spacing w:val="3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occurs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with</w:t>
      </w:r>
      <w:r w:rsidRPr="005100BD">
        <w:rPr>
          <w:rFonts w:eastAsia="Calibri" w:cs="Times New Roman"/>
          <w:spacing w:val="3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items</w:t>
      </w:r>
      <w:r w:rsidRPr="005100BD">
        <w:rPr>
          <w:rFonts w:eastAsia="Calibri" w:cs="Times New Roman"/>
          <w:spacing w:val="2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listed</w:t>
      </w:r>
      <w:r w:rsidRPr="005100BD">
        <w:rPr>
          <w:rFonts w:eastAsia="Calibri" w:cs="Times New Roman"/>
          <w:spacing w:val="1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above,</w:t>
      </w:r>
      <w:r w:rsidRPr="005100BD">
        <w:rPr>
          <w:rFonts w:eastAsia="Calibri" w:cs="Times New Roman"/>
          <w:w w:val="9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until</w:t>
      </w:r>
      <w:r w:rsidRPr="005100BD">
        <w:rPr>
          <w:rFonts w:eastAsia="Calibri" w:cs="Times New Roman"/>
          <w:spacing w:val="2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actions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are</w:t>
      </w:r>
      <w:r w:rsidRPr="005100BD">
        <w:rPr>
          <w:rFonts w:eastAsia="Calibri" w:cs="Times New Roman"/>
          <w:spacing w:val="1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corrected.</w:t>
      </w:r>
    </w:p>
    <w:p w:rsidR="006E51B8" w:rsidRPr="005100BD" w:rsidRDefault="006E51B8" w:rsidP="005100BD">
      <w:pPr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line="250" w:lineRule="auto"/>
        <w:ind w:left="1440" w:right="109" w:hanging="270"/>
        <w:jc w:val="both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Performance</w:t>
      </w:r>
      <w:r w:rsidRPr="005100BD">
        <w:rPr>
          <w:rFonts w:eastAsia="Calibri" w:cs="Times New Roman"/>
          <w:spacing w:val="2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deficiencies</w:t>
      </w:r>
      <w:r w:rsidRPr="005100BD">
        <w:rPr>
          <w:rFonts w:eastAsia="Calibri" w:cs="Times New Roman"/>
          <w:spacing w:val="1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will</w:t>
      </w:r>
      <w:r w:rsidRPr="005100BD">
        <w:rPr>
          <w:rFonts w:eastAsia="Calibri" w:cs="Times New Roman"/>
          <w:spacing w:val="1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be</w:t>
      </w:r>
      <w:r w:rsidRPr="005100BD">
        <w:rPr>
          <w:rFonts w:eastAsia="Calibri" w:cs="Times New Roman"/>
          <w:spacing w:val="-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reported</w:t>
      </w:r>
      <w:r w:rsidRPr="005100BD">
        <w:rPr>
          <w:rFonts w:eastAsia="Calibri" w:cs="Times New Roman"/>
          <w:spacing w:val="3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</w:t>
      </w:r>
      <w:r w:rsidRPr="005100BD">
        <w:rPr>
          <w:rFonts w:eastAsia="Calibri" w:cs="Times New Roman"/>
          <w:spacing w:val="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Contractor,</w:t>
      </w:r>
      <w:r w:rsidRPr="005100BD">
        <w:rPr>
          <w:rFonts w:eastAsia="Calibri" w:cs="Times New Roman"/>
          <w:spacing w:val="2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by</w:t>
      </w:r>
      <w:r w:rsidRPr="005100BD">
        <w:rPr>
          <w:rFonts w:eastAsia="Calibri" w:cs="Times New Roman"/>
          <w:spacing w:val="1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facsimile,</w:t>
      </w:r>
      <w:r w:rsidRPr="005100BD">
        <w:rPr>
          <w:rFonts w:eastAsia="Calibri" w:cs="Times New Roman"/>
          <w:spacing w:val="1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within</w:t>
      </w:r>
      <w:r w:rsidRPr="005100BD">
        <w:rPr>
          <w:rFonts w:eastAsia="Calibri" w:cs="Times New Roman"/>
          <w:spacing w:val="3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seventy­</w:t>
      </w:r>
      <w:r w:rsidRPr="005100BD">
        <w:rPr>
          <w:rFonts w:eastAsia="Calibri" w:cs="Times New Roman"/>
          <w:w w:val="9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two</w:t>
      </w:r>
      <w:r w:rsidRPr="005100BD">
        <w:rPr>
          <w:rFonts w:eastAsia="Calibri" w:cs="Times New Roman"/>
          <w:spacing w:val="1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(72)</w:t>
      </w:r>
      <w:r w:rsidRPr="005100BD">
        <w:rPr>
          <w:rFonts w:eastAsia="Calibri" w:cs="Times New Roman"/>
          <w:spacing w:val="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hours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-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Non-Compliance</w:t>
      </w:r>
      <w:r w:rsidRPr="005100BD">
        <w:rPr>
          <w:rFonts w:eastAsia="Calibri" w:cs="Times New Roman"/>
          <w:spacing w:val="5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identification(s)</w:t>
      </w:r>
      <w:r w:rsidRPr="005100BD">
        <w:rPr>
          <w:rFonts w:eastAsia="Calibri" w:cs="Times New Roman"/>
          <w:spacing w:val="4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and</w:t>
      </w:r>
      <w:r w:rsidRPr="005100BD">
        <w:rPr>
          <w:rFonts w:eastAsia="Calibri" w:cs="Times New Roman"/>
          <w:spacing w:val="1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Liquated</w:t>
      </w:r>
      <w:r w:rsidRPr="005100BD">
        <w:rPr>
          <w:rFonts w:eastAsia="Calibri" w:cs="Times New Roman"/>
          <w:spacing w:val="2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Damages</w:t>
      </w:r>
      <w:r w:rsidRPr="005100BD">
        <w:rPr>
          <w:rFonts w:eastAsia="Calibri" w:cs="Times New Roman"/>
          <w:spacing w:val="2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occurred.</w:t>
      </w:r>
      <w:r w:rsidRPr="005100BD">
        <w:rPr>
          <w:rFonts w:eastAsia="Calibri" w:cs="Times New Roman"/>
          <w:spacing w:val="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 written</w:t>
      </w:r>
      <w:r w:rsidRPr="005100BD">
        <w:rPr>
          <w:rFonts w:eastAsia="Calibri" w:cs="Times New Roman"/>
          <w:spacing w:val="3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copy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-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facsimile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will</w:t>
      </w:r>
      <w:r w:rsidRPr="005100BD">
        <w:rPr>
          <w:rFonts w:eastAsia="Calibri" w:cs="Times New Roman"/>
          <w:spacing w:val="2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be</w:t>
      </w:r>
      <w:r w:rsidRPr="005100BD">
        <w:rPr>
          <w:rFonts w:eastAsia="Calibri" w:cs="Times New Roman"/>
          <w:spacing w:val="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mailed</w:t>
      </w:r>
      <w:r w:rsidRPr="005100BD">
        <w:rPr>
          <w:rFonts w:eastAsia="Calibri" w:cs="Times New Roman"/>
          <w:spacing w:val="3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</w:t>
      </w:r>
      <w:r w:rsidRPr="005100BD">
        <w:rPr>
          <w:rFonts w:eastAsia="Calibri" w:cs="Times New Roman"/>
          <w:spacing w:val="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Contractor.</w:t>
      </w:r>
    </w:p>
    <w:p w:rsidR="006E51B8" w:rsidRPr="005100BD" w:rsidRDefault="006E51B8" w:rsidP="005100BD">
      <w:pPr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ind w:left="1440" w:hanging="270"/>
        <w:jc w:val="both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Reply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</w:t>
      </w:r>
      <w:r w:rsidRPr="005100BD">
        <w:rPr>
          <w:rFonts w:eastAsia="Calibri" w:cs="Times New Roman"/>
          <w:spacing w:val="1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Manager’s</w:t>
      </w:r>
      <w:r w:rsidRPr="005100BD">
        <w:rPr>
          <w:rFonts w:eastAsia="Calibri" w:cs="Times New Roman"/>
          <w:spacing w:val="2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non-compliance</w:t>
      </w:r>
      <w:r w:rsidRPr="005100BD">
        <w:rPr>
          <w:rFonts w:eastAsia="Calibri" w:cs="Times New Roman"/>
          <w:spacing w:val="3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facsimile/letter</w:t>
      </w:r>
      <w:r w:rsidRPr="005100BD">
        <w:rPr>
          <w:rFonts w:eastAsia="Calibri" w:cs="Times New Roman"/>
          <w:spacing w:val="3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by</w:t>
      </w:r>
      <w:r w:rsidRPr="005100BD">
        <w:rPr>
          <w:rFonts w:eastAsia="Calibri" w:cs="Times New Roman"/>
          <w:spacing w:val="2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facsimile</w:t>
      </w:r>
      <w:r w:rsidRPr="005100BD">
        <w:rPr>
          <w:rFonts w:eastAsia="Calibri" w:cs="Times New Roman"/>
          <w:spacing w:val="1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within</w:t>
      </w:r>
      <w:r w:rsidRPr="005100BD">
        <w:rPr>
          <w:rFonts w:eastAsia="Calibri" w:cs="Times New Roman"/>
          <w:spacing w:val="2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48</w:t>
      </w:r>
      <w:r w:rsidRPr="005100BD">
        <w:rPr>
          <w:rFonts w:eastAsia="Calibri" w:cs="Times New Roman"/>
          <w:spacing w:val="1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hours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w w:val="10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receipt.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Any</w:t>
      </w:r>
      <w:r w:rsidRPr="005100BD">
        <w:rPr>
          <w:rFonts w:eastAsia="Calibri" w:cs="Times New Roman"/>
          <w:spacing w:val="1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Liquidated</w:t>
      </w:r>
      <w:r w:rsidRPr="005100BD">
        <w:rPr>
          <w:rFonts w:eastAsia="Calibri" w:cs="Times New Roman"/>
          <w:spacing w:val="2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Damages</w:t>
      </w:r>
      <w:r w:rsidRPr="005100BD">
        <w:rPr>
          <w:rFonts w:eastAsia="Calibri" w:cs="Times New Roman"/>
          <w:spacing w:val="2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assessed</w:t>
      </w:r>
      <w:r w:rsidRPr="005100BD">
        <w:rPr>
          <w:rFonts w:eastAsia="Calibri" w:cs="Times New Roman"/>
          <w:spacing w:val="2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will</w:t>
      </w:r>
      <w:r w:rsidRPr="005100BD">
        <w:rPr>
          <w:rFonts w:eastAsia="Calibri" w:cs="Times New Roman"/>
          <w:spacing w:val="2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be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deducted</w:t>
      </w:r>
      <w:r w:rsidRPr="005100BD">
        <w:rPr>
          <w:rFonts w:eastAsia="Calibri" w:cs="Times New Roman"/>
          <w:spacing w:val="2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from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Contractor's invoice for payment. The contractor must dispute any liquidated damages in writing within 48 hours of receipt of notification of assessment.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1440" w:right="563" w:hanging="270"/>
        <w:jc w:val="center"/>
        <w:rPr>
          <w:rFonts w:eastAsia="Calibri" w:cs="Times New Roman"/>
          <w:sz w:val="22"/>
        </w:rPr>
        <w:sectPr w:rsidR="006E51B8" w:rsidRPr="006E51B8" w:rsidSect="007C0F0D">
          <w:type w:val="continuous"/>
          <w:pgSz w:w="12269" w:h="15840"/>
          <w:pgMar w:top="1980" w:right="2045" w:bottom="1800" w:left="2045" w:header="720" w:footer="720" w:gutter="0"/>
          <w:cols w:space="720" w:equalWidth="0">
            <w:col w:w="8484"/>
          </w:cols>
          <w:noEndnote/>
        </w:sectPr>
      </w:pPr>
    </w:p>
    <w:p w:rsidR="006E51B8" w:rsidRPr="006E51B8" w:rsidRDefault="006E51B8" w:rsidP="006E51B8">
      <w:pPr>
        <w:numPr>
          <w:ilvl w:val="0"/>
          <w:numId w:val="24"/>
        </w:numPr>
        <w:tabs>
          <w:tab w:val="left" w:pos="1208"/>
        </w:tabs>
        <w:kinsoku w:val="0"/>
        <w:overflowPunct w:val="0"/>
        <w:autoSpaceDE w:val="0"/>
        <w:autoSpaceDN w:val="0"/>
        <w:adjustRightInd w:val="0"/>
        <w:ind w:left="1208"/>
        <w:rPr>
          <w:rFonts w:eastAsia="Calibri" w:cs="Times New Roman"/>
          <w:szCs w:val="24"/>
          <w:u w:val="single"/>
        </w:rPr>
      </w:pPr>
      <w:r w:rsidRPr="006E51B8">
        <w:rPr>
          <w:rFonts w:eastAsia="Calibri" w:cs="Times New Roman"/>
          <w:b/>
          <w:bCs/>
          <w:w w:val="95"/>
          <w:szCs w:val="24"/>
          <w:u w:val="single"/>
        </w:rPr>
        <w:lastRenderedPageBreak/>
        <w:t>Payment: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5" w:line="280" w:lineRule="exact"/>
        <w:rPr>
          <w:rFonts w:eastAsia="Calibri" w:cs="Times New Roman"/>
          <w:sz w:val="28"/>
          <w:szCs w:val="28"/>
        </w:rPr>
      </w:pPr>
    </w:p>
    <w:p w:rsidR="006E51B8" w:rsidRPr="005100BD" w:rsidRDefault="006E51B8" w:rsidP="006E51B8">
      <w:pPr>
        <w:numPr>
          <w:ilvl w:val="1"/>
          <w:numId w:val="24"/>
        </w:numPr>
        <w:kinsoku w:val="0"/>
        <w:overflowPunct w:val="0"/>
        <w:autoSpaceDE w:val="0"/>
        <w:autoSpaceDN w:val="0"/>
        <w:adjustRightInd w:val="0"/>
        <w:spacing w:line="248" w:lineRule="auto"/>
        <w:ind w:left="1440" w:right="142" w:hanging="270"/>
        <w:jc w:val="both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After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each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cycle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is</w:t>
      </w:r>
      <w:r w:rsidRPr="005100BD">
        <w:rPr>
          <w:rFonts w:eastAsia="Calibri" w:cs="Times New Roman"/>
          <w:spacing w:val="-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complete,</w:t>
      </w:r>
      <w:r w:rsidRPr="005100BD">
        <w:rPr>
          <w:rFonts w:eastAsia="Calibri" w:cs="Times New Roman"/>
          <w:spacing w:val="2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submit</w:t>
      </w:r>
      <w:r w:rsidRPr="005100BD">
        <w:rPr>
          <w:rFonts w:eastAsia="Calibri" w:cs="Times New Roman"/>
          <w:spacing w:val="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 the</w:t>
      </w:r>
      <w:r w:rsidRPr="005100BD">
        <w:rPr>
          <w:rFonts w:eastAsia="Calibri" w:cs="Times New Roman"/>
          <w:spacing w:val="13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5100BD">
        <w:rPr>
          <w:rFonts w:eastAsia="Calibri" w:cs="Times New Roman"/>
          <w:spacing w:val="2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</w:t>
      </w:r>
      <w:r w:rsidRPr="005100BD">
        <w:rPr>
          <w:rFonts w:eastAsia="Calibri" w:cs="Times New Roman"/>
          <w:spacing w:val="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detailed</w:t>
      </w:r>
      <w:r w:rsidRPr="005100BD">
        <w:rPr>
          <w:rFonts w:eastAsia="Calibri" w:cs="Times New Roman"/>
          <w:spacing w:val="3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invoice</w:t>
      </w:r>
      <w:r w:rsidRPr="005100BD">
        <w:rPr>
          <w:rFonts w:eastAsia="Calibri" w:cs="Times New Roman"/>
          <w:spacing w:val="1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that</w:t>
      </w:r>
      <w:r w:rsidRPr="005100BD">
        <w:rPr>
          <w:rFonts w:eastAsia="Calibri" w:cs="Times New Roman"/>
          <w:spacing w:val="2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reflects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w w:val="10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locations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and</w:t>
      </w:r>
      <w:r w:rsidRPr="005100BD">
        <w:rPr>
          <w:rFonts w:eastAsia="Calibri" w:cs="Times New Roman"/>
          <w:spacing w:val="1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total</w:t>
      </w:r>
      <w:r w:rsidRPr="005100BD">
        <w:rPr>
          <w:rFonts w:eastAsia="Calibri" w:cs="Times New Roman"/>
          <w:spacing w:val="2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Centerline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Miles</w:t>
      </w:r>
      <w:r w:rsidRPr="005100BD">
        <w:rPr>
          <w:rFonts w:eastAsia="Calibri" w:cs="Times New Roman"/>
          <w:spacing w:val="1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mowed</w:t>
      </w:r>
      <w:r w:rsidRPr="005100BD">
        <w:rPr>
          <w:rFonts w:eastAsia="Calibri" w:cs="Times New Roman"/>
          <w:spacing w:val="42"/>
          <w:sz w:val="22"/>
        </w:rPr>
        <w:t xml:space="preserve">.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submitted</w:t>
      </w:r>
      <w:r w:rsidRPr="005100BD">
        <w:rPr>
          <w:rFonts w:eastAsia="Calibri" w:cs="Times New Roman"/>
          <w:spacing w:val="2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invoice</w:t>
      </w:r>
      <w:r w:rsidRPr="005100BD">
        <w:rPr>
          <w:rFonts w:eastAsia="Calibri" w:cs="Times New Roman"/>
          <w:spacing w:val="3"/>
          <w:sz w:val="22"/>
        </w:rPr>
        <w:t xml:space="preserve"> </w:t>
      </w:r>
      <w:r w:rsidRPr="005100BD">
        <w:rPr>
          <w:rFonts w:eastAsia="Calibri" w:cs="Times New Roman"/>
          <w:b/>
          <w:bCs/>
          <w:sz w:val="22"/>
        </w:rPr>
        <w:t>must</w:t>
      </w:r>
      <w:r w:rsidRPr="005100BD">
        <w:rPr>
          <w:rFonts w:eastAsia="Calibri" w:cs="Times New Roman"/>
          <w:b/>
          <w:bCs/>
          <w:spacing w:val="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utilize</w:t>
      </w:r>
      <w:r w:rsidRPr="005100BD">
        <w:rPr>
          <w:rFonts w:eastAsia="Calibri" w:cs="Times New Roman"/>
          <w:w w:val="9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milepost</w:t>
      </w:r>
      <w:r w:rsidRPr="005100BD">
        <w:rPr>
          <w:rFonts w:eastAsia="Calibri" w:cs="Times New Roman"/>
          <w:spacing w:val="2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designations</w:t>
      </w:r>
      <w:r w:rsidRPr="005100BD">
        <w:rPr>
          <w:rFonts w:eastAsia="Calibri" w:cs="Times New Roman"/>
          <w:spacing w:val="1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from</w:t>
      </w:r>
      <w:r w:rsidRPr="005100BD">
        <w:rPr>
          <w:rFonts w:eastAsia="Calibri" w:cs="Times New Roman"/>
          <w:spacing w:val="1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point</w:t>
      </w:r>
      <w:r w:rsidRPr="005100BD">
        <w:rPr>
          <w:rFonts w:eastAsia="Calibri" w:cs="Times New Roman"/>
          <w:spacing w:val="2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point</w:t>
      </w:r>
      <w:r w:rsidRPr="005100BD">
        <w:rPr>
          <w:rFonts w:eastAsia="Calibri" w:cs="Times New Roman"/>
          <w:spacing w:val="2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all</w:t>
      </w:r>
      <w:r w:rsidRPr="005100BD">
        <w:rPr>
          <w:rFonts w:eastAsia="Calibri" w:cs="Times New Roman"/>
          <w:spacing w:val="1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Centerline Miles</w:t>
      </w:r>
      <w:r w:rsidRPr="005100BD">
        <w:rPr>
          <w:rFonts w:eastAsia="Calibri" w:cs="Times New Roman"/>
          <w:spacing w:val="1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completed</w:t>
      </w:r>
      <w:r w:rsidRPr="005100BD">
        <w:rPr>
          <w:rFonts w:eastAsia="Calibri" w:cs="Times New Roman"/>
          <w:spacing w:val="3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for</w:t>
      </w:r>
      <w:r w:rsidRPr="005100BD">
        <w:rPr>
          <w:rFonts w:eastAsia="Calibri" w:cs="Times New Roman"/>
          <w:spacing w:val="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w w:val="99"/>
          <w:sz w:val="22"/>
        </w:rPr>
        <w:t xml:space="preserve"> </w:t>
      </w:r>
      <w:r w:rsidR="0094645D">
        <w:rPr>
          <w:rFonts w:eastAsia="Calibri" w:cs="Times New Roman"/>
          <w:sz w:val="22"/>
        </w:rPr>
        <w:t>Project Manager</w:t>
      </w:r>
      <w:r w:rsidRPr="005100BD">
        <w:rPr>
          <w:rFonts w:eastAsia="Calibri" w:cs="Times New Roman"/>
          <w:sz w:val="22"/>
        </w:rPr>
        <w:t>’s verification.</w:t>
      </w:r>
    </w:p>
    <w:p w:rsidR="006E51B8" w:rsidRPr="005100BD" w:rsidRDefault="006E51B8" w:rsidP="006E51B8">
      <w:pPr>
        <w:numPr>
          <w:ilvl w:val="1"/>
          <w:numId w:val="25"/>
        </w:numPr>
        <w:kinsoku w:val="0"/>
        <w:overflowPunct w:val="0"/>
        <w:autoSpaceDE w:val="0"/>
        <w:autoSpaceDN w:val="0"/>
        <w:adjustRightInd w:val="0"/>
        <w:spacing w:before="2" w:line="250" w:lineRule="auto"/>
        <w:ind w:left="1440" w:right="326" w:hanging="270"/>
        <w:jc w:val="both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On</w:t>
      </w:r>
      <w:r w:rsidRPr="005100BD">
        <w:rPr>
          <w:rFonts w:eastAsia="Calibri" w:cs="Times New Roman"/>
          <w:spacing w:val="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 monthly</w:t>
      </w:r>
      <w:r w:rsidRPr="005100BD">
        <w:rPr>
          <w:rFonts w:eastAsia="Calibri" w:cs="Times New Roman"/>
          <w:spacing w:val="2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basis,</w:t>
      </w:r>
      <w:r w:rsidRPr="005100BD">
        <w:rPr>
          <w:rFonts w:eastAsia="Calibri" w:cs="Times New Roman"/>
          <w:spacing w:val="1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submit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 the</w:t>
      </w:r>
      <w:r w:rsidRPr="005100BD">
        <w:rPr>
          <w:rFonts w:eastAsia="Calibri" w:cs="Times New Roman"/>
          <w:spacing w:val="12"/>
          <w:sz w:val="22"/>
        </w:rPr>
        <w:t xml:space="preserve"> </w:t>
      </w:r>
      <w:r w:rsidR="0094645D">
        <w:rPr>
          <w:rFonts w:eastAsia="Calibri" w:cs="Times New Roman"/>
          <w:sz w:val="22"/>
        </w:rPr>
        <w:t>Project Manager</w:t>
      </w:r>
      <w:r w:rsidRPr="005100BD">
        <w:rPr>
          <w:rFonts w:eastAsia="Calibri" w:cs="Times New Roman"/>
          <w:spacing w:val="2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 detailed</w:t>
      </w:r>
      <w:r w:rsidRPr="005100BD">
        <w:rPr>
          <w:rFonts w:eastAsia="Calibri" w:cs="Times New Roman"/>
          <w:spacing w:val="3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invoice</w:t>
      </w:r>
      <w:r w:rsidRPr="005100BD">
        <w:rPr>
          <w:rFonts w:eastAsia="Calibri" w:cs="Times New Roman"/>
          <w:spacing w:val="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that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reflects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w w:val="10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Centerline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Miles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roadways</w:t>
      </w:r>
      <w:r w:rsidRPr="005100BD">
        <w:rPr>
          <w:rFonts w:eastAsia="Calibri" w:cs="Times New Roman"/>
          <w:spacing w:val="2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that</w:t>
      </w:r>
      <w:r w:rsidRPr="005100BD">
        <w:rPr>
          <w:rFonts w:eastAsia="Calibri" w:cs="Times New Roman"/>
          <w:spacing w:val="22"/>
          <w:sz w:val="22"/>
        </w:rPr>
        <w:t xml:space="preserve"> </w:t>
      </w:r>
      <w:r w:rsidR="00C17976">
        <w:rPr>
          <w:rFonts w:eastAsia="Calibri" w:cs="Times New Roman"/>
          <w:sz w:val="22"/>
        </w:rPr>
        <w:t>that have been mowed</w:t>
      </w:r>
      <w:r w:rsidRPr="005100BD">
        <w:rPr>
          <w:rFonts w:eastAsia="Calibri" w:cs="Times New Roman"/>
          <w:sz w:val="22"/>
        </w:rPr>
        <w:t>.</w:t>
      </w:r>
    </w:p>
    <w:p w:rsidR="006E51B8" w:rsidRPr="005100BD" w:rsidRDefault="006E51B8" w:rsidP="006E51B8">
      <w:pPr>
        <w:numPr>
          <w:ilvl w:val="1"/>
          <w:numId w:val="25"/>
        </w:numPr>
        <w:kinsoku w:val="0"/>
        <w:overflowPunct w:val="0"/>
        <w:autoSpaceDE w:val="0"/>
        <w:autoSpaceDN w:val="0"/>
        <w:adjustRightInd w:val="0"/>
        <w:spacing w:before="7" w:line="250" w:lineRule="auto"/>
        <w:ind w:left="1440" w:right="259" w:hanging="270"/>
        <w:jc w:val="both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Payment</w:t>
      </w:r>
      <w:r w:rsidRPr="005100BD">
        <w:rPr>
          <w:rFonts w:eastAsia="Calibri" w:cs="Times New Roman"/>
          <w:spacing w:val="1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will</w:t>
      </w:r>
      <w:r w:rsidRPr="005100BD">
        <w:rPr>
          <w:rFonts w:eastAsia="Calibri" w:cs="Times New Roman"/>
          <w:spacing w:val="2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be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made</w:t>
      </w:r>
      <w:r w:rsidRPr="005100BD">
        <w:rPr>
          <w:rFonts w:eastAsia="Calibri" w:cs="Times New Roman"/>
          <w:spacing w:val="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at the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unit</w:t>
      </w:r>
      <w:r w:rsidRPr="005100BD">
        <w:rPr>
          <w:rFonts w:eastAsia="Calibri" w:cs="Times New Roman"/>
          <w:spacing w:val="1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price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per</w:t>
      </w:r>
      <w:r w:rsidRPr="005100BD">
        <w:rPr>
          <w:rFonts w:eastAsia="Calibri" w:cs="Times New Roman"/>
          <w:spacing w:val="1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Centerline</w:t>
      </w:r>
      <w:r w:rsidRPr="005100BD">
        <w:rPr>
          <w:rFonts w:eastAsia="Calibri" w:cs="Times New Roman"/>
          <w:spacing w:val="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Mile</w:t>
      </w:r>
      <w:r w:rsidRPr="005100BD">
        <w:rPr>
          <w:rFonts w:eastAsia="Calibri" w:cs="Times New Roman"/>
          <w:spacing w:val="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and</w:t>
      </w:r>
      <w:r w:rsidRPr="005100BD">
        <w:rPr>
          <w:rFonts w:eastAsia="Calibri" w:cs="Times New Roman"/>
          <w:spacing w:val="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will</w:t>
      </w:r>
      <w:r w:rsidRPr="005100BD">
        <w:rPr>
          <w:rFonts w:eastAsia="Calibri" w:cs="Times New Roman"/>
          <w:spacing w:val="1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be</w:t>
      </w:r>
      <w:r w:rsidRPr="005100BD">
        <w:rPr>
          <w:rFonts w:eastAsia="Calibri" w:cs="Times New Roman"/>
          <w:spacing w:val="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measured</w:t>
      </w:r>
      <w:r w:rsidRPr="005100BD">
        <w:rPr>
          <w:rFonts w:eastAsia="Calibri" w:cs="Times New Roman"/>
          <w:spacing w:val="3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in</w:t>
      </w:r>
      <w:r w:rsidRPr="005100BD">
        <w:rPr>
          <w:rFonts w:eastAsia="Calibri" w:cs="Times New Roman"/>
          <w:w w:val="9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accordance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with</w:t>
      </w:r>
      <w:r w:rsidRPr="005100BD">
        <w:rPr>
          <w:rFonts w:eastAsia="Calibri" w:cs="Times New Roman"/>
          <w:spacing w:val="3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Sec.</w:t>
      </w:r>
      <w:r w:rsidRPr="005100BD">
        <w:rPr>
          <w:rFonts w:eastAsia="Calibri" w:cs="Times New Roman"/>
          <w:spacing w:val="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3.03.E</w:t>
      </w:r>
      <w:r w:rsidRPr="005100BD">
        <w:rPr>
          <w:rFonts w:eastAsia="Calibri" w:cs="Times New Roman"/>
          <w:spacing w:val="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these</w:t>
      </w:r>
      <w:r w:rsidRPr="005100BD">
        <w:rPr>
          <w:rFonts w:eastAsia="Calibri" w:cs="Times New Roman"/>
          <w:spacing w:val="1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Specifications.</w:t>
      </w:r>
      <w:r w:rsidRPr="005100BD">
        <w:rPr>
          <w:rFonts w:eastAsia="Calibri" w:cs="Times New Roman"/>
          <w:spacing w:val="1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This</w:t>
      </w:r>
      <w:r w:rsidRPr="005100BD">
        <w:rPr>
          <w:rFonts w:eastAsia="Calibri" w:cs="Times New Roman"/>
          <w:spacing w:val="2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payment</w:t>
      </w:r>
      <w:r w:rsidRPr="005100BD">
        <w:rPr>
          <w:rFonts w:eastAsia="Calibri" w:cs="Times New Roman"/>
          <w:spacing w:val="3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shall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be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full compensation</w:t>
      </w:r>
      <w:r w:rsidRPr="005100BD">
        <w:rPr>
          <w:rFonts w:eastAsia="Calibri" w:cs="Times New Roman"/>
          <w:spacing w:val="3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for</w:t>
      </w:r>
      <w:r w:rsidRPr="005100BD">
        <w:rPr>
          <w:rFonts w:eastAsia="Calibri" w:cs="Times New Roman"/>
          <w:spacing w:val="1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furnishing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all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materials,</w:t>
      </w:r>
      <w:r w:rsidRPr="005100BD">
        <w:rPr>
          <w:rFonts w:eastAsia="Calibri" w:cs="Times New Roman"/>
          <w:spacing w:val="3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labor,</w:t>
      </w:r>
      <w:r w:rsidRPr="005100BD">
        <w:rPr>
          <w:rFonts w:eastAsia="Calibri" w:cs="Times New Roman"/>
          <w:spacing w:val="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tools,</w:t>
      </w:r>
      <w:r w:rsidRPr="005100BD">
        <w:rPr>
          <w:rFonts w:eastAsia="Calibri" w:cs="Times New Roman"/>
          <w:spacing w:val="1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equipment,</w:t>
      </w:r>
      <w:r w:rsidRPr="005100BD">
        <w:rPr>
          <w:rFonts w:eastAsia="Calibri" w:cs="Times New Roman"/>
          <w:spacing w:val="1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traffic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control,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and</w:t>
      </w:r>
      <w:r w:rsidRPr="005100BD">
        <w:rPr>
          <w:rFonts w:eastAsia="Calibri" w:cs="Times New Roman"/>
          <w:w w:val="9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incidentals</w:t>
      </w:r>
      <w:r w:rsidRPr="005100BD">
        <w:rPr>
          <w:rFonts w:eastAsia="Calibri" w:cs="Times New Roman"/>
          <w:spacing w:val="2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necessary</w:t>
      </w:r>
      <w:r w:rsidRPr="005100BD">
        <w:rPr>
          <w:rFonts w:eastAsia="Calibri" w:cs="Times New Roman"/>
          <w:spacing w:val="3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satisfactorily</w:t>
      </w:r>
      <w:r w:rsidRPr="005100BD">
        <w:rPr>
          <w:rFonts w:eastAsia="Calibri" w:cs="Times New Roman"/>
          <w:spacing w:val="2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complete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work</w:t>
      </w:r>
      <w:r w:rsidRPr="005100BD">
        <w:rPr>
          <w:rFonts w:eastAsia="Calibri" w:cs="Times New Roman"/>
          <w:spacing w:val="2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described.</w:t>
      </w:r>
    </w:p>
    <w:p w:rsidR="006E51B8" w:rsidRPr="005100BD" w:rsidRDefault="006E51B8" w:rsidP="006E51B8">
      <w:pPr>
        <w:numPr>
          <w:ilvl w:val="1"/>
          <w:numId w:val="25"/>
        </w:numPr>
        <w:kinsoku w:val="0"/>
        <w:overflowPunct w:val="0"/>
        <w:autoSpaceDE w:val="0"/>
        <w:autoSpaceDN w:val="0"/>
        <w:adjustRightInd w:val="0"/>
        <w:spacing w:line="250" w:lineRule="auto"/>
        <w:ind w:left="1440" w:right="347" w:hanging="270"/>
        <w:jc w:val="both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Payment</w:t>
      </w:r>
      <w:r w:rsidRPr="005100BD">
        <w:rPr>
          <w:rFonts w:eastAsia="Calibri" w:cs="Times New Roman"/>
          <w:spacing w:val="2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shall</w:t>
      </w:r>
      <w:r w:rsidRPr="005100BD">
        <w:rPr>
          <w:rFonts w:eastAsia="Calibri" w:cs="Times New Roman"/>
          <w:spacing w:val="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be</w:t>
      </w:r>
      <w:r w:rsidRPr="005100BD">
        <w:rPr>
          <w:rFonts w:eastAsia="Calibri" w:cs="Times New Roman"/>
          <w:spacing w:val="1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calculated</w:t>
      </w:r>
      <w:r w:rsidRPr="005100BD">
        <w:rPr>
          <w:rFonts w:eastAsia="Calibri" w:cs="Times New Roman"/>
          <w:spacing w:val="2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by</w:t>
      </w:r>
      <w:r w:rsidRPr="005100BD">
        <w:rPr>
          <w:rFonts w:eastAsia="Calibri" w:cs="Times New Roman"/>
          <w:spacing w:val="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Contractor</w:t>
      </w:r>
      <w:r w:rsidRPr="005100BD">
        <w:rPr>
          <w:rFonts w:eastAsia="Calibri" w:cs="Times New Roman"/>
          <w:spacing w:val="2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and</w:t>
      </w:r>
      <w:r w:rsidRPr="005100BD">
        <w:rPr>
          <w:rFonts w:eastAsia="Calibri" w:cs="Times New Roman"/>
          <w:spacing w:val="1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verified</w:t>
      </w:r>
      <w:r w:rsidRPr="005100BD">
        <w:rPr>
          <w:rFonts w:eastAsia="Calibri" w:cs="Times New Roman"/>
          <w:spacing w:val="3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by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="0094645D">
        <w:rPr>
          <w:rFonts w:eastAsia="Calibri" w:cs="Times New Roman"/>
          <w:sz w:val="22"/>
        </w:rPr>
        <w:t>Project Manager</w:t>
      </w:r>
      <w:r w:rsidRPr="005100BD">
        <w:rPr>
          <w:rFonts w:eastAsia="Calibri" w:cs="Times New Roman"/>
          <w:spacing w:val="1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according</w:t>
      </w:r>
      <w:r w:rsidRPr="005100BD">
        <w:rPr>
          <w:rFonts w:eastAsia="Calibri" w:cs="Times New Roman"/>
          <w:spacing w:val="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 the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number</w:t>
      </w:r>
      <w:r w:rsidRPr="005100BD">
        <w:rPr>
          <w:rFonts w:eastAsia="Calibri" w:cs="Times New Roman"/>
          <w:spacing w:val="2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Centerline</w:t>
      </w:r>
      <w:r w:rsidRPr="005100BD">
        <w:rPr>
          <w:rFonts w:eastAsia="Calibri" w:cs="Times New Roman"/>
          <w:spacing w:val="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Miles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mowed</w:t>
      </w:r>
      <w:r w:rsidRPr="005100BD">
        <w:rPr>
          <w:rFonts w:eastAsia="Calibri" w:cs="Times New Roman"/>
          <w:spacing w:val="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on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complete</w:t>
      </w:r>
      <w:r w:rsidRPr="005100BD">
        <w:rPr>
          <w:rFonts w:eastAsia="Calibri" w:cs="Times New Roman"/>
          <w:spacing w:val="2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cycle</w:t>
      </w:r>
      <w:r w:rsidRPr="005100BD">
        <w:rPr>
          <w:rFonts w:eastAsia="Calibri" w:cs="Times New Roman"/>
          <w:spacing w:val="1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basis.</w:t>
      </w:r>
    </w:p>
    <w:p w:rsidR="006E51B8" w:rsidRPr="005100BD" w:rsidRDefault="006E51B8" w:rsidP="006E51B8">
      <w:pPr>
        <w:numPr>
          <w:ilvl w:val="1"/>
          <w:numId w:val="25"/>
        </w:numPr>
        <w:kinsoku w:val="0"/>
        <w:overflowPunct w:val="0"/>
        <w:autoSpaceDE w:val="0"/>
        <w:autoSpaceDN w:val="0"/>
        <w:adjustRightInd w:val="0"/>
        <w:spacing w:line="250" w:lineRule="auto"/>
        <w:ind w:left="1440" w:right="861" w:hanging="270"/>
        <w:jc w:val="both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Payment</w:t>
      </w:r>
      <w:r w:rsidRPr="005100BD">
        <w:rPr>
          <w:rFonts w:eastAsia="Calibri" w:cs="Times New Roman"/>
          <w:spacing w:val="2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should</w:t>
      </w:r>
      <w:r w:rsidRPr="005100BD">
        <w:rPr>
          <w:rFonts w:eastAsia="Calibri" w:cs="Times New Roman"/>
          <w:spacing w:val="2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be</w:t>
      </w:r>
      <w:r w:rsidRPr="005100BD">
        <w:rPr>
          <w:rFonts w:eastAsia="Calibri" w:cs="Times New Roman"/>
          <w:spacing w:val="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received</w:t>
      </w:r>
      <w:r w:rsidRPr="005100BD">
        <w:rPr>
          <w:rFonts w:eastAsia="Calibri" w:cs="Times New Roman"/>
          <w:spacing w:val="3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approximately</w:t>
      </w:r>
      <w:r w:rsidRPr="005100BD">
        <w:rPr>
          <w:rFonts w:eastAsia="Calibri" w:cs="Times New Roman"/>
          <w:spacing w:val="2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thirty</w:t>
      </w:r>
      <w:r w:rsidRPr="005100BD">
        <w:rPr>
          <w:rFonts w:eastAsia="Calibri" w:cs="Times New Roman"/>
          <w:spacing w:val="1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(30)</w:t>
      </w:r>
      <w:r w:rsidRPr="005100BD">
        <w:rPr>
          <w:rFonts w:eastAsia="Calibri" w:cs="Times New Roman"/>
          <w:spacing w:val="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days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after</w:t>
      </w:r>
      <w:r w:rsidRPr="005100BD">
        <w:rPr>
          <w:rFonts w:eastAsia="Calibri" w:cs="Times New Roman"/>
          <w:spacing w:val="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invoice</w:t>
      </w:r>
      <w:r w:rsidRPr="005100BD">
        <w:rPr>
          <w:rFonts w:eastAsia="Calibri" w:cs="Times New Roman"/>
          <w:spacing w:val="1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is</w:t>
      </w:r>
      <w:r w:rsidRPr="005100BD">
        <w:rPr>
          <w:rFonts w:eastAsia="Calibri" w:cs="Times New Roman"/>
          <w:w w:val="9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received,</w:t>
      </w:r>
      <w:r w:rsidRPr="005100BD">
        <w:rPr>
          <w:rFonts w:eastAsia="Calibri" w:cs="Times New Roman"/>
          <w:spacing w:val="1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reviewed,</w:t>
      </w:r>
      <w:r w:rsidRPr="005100BD">
        <w:rPr>
          <w:rFonts w:eastAsia="Calibri" w:cs="Times New Roman"/>
          <w:spacing w:val="2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and</w:t>
      </w:r>
      <w:r w:rsidRPr="005100BD">
        <w:rPr>
          <w:rFonts w:eastAsia="Calibri" w:cs="Times New Roman"/>
          <w:spacing w:val="1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approved</w:t>
      </w:r>
      <w:r w:rsidRPr="005100BD">
        <w:rPr>
          <w:rFonts w:eastAsia="Calibri" w:cs="Times New Roman"/>
          <w:spacing w:val="3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by</w:t>
      </w:r>
      <w:r w:rsidRPr="005100BD">
        <w:rPr>
          <w:rFonts w:eastAsia="Calibri" w:cs="Times New Roman"/>
          <w:spacing w:val="1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Department.</w:t>
      </w:r>
    </w:p>
    <w:p w:rsidR="006E51B8" w:rsidRPr="005100BD" w:rsidRDefault="006E51B8" w:rsidP="006E51B8">
      <w:pPr>
        <w:numPr>
          <w:ilvl w:val="1"/>
          <w:numId w:val="25"/>
        </w:numPr>
        <w:kinsoku w:val="0"/>
        <w:overflowPunct w:val="0"/>
        <w:autoSpaceDE w:val="0"/>
        <w:autoSpaceDN w:val="0"/>
        <w:adjustRightInd w:val="0"/>
        <w:ind w:left="1440" w:hanging="270"/>
        <w:jc w:val="both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In</w:t>
      </w:r>
      <w:r w:rsidRPr="005100BD">
        <w:rPr>
          <w:rFonts w:eastAsia="Calibri" w:cs="Times New Roman"/>
          <w:spacing w:val="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event</w:t>
      </w:r>
      <w:r w:rsidRPr="005100BD">
        <w:rPr>
          <w:rFonts w:eastAsia="Calibri" w:cs="Times New Roman"/>
          <w:spacing w:val="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 dispute,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provide</w:t>
      </w:r>
      <w:r w:rsidRPr="005100BD">
        <w:rPr>
          <w:rFonts w:eastAsia="Calibri" w:cs="Times New Roman"/>
          <w:spacing w:val="2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detailed</w:t>
      </w:r>
      <w:r w:rsidRPr="005100BD">
        <w:rPr>
          <w:rFonts w:eastAsia="Calibri" w:cs="Times New Roman"/>
          <w:spacing w:val="1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measurement</w:t>
      </w:r>
      <w:r w:rsidRPr="005100BD">
        <w:rPr>
          <w:rFonts w:eastAsia="Calibri" w:cs="Times New Roman"/>
          <w:spacing w:val="3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area</w:t>
      </w:r>
      <w:r w:rsidRPr="005100BD">
        <w:rPr>
          <w:rFonts w:eastAsia="Calibri" w:cs="Times New Roman"/>
          <w:spacing w:val="2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in</w:t>
      </w:r>
      <w:r w:rsidRPr="005100BD">
        <w:rPr>
          <w:rFonts w:eastAsia="Calibri" w:cs="Times New Roman"/>
          <w:spacing w:val="1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question.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4" w:line="240" w:lineRule="exact"/>
        <w:ind w:hanging="270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numPr>
          <w:ilvl w:val="0"/>
          <w:numId w:val="24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ind w:left="1180" w:hanging="353"/>
        <w:rPr>
          <w:rFonts w:eastAsia="Calibri" w:cs="Times New Roman"/>
          <w:szCs w:val="24"/>
        </w:rPr>
      </w:pPr>
      <w:r w:rsidRPr="006E51B8">
        <w:rPr>
          <w:rFonts w:eastAsia="Calibri" w:cs="Times New Roman"/>
          <w:b/>
          <w:bCs/>
          <w:w w:val="95"/>
          <w:szCs w:val="24"/>
        </w:rPr>
        <w:t>Insurance: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8" w:line="260" w:lineRule="exact"/>
        <w:rPr>
          <w:rFonts w:eastAsia="Calibri" w:cs="Times New Roman"/>
          <w:sz w:val="26"/>
          <w:szCs w:val="26"/>
        </w:rPr>
      </w:pPr>
    </w:p>
    <w:p w:rsidR="006E51B8" w:rsidRPr="005100BD" w:rsidRDefault="006E51B8" w:rsidP="005100BD">
      <w:pPr>
        <w:kinsoku w:val="0"/>
        <w:overflowPunct w:val="0"/>
        <w:autoSpaceDE w:val="0"/>
        <w:autoSpaceDN w:val="0"/>
        <w:adjustRightInd w:val="0"/>
        <w:spacing w:line="250" w:lineRule="auto"/>
        <w:ind w:left="1180" w:right="163" w:firstLine="7"/>
        <w:jc w:val="both"/>
        <w:rPr>
          <w:rFonts w:eastAsia="Calibri" w:cs="Times New Roman"/>
          <w:sz w:val="22"/>
        </w:rPr>
      </w:pPr>
      <w:r w:rsidRPr="005100BD">
        <w:rPr>
          <w:rFonts w:eastAsia="Calibri" w:cs="Times New Roman"/>
          <w:sz w:val="22"/>
        </w:rPr>
        <w:t>Submit</w:t>
      </w:r>
      <w:r w:rsidRPr="005100BD">
        <w:rPr>
          <w:rFonts w:eastAsia="Calibri" w:cs="Times New Roman"/>
          <w:spacing w:val="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original</w:t>
      </w:r>
      <w:r w:rsidRPr="005100BD">
        <w:rPr>
          <w:rFonts w:eastAsia="Calibri" w:cs="Times New Roman"/>
          <w:spacing w:val="2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certificate</w:t>
      </w:r>
      <w:r w:rsidRPr="005100BD">
        <w:rPr>
          <w:rFonts w:eastAsia="Calibri" w:cs="Times New Roman"/>
          <w:spacing w:val="1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1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insurance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in</w:t>
      </w:r>
      <w:r w:rsidRPr="005100BD">
        <w:rPr>
          <w:rFonts w:eastAsia="Calibri" w:cs="Times New Roman"/>
          <w:spacing w:val="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conformance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with</w:t>
      </w:r>
      <w:r w:rsidRPr="005100BD">
        <w:rPr>
          <w:rFonts w:eastAsia="Calibri" w:cs="Times New Roman"/>
          <w:spacing w:val="1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prescribed</w:t>
      </w:r>
      <w:r w:rsidRPr="005100BD">
        <w:rPr>
          <w:rFonts w:eastAsia="Calibri" w:cs="Times New Roman"/>
          <w:spacing w:val="4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limits</w:t>
      </w:r>
      <w:r w:rsidRPr="005100BD">
        <w:rPr>
          <w:rFonts w:eastAsia="Calibri" w:cs="Times New Roman"/>
          <w:spacing w:val="4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within</w:t>
      </w:r>
      <w:r w:rsidRPr="005100BD">
        <w:rPr>
          <w:rFonts w:eastAsia="Calibri" w:cs="Times New Roman"/>
          <w:spacing w:val="3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ten</w:t>
      </w:r>
      <w:r w:rsidRPr="005100BD">
        <w:rPr>
          <w:rFonts w:eastAsia="Calibri" w:cs="Times New Roman"/>
          <w:spacing w:val="1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(</w:t>
      </w:r>
      <w:r w:rsidR="00616B46">
        <w:rPr>
          <w:rFonts w:eastAsia="Calibri" w:cs="Times New Roman"/>
          <w:sz w:val="22"/>
        </w:rPr>
        <w:t>1</w:t>
      </w:r>
      <w:r w:rsidRPr="005100BD">
        <w:rPr>
          <w:rFonts w:eastAsia="Calibri" w:cs="Times New Roman"/>
          <w:sz w:val="22"/>
        </w:rPr>
        <w:t>0)</w:t>
      </w:r>
      <w:r w:rsidRPr="005100BD">
        <w:rPr>
          <w:rFonts w:eastAsia="Calibri" w:cs="Times New Roman"/>
          <w:w w:val="10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calendar</w:t>
      </w:r>
      <w:r w:rsidRPr="005100BD">
        <w:rPr>
          <w:rFonts w:eastAsia="Calibri" w:cs="Times New Roman"/>
          <w:spacing w:val="1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days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after</w:t>
      </w:r>
      <w:r w:rsidRPr="005100BD">
        <w:rPr>
          <w:rFonts w:eastAsia="Calibri" w:cs="Times New Roman"/>
          <w:spacing w:val="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contract</w:t>
      </w:r>
      <w:r w:rsidRPr="005100BD">
        <w:rPr>
          <w:rFonts w:eastAsia="Calibri" w:cs="Times New Roman"/>
          <w:spacing w:val="19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award.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Commence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no</w:t>
      </w:r>
      <w:r w:rsidRPr="005100BD">
        <w:rPr>
          <w:rFonts w:eastAsia="Calibri" w:cs="Times New Roman"/>
          <w:spacing w:val="5"/>
          <w:sz w:val="22"/>
        </w:rPr>
        <w:t xml:space="preserve"> </w:t>
      </w:r>
      <w:r w:rsidRPr="005100BD">
        <w:rPr>
          <w:rFonts w:eastAsia="Calibri" w:cs="Times New Roman"/>
          <w:sz w:val="22"/>
        </w:rPr>
        <w:t>work</w:t>
      </w:r>
      <w:r w:rsidRPr="005100BD">
        <w:rPr>
          <w:rFonts w:eastAsia="Calibri" w:cs="Times New Roman"/>
          <w:spacing w:val="2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prior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</w:t>
      </w:r>
      <w:r w:rsidRPr="005100BD">
        <w:rPr>
          <w:rFonts w:eastAsia="Calibri" w:cs="Times New Roman"/>
          <w:spacing w:val="1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Department</w:t>
      </w:r>
      <w:r w:rsidRPr="005100BD">
        <w:rPr>
          <w:rFonts w:eastAsia="Calibri" w:cs="Times New Roman"/>
          <w:spacing w:val="2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acceptance</w:t>
      </w:r>
      <w:r w:rsidRPr="005100BD">
        <w:rPr>
          <w:rFonts w:eastAsia="Calibri" w:cs="Times New Roman"/>
          <w:spacing w:val="1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w w:val="10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insurance</w:t>
      </w:r>
      <w:r w:rsidRPr="005100BD">
        <w:rPr>
          <w:rFonts w:eastAsia="Calibri" w:cs="Times New Roman"/>
          <w:spacing w:val="1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coverage.</w:t>
      </w:r>
      <w:r w:rsidRPr="005100BD">
        <w:rPr>
          <w:rFonts w:eastAsia="Calibri" w:cs="Times New Roman"/>
          <w:spacing w:val="1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Failure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to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retain</w:t>
      </w:r>
      <w:r w:rsidRPr="005100BD">
        <w:rPr>
          <w:rFonts w:eastAsia="Calibri" w:cs="Times New Roman"/>
          <w:spacing w:val="1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insurance</w:t>
      </w:r>
      <w:r w:rsidRPr="005100BD">
        <w:rPr>
          <w:rFonts w:eastAsia="Calibri" w:cs="Times New Roman"/>
          <w:spacing w:val="1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for</w:t>
      </w:r>
      <w:r w:rsidRPr="005100BD">
        <w:rPr>
          <w:rFonts w:eastAsia="Calibri" w:cs="Times New Roman"/>
          <w:spacing w:val="-1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8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term</w:t>
      </w:r>
      <w:r w:rsidRPr="005100BD">
        <w:rPr>
          <w:rFonts w:eastAsia="Calibri" w:cs="Times New Roman"/>
          <w:spacing w:val="22"/>
          <w:sz w:val="22"/>
        </w:rPr>
        <w:t xml:space="preserve"> </w:t>
      </w:r>
      <w:r w:rsidRPr="005100BD">
        <w:rPr>
          <w:rFonts w:eastAsia="Calibri" w:cs="Times New Roman"/>
          <w:sz w:val="22"/>
        </w:rPr>
        <w:t>of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the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contract</w:t>
      </w:r>
      <w:r w:rsidRPr="005100BD">
        <w:rPr>
          <w:rFonts w:eastAsia="Calibri" w:cs="Times New Roman"/>
          <w:spacing w:val="20"/>
          <w:sz w:val="22"/>
        </w:rPr>
        <w:t xml:space="preserve"> </w:t>
      </w:r>
      <w:r w:rsidRPr="005100BD">
        <w:rPr>
          <w:rFonts w:eastAsia="Calibri" w:cs="Times New Roman"/>
          <w:sz w:val="22"/>
        </w:rPr>
        <w:t>may</w:t>
      </w:r>
      <w:r w:rsidRPr="005100BD">
        <w:rPr>
          <w:rFonts w:eastAsia="Calibri" w:cs="Times New Roman"/>
          <w:spacing w:val="13"/>
          <w:sz w:val="22"/>
        </w:rPr>
        <w:t xml:space="preserve"> </w:t>
      </w:r>
      <w:r w:rsidRPr="005100BD">
        <w:rPr>
          <w:rFonts w:eastAsia="Calibri" w:cs="Times New Roman"/>
          <w:sz w:val="22"/>
        </w:rPr>
        <w:t>be</w:t>
      </w:r>
      <w:r w:rsidRPr="005100BD">
        <w:rPr>
          <w:rFonts w:eastAsia="Calibri" w:cs="Times New Roman"/>
          <w:spacing w:val="16"/>
          <w:sz w:val="22"/>
        </w:rPr>
        <w:t xml:space="preserve"> </w:t>
      </w:r>
      <w:r w:rsidRPr="005100BD">
        <w:rPr>
          <w:rFonts w:eastAsia="Calibri" w:cs="Times New Roman"/>
          <w:sz w:val="22"/>
        </w:rPr>
        <w:t>grounds for</w:t>
      </w:r>
      <w:r w:rsidRPr="005100BD">
        <w:rPr>
          <w:rFonts w:eastAsia="Calibri" w:cs="Times New Roman"/>
          <w:spacing w:val="7"/>
          <w:sz w:val="22"/>
        </w:rPr>
        <w:t xml:space="preserve"> </w:t>
      </w:r>
      <w:r w:rsidRPr="005100BD">
        <w:rPr>
          <w:rFonts w:eastAsia="Calibri" w:cs="Times New Roman"/>
          <w:sz w:val="22"/>
        </w:rPr>
        <w:t>termination.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6" w:line="240" w:lineRule="exact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numPr>
          <w:ilvl w:val="0"/>
          <w:numId w:val="24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ind w:left="1180" w:hanging="360"/>
        <w:rPr>
          <w:rFonts w:eastAsia="Calibri" w:cs="Times New Roman"/>
          <w:szCs w:val="24"/>
        </w:rPr>
      </w:pPr>
      <w:r w:rsidRPr="006E51B8">
        <w:rPr>
          <w:rFonts w:eastAsia="Calibri" w:cs="Times New Roman"/>
          <w:b/>
          <w:bCs/>
          <w:w w:val="95"/>
          <w:szCs w:val="24"/>
        </w:rPr>
        <w:t>Quantities: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5" w:line="280" w:lineRule="exact"/>
        <w:rPr>
          <w:rFonts w:eastAsia="Calibri" w:cs="Times New Roman"/>
          <w:sz w:val="28"/>
          <w:szCs w:val="28"/>
        </w:rPr>
      </w:pPr>
    </w:p>
    <w:p w:rsidR="006E51B8" w:rsidRDefault="006E51B8" w:rsidP="005100BD">
      <w:pPr>
        <w:kinsoku w:val="0"/>
        <w:overflowPunct w:val="0"/>
        <w:autoSpaceDE w:val="0"/>
        <w:autoSpaceDN w:val="0"/>
        <w:adjustRightInd w:val="0"/>
        <w:spacing w:line="250" w:lineRule="auto"/>
        <w:ind w:left="1165" w:right="118" w:firstLine="7"/>
        <w:jc w:val="both"/>
        <w:rPr>
          <w:rFonts w:eastAsia="Calibri" w:cs="Times New Roman"/>
          <w:w w:val="105"/>
          <w:sz w:val="22"/>
        </w:rPr>
      </w:pPr>
      <w:r w:rsidRPr="005100BD">
        <w:rPr>
          <w:rFonts w:eastAsia="Calibri" w:cs="Times New Roman"/>
          <w:w w:val="105"/>
          <w:sz w:val="22"/>
        </w:rPr>
        <w:t>It</w:t>
      </w:r>
      <w:r w:rsidRPr="005100BD">
        <w:rPr>
          <w:rFonts w:eastAsia="Calibri" w:cs="Times New Roman"/>
          <w:spacing w:val="-33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is</w:t>
      </w:r>
      <w:r w:rsidRPr="005100BD">
        <w:rPr>
          <w:rFonts w:eastAsia="Calibri" w:cs="Times New Roman"/>
          <w:spacing w:val="-22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understood</w:t>
      </w:r>
      <w:r w:rsidRPr="005100BD">
        <w:rPr>
          <w:rFonts w:eastAsia="Calibri" w:cs="Times New Roman"/>
          <w:spacing w:val="-3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that</w:t>
      </w:r>
      <w:r w:rsidRPr="005100BD">
        <w:rPr>
          <w:rFonts w:eastAsia="Calibri" w:cs="Times New Roman"/>
          <w:spacing w:val="-16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this</w:t>
      </w:r>
      <w:r w:rsidRPr="005100BD">
        <w:rPr>
          <w:rFonts w:eastAsia="Calibri" w:cs="Times New Roman"/>
          <w:spacing w:val="-11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is</w:t>
      </w:r>
      <w:r w:rsidRPr="005100BD">
        <w:rPr>
          <w:rFonts w:eastAsia="Calibri" w:cs="Times New Roman"/>
          <w:spacing w:val="-21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an</w:t>
      </w:r>
      <w:r w:rsidRPr="005100BD">
        <w:rPr>
          <w:rFonts w:eastAsia="Calibri" w:cs="Times New Roman"/>
          <w:spacing w:val="-13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Open</w:t>
      </w:r>
      <w:r w:rsidRPr="005100BD">
        <w:rPr>
          <w:rFonts w:eastAsia="Calibri" w:cs="Times New Roman"/>
          <w:spacing w:val="-14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Agency</w:t>
      </w:r>
      <w:r w:rsidRPr="005100BD">
        <w:rPr>
          <w:rFonts w:eastAsia="Calibri" w:cs="Times New Roman"/>
          <w:spacing w:val="-7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Contract:</w:t>
      </w:r>
      <w:r w:rsidRPr="005100BD">
        <w:rPr>
          <w:rFonts w:eastAsia="Calibri" w:cs="Times New Roman"/>
          <w:spacing w:val="-11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meaning,</w:t>
      </w:r>
      <w:r w:rsidRPr="005100BD">
        <w:rPr>
          <w:rFonts w:eastAsia="Calibri" w:cs="Times New Roman"/>
          <w:spacing w:val="-18"/>
          <w:w w:val="105"/>
          <w:sz w:val="22"/>
        </w:rPr>
        <w:t xml:space="preserve"> </w:t>
      </w:r>
      <w:r w:rsidR="00616B46">
        <w:rPr>
          <w:rFonts w:eastAsia="Calibri" w:cs="Times New Roman"/>
          <w:spacing w:val="-18"/>
          <w:w w:val="105"/>
          <w:sz w:val="22"/>
        </w:rPr>
        <w:t>Douglas</w:t>
      </w:r>
      <w:r w:rsidRPr="005100BD">
        <w:rPr>
          <w:rFonts w:eastAsia="Calibri" w:cs="Times New Roman"/>
          <w:spacing w:val="-13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County</w:t>
      </w:r>
      <w:r w:rsidRPr="005100BD">
        <w:rPr>
          <w:rFonts w:eastAsia="Calibri" w:cs="Times New Roman"/>
          <w:spacing w:val="-20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Department</w:t>
      </w:r>
      <w:r w:rsidRPr="005100BD">
        <w:rPr>
          <w:rFonts w:eastAsia="Calibri" w:cs="Times New Roman"/>
          <w:w w:val="101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of Transportation is</w:t>
      </w:r>
      <w:r w:rsidRPr="005100BD">
        <w:rPr>
          <w:rFonts w:eastAsia="Calibri" w:cs="Times New Roman"/>
          <w:spacing w:val="-21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not</w:t>
      </w:r>
      <w:r w:rsidRPr="005100BD">
        <w:rPr>
          <w:rFonts w:eastAsia="Calibri" w:cs="Times New Roman"/>
          <w:spacing w:val="-15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required</w:t>
      </w:r>
      <w:r w:rsidRPr="005100BD">
        <w:rPr>
          <w:rFonts w:eastAsia="Calibri" w:cs="Times New Roman"/>
          <w:spacing w:val="-10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to</w:t>
      </w:r>
      <w:r w:rsidRPr="005100BD">
        <w:rPr>
          <w:rFonts w:eastAsia="Calibri" w:cs="Times New Roman"/>
          <w:spacing w:val="-18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purchase</w:t>
      </w:r>
      <w:r w:rsidRPr="005100BD">
        <w:rPr>
          <w:rFonts w:eastAsia="Calibri" w:cs="Times New Roman"/>
          <w:spacing w:val="-7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any</w:t>
      </w:r>
      <w:r w:rsidRPr="005100BD">
        <w:rPr>
          <w:rFonts w:eastAsia="Calibri" w:cs="Times New Roman"/>
          <w:spacing w:val="-21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maximum</w:t>
      </w:r>
      <w:r w:rsidRPr="005100BD">
        <w:rPr>
          <w:rFonts w:eastAsia="Calibri" w:cs="Times New Roman"/>
          <w:spacing w:val="-6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or</w:t>
      </w:r>
      <w:r w:rsidRPr="005100BD">
        <w:rPr>
          <w:rFonts w:eastAsia="Calibri" w:cs="Times New Roman"/>
          <w:spacing w:val="-21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minimum</w:t>
      </w:r>
      <w:r w:rsidRPr="005100BD">
        <w:rPr>
          <w:rFonts w:eastAsia="Calibri" w:cs="Times New Roman"/>
          <w:spacing w:val="-7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service</w:t>
      </w:r>
      <w:r w:rsidRPr="005100BD">
        <w:rPr>
          <w:rFonts w:eastAsia="Calibri" w:cs="Times New Roman"/>
          <w:spacing w:val="-19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as</w:t>
      </w:r>
      <w:r w:rsidRPr="005100BD">
        <w:rPr>
          <w:rFonts w:eastAsia="Calibri" w:cs="Times New Roman"/>
          <w:spacing w:val="-20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estimated</w:t>
      </w:r>
      <w:r w:rsidRPr="005100BD">
        <w:rPr>
          <w:rFonts w:eastAsia="Calibri" w:cs="Times New Roman"/>
          <w:w w:val="98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or</w:t>
      </w:r>
      <w:r w:rsidRPr="005100BD">
        <w:rPr>
          <w:rFonts w:eastAsia="Calibri" w:cs="Times New Roman"/>
          <w:spacing w:val="-24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contemplated</w:t>
      </w:r>
      <w:r w:rsidRPr="005100BD">
        <w:rPr>
          <w:rFonts w:eastAsia="Calibri" w:cs="Times New Roman"/>
          <w:spacing w:val="-3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by</w:t>
      </w:r>
      <w:r w:rsidRPr="005100BD">
        <w:rPr>
          <w:rFonts w:eastAsia="Calibri" w:cs="Times New Roman"/>
          <w:spacing w:val="-21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the</w:t>
      </w:r>
      <w:r w:rsidRPr="005100BD">
        <w:rPr>
          <w:rFonts w:eastAsia="Calibri" w:cs="Times New Roman"/>
          <w:spacing w:val="-27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Notice</w:t>
      </w:r>
      <w:r w:rsidRPr="005100BD">
        <w:rPr>
          <w:rFonts w:eastAsia="Calibri" w:cs="Times New Roman"/>
          <w:spacing w:val="-18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of</w:t>
      </w:r>
      <w:r w:rsidRPr="005100BD">
        <w:rPr>
          <w:rFonts w:eastAsia="Calibri" w:cs="Times New Roman"/>
          <w:spacing w:val="-25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Award,</w:t>
      </w:r>
      <w:r w:rsidRPr="005100BD">
        <w:rPr>
          <w:rFonts w:eastAsia="Calibri" w:cs="Times New Roman"/>
          <w:spacing w:val="-16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Contract</w:t>
      </w:r>
      <w:r w:rsidRPr="005100BD">
        <w:rPr>
          <w:rFonts w:eastAsia="Calibri" w:cs="Times New Roman"/>
          <w:spacing w:val="-19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or</w:t>
      </w:r>
      <w:r w:rsidRPr="005100BD">
        <w:rPr>
          <w:rFonts w:eastAsia="Calibri" w:cs="Times New Roman"/>
          <w:spacing w:val="-24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attachments.</w:t>
      </w:r>
      <w:r w:rsidRPr="005100BD">
        <w:rPr>
          <w:rFonts w:eastAsia="Calibri" w:cs="Times New Roman"/>
          <w:spacing w:val="-22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Responsible</w:t>
      </w:r>
      <w:r w:rsidRPr="005100BD">
        <w:rPr>
          <w:rFonts w:eastAsia="Calibri" w:cs="Times New Roman"/>
          <w:spacing w:val="-17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Department</w:t>
      </w:r>
      <w:r w:rsidRPr="005100BD">
        <w:rPr>
          <w:rFonts w:eastAsia="Calibri" w:cs="Times New Roman"/>
          <w:w w:val="99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representatives</w:t>
      </w:r>
      <w:r w:rsidRPr="005100BD">
        <w:rPr>
          <w:rFonts w:eastAsia="Calibri" w:cs="Times New Roman"/>
          <w:spacing w:val="-11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will</w:t>
      </w:r>
      <w:r w:rsidRPr="005100BD">
        <w:rPr>
          <w:rFonts w:eastAsia="Calibri" w:cs="Times New Roman"/>
          <w:spacing w:val="-17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make</w:t>
      </w:r>
      <w:r w:rsidRPr="005100BD">
        <w:rPr>
          <w:rFonts w:eastAsia="Calibri" w:cs="Times New Roman"/>
          <w:spacing w:val="-16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every</w:t>
      </w:r>
      <w:r w:rsidRPr="005100BD">
        <w:rPr>
          <w:rFonts w:eastAsia="Calibri" w:cs="Times New Roman"/>
          <w:spacing w:val="-17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effort</w:t>
      </w:r>
      <w:r w:rsidRPr="005100BD">
        <w:rPr>
          <w:rFonts w:eastAsia="Calibri" w:cs="Times New Roman"/>
          <w:spacing w:val="-18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by</w:t>
      </w:r>
      <w:r w:rsidRPr="005100BD">
        <w:rPr>
          <w:rFonts w:eastAsia="Calibri" w:cs="Times New Roman"/>
          <w:spacing w:val="-11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issuing</w:t>
      </w:r>
      <w:r w:rsidRPr="005100BD">
        <w:rPr>
          <w:rFonts w:eastAsia="Calibri" w:cs="Times New Roman"/>
          <w:spacing w:val="-21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Purchase</w:t>
      </w:r>
      <w:r w:rsidRPr="005100BD">
        <w:rPr>
          <w:rFonts w:eastAsia="Calibri" w:cs="Times New Roman"/>
          <w:spacing w:val="-15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Orders</w:t>
      </w:r>
      <w:r w:rsidRPr="005100BD">
        <w:rPr>
          <w:rFonts w:eastAsia="Calibri" w:cs="Times New Roman"/>
          <w:spacing w:val="-21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as</w:t>
      </w:r>
      <w:r w:rsidRPr="005100BD">
        <w:rPr>
          <w:rFonts w:eastAsia="Calibri" w:cs="Times New Roman"/>
          <w:spacing w:val="-29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releases</w:t>
      </w:r>
      <w:r w:rsidRPr="005100BD">
        <w:rPr>
          <w:rFonts w:eastAsia="Calibri" w:cs="Times New Roman"/>
          <w:spacing w:val="-14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referencing</w:t>
      </w:r>
      <w:r w:rsidRPr="005100BD">
        <w:rPr>
          <w:rFonts w:eastAsia="Calibri" w:cs="Times New Roman"/>
          <w:spacing w:val="-18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this</w:t>
      </w:r>
      <w:r w:rsidRPr="005100BD">
        <w:rPr>
          <w:rFonts w:eastAsia="Calibri" w:cs="Times New Roman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contract</w:t>
      </w:r>
      <w:r w:rsidRPr="005100BD">
        <w:rPr>
          <w:rFonts w:eastAsia="Calibri" w:cs="Times New Roman"/>
          <w:spacing w:val="-13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in</w:t>
      </w:r>
      <w:r w:rsidRPr="005100BD">
        <w:rPr>
          <w:rFonts w:eastAsia="Calibri" w:cs="Times New Roman"/>
          <w:spacing w:val="-18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order</w:t>
      </w:r>
      <w:r w:rsidRPr="005100BD">
        <w:rPr>
          <w:rFonts w:eastAsia="Calibri" w:cs="Times New Roman"/>
          <w:spacing w:val="-18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to</w:t>
      </w:r>
      <w:r w:rsidRPr="005100BD">
        <w:rPr>
          <w:rFonts w:eastAsia="Calibri" w:cs="Times New Roman"/>
          <w:spacing w:val="-18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progress</w:t>
      </w:r>
      <w:r w:rsidRPr="005100BD">
        <w:rPr>
          <w:rFonts w:eastAsia="Calibri" w:cs="Times New Roman"/>
          <w:spacing w:val="-9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with</w:t>
      </w:r>
      <w:r w:rsidRPr="005100BD">
        <w:rPr>
          <w:rFonts w:eastAsia="Calibri" w:cs="Times New Roman"/>
          <w:spacing w:val="-11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work</w:t>
      </w:r>
      <w:r w:rsidRPr="005100BD">
        <w:rPr>
          <w:rFonts w:eastAsia="Calibri" w:cs="Times New Roman"/>
          <w:spacing w:val="-8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activities</w:t>
      </w:r>
      <w:r w:rsidRPr="005100BD">
        <w:rPr>
          <w:rFonts w:eastAsia="Calibri" w:cs="Times New Roman"/>
          <w:spacing w:val="-16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as</w:t>
      </w:r>
      <w:r w:rsidRPr="005100BD">
        <w:rPr>
          <w:rFonts w:eastAsia="Calibri" w:cs="Times New Roman"/>
          <w:spacing w:val="-21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scheduled</w:t>
      </w:r>
      <w:r w:rsidRPr="005100BD">
        <w:rPr>
          <w:rFonts w:eastAsia="Calibri" w:cs="Times New Roman"/>
          <w:spacing w:val="-14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within</w:t>
      </w:r>
      <w:r w:rsidRPr="005100BD">
        <w:rPr>
          <w:rFonts w:eastAsia="Calibri" w:cs="Times New Roman"/>
          <w:spacing w:val="-14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the</w:t>
      </w:r>
      <w:r w:rsidRPr="005100BD">
        <w:rPr>
          <w:rFonts w:eastAsia="Calibri" w:cs="Times New Roman"/>
          <w:spacing w:val="-16"/>
          <w:w w:val="105"/>
          <w:sz w:val="22"/>
        </w:rPr>
        <w:t xml:space="preserve"> </w:t>
      </w:r>
      <w:r w:rsidRPr="005100BD">
        <w:rPr>
          <w:rFonts w:eastAsia="Calibri" w:cs="Times New Roman"/>
          <w:w w:val="105"/>
          <w:sz w:val="22"/>
        </w:rPr>
        <w:t>contract.</w:t>
      </w:r>
    </w:p>
    <w:p w:rsidR="005100BD" w:rsidRPr="005100BD" w:rsidRDefault="005100BD" w:rsidP="005100BD">
      <w:pPr>
        <w:kinsoku w:val="0"/>
        <w:overflowPunct w:val="0"/>
        <w:autoSpaceDE w:val="0"/>
        <w:autoSpaceDN w:val="0"/>
        <w:adjustRightInd w:val="0"/>
        <w:spacing w:line="250" w:lineRule="auto"/>
        <w:ind w:left="1165" w:right="118" w:firstLine="7"/>
        <w:jc w:val="both"/>
        <w:rPr>
          <w:rFonts w:eastAsia="Calibri" w:cs="Times New Roman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0"/>
          <w:szCs w:val="20"/>
        </w:rPr>
      </w:pPr>
    </w:p>
    <w:p w:rsidR="006E51B8" w:rsidRPr="006E51B8" w:rsidRDefault="006E51B8" w:rsidP="006E51B8">
      <w:pPr>
        <w:tabs>
          <w:tab w:val="left" w:pos="805"/>
        </w:tabs>
        <w:kinsoku w:val="0"/>
        <w:overflowPunct w:val="0"/>
        <w:autoSpaceDE w:val="0"/>
        <w:autoSpaceDN w:val="0"/>
        <w:adjustRightInd w:val="0"/>
        <w:ind w:firstLine="180"/>
        <w:rPr>
          <w:rFonts w:eastAsia="Calibri" w:cs="Times New Roman"/>
          <w:szCs w:val="24"/>
        </w:rPr>
      </w:pPr>
      <w:r w:rsidRPr="00734421">
        <w:rPr>
          <w:rFonts w:eastAsia="Calibri" w:cs="Times New Roman"/>
          <w:b/>
          <w:bCs/>
          <w:szCs w:val="24"/>
        </w:rPr>
        <w:t>3.04</w:t>
      </w:r>
      <w:r w:rsidRPr="006E51B8">
        <w:rPr>
          <w:rFonts w:eastAsia="Calibri" w:cs="Times New Roman"/>
          <w:b/>
          <w:bCs/>
          <w:w w:val="95"/>
          <w:szCs w:val="24"/>
        </w:rPr>
        <w:tab/>
        <w:t>PERSONNEL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8" w:line="260" w:lineRule="exact"/>
        <w:rPr>
          <w:rFonts w:eastAsia="Calibri" w:cs="Times New Roman"/>
          <w:sz w:val="26"/>
          <w:szCs w:val="26"/>
        </w:rPr>
      </w:pPr>
    </w:p>
    <w:p w:rsidR="006E51B8" w:rsidRPr="00D479A4" w:rsidRDefault="006E51B8" w:rsidP="006E51B8">
      <w:pPr>
        <w:numPr>
          <w:ilvl w:val="2"/>
          <w:numId w:val="23"/>
        </w:numPr>
        <w:tabs>
          <w:tab w:val="left" w:pos="1158"/>
        </w:tabs>
        <w:kinsoku w:val="0"/>
        <w:overflowPunct w:val="0"/>
        <w:autoSpaceDE w:val="0"/>
        <w:autoSpaceDN w:val="0"/>
        <w:adjustRightInd w:val="0"/>
        <w:spacing w:line="247" w:lineRule="auto"/>
        <w:ind w:left="1158" w:right="430"/>
        <w:rPr>
          <w:rFonts w:eastAsia="Calibri" w:cs="Times New Roman"/>
          <w:sz w:val="22"/>
        </w:rPr>
      </w:pPr>
      <w:r w:rsidRPr="00D479A4">
        <w:rPr>
          <w:rFonts w:eastAsia="Calibri" w:cs="Times New Roman"/>
          <w:b/>
          <w:bCs/>
          <w:sz w:val="22"/>
          <w:u w:val="single"/>
        </w:rPr>
        <w:t>Supervisor</w:t>
      </w:r>
      <w:r w:rsidRPr="00D479A4">
        <w:rPr>
          <w:rFonts w:eastAsia="Calibri" w:cs="Times New Roman"/>
          <w:b/>
          <w:bCs/>
          <w:sz w:val="22"/>
        </w:rPr>
        <w:t xml:space="preserve"> - </w:t>
      </w:r>
      <w:r w:rsidRPr="00D479A4">
        <w:rPr>
          <w:rFonts w:eastAsia="Calibri" w:cs="Times New Roman"/>
          <w:sz w:val="22"/>
        </w:rPr>
        <w:t>Have</w:t>
      </w:r>
      <w:r w:rsidRPr="00D479A4">
        <w:rPr>
          <w:rFonts w:eastAsia="Calibri" w:cs="Times New Roman"/>
          <w:spacing w:val="1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competent</w:t>
      </w:r>
      <w:r w:rsidRPr="00D479A4">
        <w:rPr>
          <w:rFonts w:eastAsia="Calibri" w:cs="Times New Roman"/>
          <w:spacing w:val="2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and</w:t>
      </w:r>
      <w:r w:rsidRPr="00D479A4">
        <w:rPr>
          <w:rFonts w:eastAsia="Calibri" w:cs="Times New Roman"/>
          <w:spacing w:val="1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experienced</w:t>
      </w:r>
      <w:r w:rsidRPr="00D479A4">
        <w:rPr>
          <w:rFonts w:eastAsia="Calibri" w:cs="Times New Roman"/>
          <w:spacing w:val="4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Supervisor/Foreman</w:t>
      </w:r>
      <w:r w:rsidRPr="00D479A4">
        <w:rPr>
          <w:rFonts w:eastAsia="Calibri" w:cs="Times New Roman"/>
          <w:spacing w:val="4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on</w:t>
      </w:r>
      <w:r w:rsidRPr="00D479A4">
        <w:rPr>
          <w:rFonts w:eastAsia="Calibri" w:cs="Times New Roman"/>
          <w:spacing w:val="2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duty</w:t>
      </w:r>
      <w:r w:rsidRPr="00D479A4">
        <w:rPr>
          <w:rFonts w:eastAsia="Calibri" w:cs="Times New Roman"/>
          <w:spacing w:val="1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at</w:t>
      </w:r>
      <w:r w:rsidRPr="00D479A4">
        <w:rPr>
          <w:rFonts w:eastAsia="Calibri" w:cs="Times New Roman"/>
          <w:spacing w:val="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all</w:t>
      </w:r>
      <w:r w:rsidRPr="00D479A4">
        <w:rPr>
          <w:rFonts w:eastAsia="Calibri" w:cs="Times New Roman"/>
          <w:spacing w:val="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times</w:t>
      </w:r>
      <w:r w:rsidRPr="00D479A4">
        <w:rPr>
          <w:rFonts w:eastAsia="Calibri" w:cs="Times New Roman"/>
          <w:w w:val="10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when</w:t>
      </w:r>
      <w:r w:rsidRPr="00D479A4">
        <w:rPr>
          <w:rFonts w:eastAsia="Calibri" w:cs="Times New Roman"/>
          <w:spacing w:val="1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work</w:t>
      </w:r>
      <w:r w:rsidRPr="00D479A4">
        <w:rPr>
          <w:rFonts w:eastAsia="Calibri" w:cs="Times New Roman"/>
          <w:spacing w:val="2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is</w:t>
      </w:r>
      <w:r w:rsidRPr="00D479A4">
        <w:rPr>
          <w:rFonts w:eastAsia="Calibri" w:cs="Times New Roman"/>
          <w:spacing w:val="1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being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performed.</w:t>
      </w:r>
      <w:r w:rsidRPr="00D479A4">
        <w:rPr>
          <w:rFonts w:eastAsia="Calibri" w:cs="Times New Roman"/>
          <w:spacing w:val="2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The</w:t>
      </w:r>
      <w:r w:rsidRPr="00D479A4">
        <w:rPr>
          <w:rFonts w:eastAsia="Calibri" w:cs="Times New Roman"/>
          <w:spacing w:val="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Supervisor/Foreman</w:t>
      </w:r>
      <w:r w:rsidRPr="00D479A4">
        <w:rPr>
          <w:rFonts w:eastAsia="Calibri" w:cs="Times New Roman"/>
          <w:spacing w:val="3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must</w:t>
      </w:r>
      <w:r w:rsidRPr="00D479A4">
        <w:rPr>
          <w:rFonts w:eastAsia="Calibri" w:cs="Times New Roman"/>
          <w:spacing w:val="1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speak</w:t>
      </w:r>
      <w:r w:rsidRPr="00D479A4">
        <w:rPr>
          <w:rFonts w:eastAsia="Calibri" w:cs="Times New Roman"/>
          <w:spacing w:val="1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English.</w:t>
      </w:r>
    </w:p>
    <w:p w:rsidR="006E51B8" w:rsidRPr="00D479A4" w:rsidRDefault="006E51B8" w:rsidP="006E51B8">
      <w:pPr>
        <w:kinsoku w:val="0"/>
        <w:overflowPunct w:val="0"/>
        <w:autoSpaceDE w:val="0"/>
        <w:autoSpaceDN w:val="0"/>
        <w:adjustRightInd w:val="0"/>
        <w:spacing w:before="7" w:line="120" w:lineRule="exact"/>
        <w:rPr>
          <w:rFonts w:eastAsia="Calibri" w:cs="Times New Roman"/>
          <w:sz w:val="22"/>
        </w:rPr>
      </w:pPr>
    </w:p>
    <w:p w:rsidR="006E51B8" w:rsidRPr="00D479A4" w:rsidRDefault="006E51B8" w:rsidP="00616B46">
      <w:pPr>
        <w:numPr>
          <w:ilvl w:val="3"/>
          <w:numId w:val="23"/>
        </w:numPr>
        <w:tabs>
          <w:tab w:val="left" w:pos="1888"/>
        </w:tabs>
        <w:kinsoku w:val="0"/>
        <w:overflowPunct w:val="0"/>
        <w:autoSpaceDE w:val="0"/>
        <w:autoSpaceDN w:val="0"/>
        <w:adjustRightInd w:val="0"/>
        <w:spacing w:before="33" w:line="250" w:lineRule="auto"/>
        <w:ind w:left="1888" w:right="359"/>
        <w:jc w:val="both"/>
        <w:rPr>
          <w:rFonts w:eastAsia="Calibri" w:cs="Times New Roman"/>
          <w:sz w:val="22"/>
        </w:rPr>
      </w:pPr>
      <w:r w:rsidRPr="00D479A4">
        <w:rPr>
          <w:rFonts w:eastAsia="Calibri" w:cs="Times New Roman"/>
          <w:sz w:val="22"/>
        </w:rPr>
        <w:t>This</w:t>
      </w:r>
      <w:r w:rsidRPr="00D479A4">
        <w:rPr>
          <w:rFonts w:eastAsia="Calibri" w:cs="Times New Roman"/>
          <w:spacing w:val="1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Supervisor/Foreman</w:t>
      </w:r>
      <w:r w:rsidRPr="00D479A4">
        <w:rPr>
          <w:rFonts w:eastAsia="Calibri" w:cs="Times New Roman"/>
          <w:spacing w:val="3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shall</w:t>
      </w:r>
      <w:r w:rsidRPr="00D479A4">
        <w:rPr>
          <w:rFonts w:eastAsia="Calibri" w:cs="Times New Roman"/>
          <w:spacing w:val="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be</w:t>
      </w:r>
      <w:r w:rsidRPr="00D479A4">
        <w:rPr>
          <w:rFonts w:eastAsia="Calibri" w:cs="Times New Roman"/>
          <w:spacing w:val="1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in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</w:t>
      </w:r>
      <w:r w:rsidRPr="00D479A4">
        <w:rPr>
          <w:rFonts w:eastAsia="Calibri" w:cs="Times New Roman"/>
          <w:spacing w:val="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separate</w:t>
      </w:r>
      <w:r w:rsidRPr="00D479A4">
        <w:rPr>
          <w:rFonts w:eastAsia="Calibri" w:cs="Times New Roman"/>
          <w:spacing w:val="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support</w:t>
      </w:r>
      <w:r w:rsidRPr="00D479A4">
        <w:rPr>
          <w:rFonts w:eastAsia="Calibri" w:cs="Times New Roman"/>
          <w:spacing w:val="1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vehicle</w:t>
      </w:r>
      <w:r w:rsidRPr="00D479A4">
        <w:rPr>
          <w:rFonts w:eastAsia="Calibri" w:cs="Times New Roman"/>
          <w:spacing w:val="1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such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as</w:t>
      </w:r>
      <w:r w:rsidRPr="00D479A4">
        <w:rPr>
          <w:rFonts w:eastAsia="Calibri" w:cs="Times New Roman"/>
          <w:spacing w:val="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</w:t>
      </w:r>
      <w:r w:rsidRPr="00D479A4">
        <w:rPr>
          <w:rFonts w:eastAsia="Calibri" w:cs="Times New Roman"/>
          <w:spacing w:val="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pickup</w:t>
      </w:r>
      <w:r w:rsidRPr="00D479A4">
        <w:rPr>
          <w:rFonts w:eastAsia="Calibri" w:cs="Times New Roman"/>
          <w:spacing w:val="2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or service</w:t>
      </w:r>
      <w:r w:rsidRPr="00D479A4">
        <w:rPr>
          <w:rFonts w:eastAsia="Calibri" w:cs="Times New Roman"/>
          <w:spacing w:val="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truck,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whose</w:t>
      </w:r>
      <w:r w:rsidRPr="00D479A4">
        <w:rPr>
          <w:rFonts w:eastAsia="Calibri" w:cs="Times New Roman"/>
          <w:spacing w:val="2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duties</w:t>
      </w:r>
      <w:r w:rsidRPr="00D479A4">
        <w:rPr>
          <w:rFonts w:eastAsia="Calibri" w:cs="Times New Roman"/>
          <w:spacing w:val="1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are</w:t>
      </w:r>
      <w:r w:rsidRPr="00D479A4">
        <w:rPr>
          <w:rFonts w:eastAsia="Calibri" w:cs="Times New Roman"/>
          <w:spacing w:val="-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strictly</w:t>
      </w:r>
      <w:r w:rsidRPr="00D479A4">
        <w:rPr>
          <w:rFonts w:eastAsia="Calibri" w:cs="Times New Roman"/>
          <w:spacing w:val="1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supervisory</w:t>
      </w:r>
      <w:r w:rsidRPr="00D479A4">
        <w:rPr>
          <w:rFonts w:eastAsia="Calibri" w:cs="Times New Roman"/>
          <w:spacing w:val="3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and</w:t>
      </w:r>
      <w:r w:rsidRPr="00D479A4">
        <w:rPr>
          <w:rFonts w:eastAsia="Calibri" w:cs="Times New Roman"/>
          <w:spacing w:val="2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is</w:t>
      </w:r>
      <w:r w:rsidRPr="00D479A4">
        <w:rPr>
          <w:rFonts w:eastAsia="Calibri" w:cs="Times New Roman"/>
          <w:spacing w:val="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not</w:t>
      </w:r>
      <w:r w:rsidRPr="00D479A4">
        <w:rPr>
          <w:rFonts w:eastAsia="Calibri" w:cs="Times New Roman"/>
          <w:spacing w:val="2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</w:t>
      </w:r>
      <w:r w:rsidRPr="00D479A4">
        <w:rPr>
          <w:rFonts w:eastAsia="Calibri" w:cs="Times New Roman"/>
          <w:spacing w:val="1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part</w:t>
      </w:r>
      <w:r w:rsidRPr="00D479A4">
        <w:rPr>
          <w:rFonts w:eastAsia="Calibri" w:cs="Times New Roman"/>
          <w:spacing w:val="1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of</w:t>
      </w:r>
      <w:r w:rsidRPr="00D479A4">
        <w:rPr>
          <w:rFonts w:eastAsia="Calibri" w:cs="Times New Roman"/>
          <w:spacing w:val="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</w:t>
      </w:r>
      <w:r w:rsidRPr="00D479A4">
        <w:rPr>
          <w:rFonts w:eastAsia="Calibri" w:cs="Times New Roman"/>
          <w:spacing w:val="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Tractor</w:t>
      </w:r>
      <w:r w:rsidRPr="00D479A4">
        <w:rPr>
          <w:rFonts w:eastAsia="Calibri" w:cs="Times New Roman"/>
          <w:w w:val="10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Mowing</w:t>
      </w:r>
      <w:r w:rsidRPr="00D479A4">
        <w:rPr>
          <w:rFonts w:eastAsia="Calibri" w:cs="Times New Roman"/>
          <w:spacing w:val="2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or</w:t>
      </w:r>
      <w:r w:rsidRPr="00D479A4">
        <w:rPr>
          <w:rFonts w:eastAsia="Calibri" w:cs="Times New Roman"/>
          <w:spacing w:val="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Trimming</w:t>
      </w:r>
      <w:r w:rsidRPr="00D479A4">
        <w:rPr>
          <w:rFonts w:eastAsia="Calibri" w:cs="Times New Roman"/>
          <w:spacing w:val="3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crew.</w:t>
      </w:r>
    </w:p>
    <w:p w:rsidR="006E51B8" w:rsidRPr="00D479A4" w:rsidRDefault="006E51B8" w:rsidP="00616B46">
      <w:pPr>
        <w:numPr>
          <w:ilvl w:val="3"/>
          <w:numId w:val="23"/>
        </w:numPr>
        <w:tabs>
          <w:tab w:val="left" w:pos="1888"/>
        </w:tabs>
        <w:kinsoku w:val="0"/>
        <w:overflowPunct w:val="0"/>
        <w:autoSpaceDE w:val="0"/>
        <w:autoSpaceDN w:val="0"/>
        <w:adjustRightInd w:val="0"/>
        <w:spacing w:line="250" w:lineRule="auto"/>
        <w:ind w:left="1888" w:right="576" w:hanging="353"/>
        <w:jc w:val="both"/>
        <w:rPr>
          <w:rFonts w:eastAsia="Calibri" w:cs="Times New Roman"/>
          <w:sz w:val="22"/>
        </w:rPr>
      </w:pPr>
      <w:r w:rsidRPr="00D479A4">
        <w:rPr>
          <w:rFonts w:eastAsia="Calibri" w:cs="Times New Roman"/>
          <w:sz w:val="22"/>
        </w:rPr>
        <w:t>The</w:t>
      </w:r>
      <w:r w:rsidRPr="00D479A4">
        <w:rPr>
          <w:rFonts w:eastAsia="Calibri" w:cs="Times New Roman"/>
          <w:spacing w:val="1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Supervisor/Foreman</w:t>
      </w:r>
      <w:r w:rsidRPr="00D479A4">
        <w:rPr>
          <w:rFonts w:eastAsia="Calibri" w:cs="Times New Roman"/>
          <w:spacing w:val="3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shall</w:t>
      </w:r>
      <w:r w:rsidRPr="00D479A4">
        <w:rPr>
          <w:rFonts w:eastAsia="Calibri" w:cs="Times New Roman"/>
          <w:spacing w:val="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have</w:t>
      </w:r>
      <w:r w:rsidRPr="00D479A4">
        <w:rPr>
          <w:rFonts w:eastAsia="Calibri" w:cs="Times New Roman"/>
          <w:spacing w:val="1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</w:t>
      </w:r>
      <w:r w:rsidRPr="00D479A4">
        <w:rPr>
          <w:rFonts w:eastAsia="Calibri" w:cs="Times New Roman"/>
          <w:spacing w:val="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functional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cellular</w:t>
      </w:r>
      <w:r w:rsidRPr="00D479A4">
        <w:rPr>
          <w:rFonts w:eastAsia="Calibri" w:cs="Times New Roman"/>
          <w:spacing w:val="1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phone</w:t>
      </w:r>
      <w:r w:rsidRPr="00D479A4">
        <w:rPr>
          <w:rFonts w:eastAsia="Calibri" w:cs="Times New Roman"/>
          <w:spacing w:val="2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with</w:t>
      </w:r>
      <w:r w:rsidRPr="00D479A4">
        <w:rPr>
          <w:rFonts w:eastAsia="Calibri" w:cs="Times New Roman"/>
          <w:spacing w:val="1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messaging</w:t>
      </w:r>
      <w:r w:rsidRPr="00D479A4">
        <w:rPr>
          <w:rFonts w:eastAsia="Calibri" w:cs="Times New Roman"/>
          <w:spacing w:val="2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or call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waiting</w:t>
      </w:r>
      <w:r w:rsidRPr="00D479A4">
        <w:rPr>
          <w:rFonts w:eastAsia="Calibri" w:cs="Times New Roman"/>
          <w:spacing w:val="2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capability,</w:t>
      </w:r>
      <w:r w:rsidRPr="00D479A4">
        <w:rPr>
          <w:rFonts w:eastAsia="Calibri" w:cs="Times New Roman"/>
          <w:spacing w:val="3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on</w:t>
      </w:r>
      <w:r w:rsidRPr="00D479A4">
        <w:rPr>
          <w:rFonts w:eastAsia="Calibri" w:cs="Times New Roman"/>
          <w:spacing w:val="1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his</w:t>
      </w:r>
      <w:r w:rsidRPr="00D479A4">
        <w:rPr>
          <w:rFonts w:eastAsia="Calibri" w:cs="Times New Roman"/>
          <w:spacing w:val="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person</w:t>
      </w:r>
      <w:r w:rsidRPr="00D479A4">
        <w:rPr>
          <w:rFonts w:eastAsia="Calibri" w:cs="Times New Roman"/>
          <w:spacing w:val="30"/>
          <w:sz w:val="22"/>
        </w:rPr>
        <w:t xml:space="preserve"> </w:t>
      </w:r>
      <w:r w:rsidR="00616B46" w:rsidRPr="00616B46">
        <w:rPr>
          <w:rFonts w:eastAsia="Calibri" w:cs="Times New Roman"/>
          <w:sz w:val="22"/>
        </w:rPr>
        <w:t>during</w:t>
      </w:r>
      <w:r w:rsidR="00616B46" w:rsidRPr="00D479A4">
        <w:rPr>
          <w:rFonts w:eastAsia="Calibri" w:cs="Times New Roman"/>
          <w:sz w:val="22"/>
        </w:rPr>
        <w:t xml:space="preserve"> duty</w:t>
      </w:r>
      <w:r w:rsidRPr="00D479A4">
        <w:rPr>
          <w:rFonts w:eastAsia="Calibri" w:cs="Times New Roman"/>
          <w:spacing w:val="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hours.</w:t>
      </w:r>
      <w:r w:rsidRPr="00D479A4">
        <w:rPr>
          <w:rFonts w:eastAsia="Calibri" w:cs="Times New Roman"/>
          <w:spacing w:val="2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The</w:t>
      </w:r>
      <w:r w:rsidRPr="00D479A4">
        <w:rPr>
          <w:rFonts w:eastAsia="Calibri" w:cs="Times New Roman"/>
          <w:spacing w:val="2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Supervisor/Foreman's</w:t>
      </w:r>
      <w:r w:rsidRPr="00D479A4">
        <w:rPr>
          <w:rFonts w:eastAsia="Calibri" w:cs="Times New Roman"/>
          <w:spacing w:val="2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response</w:t>
      </w:r>
      <w:r w:rsidRPr="00D479A4">
        <w:rPr>
          <w:rFonts w:eastAsia="Calibri" w:cs="Times New Roman"/>
          <w:w w:val="9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time</w:t>
      </w:r>
      <w:r w:rsidRPr="00D479A4">
        <w:rPr>
          <w:rFonts w:eastAsia="Calibri" w:cs="Times New Roman"/>
          <w:spacing w:val="1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to</w:t>
      </w:r>
      <w:r w:rsidRPr="00D479A4">
        <w:rPr>
          <w:rFonts w:eastAsia="Calibri" w:cs="Times New Roman"/>
          <w:spacing w:val="1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the</w:t>
      </w:r>
      <w:r w:rsidRPr="00D479A4">
        <w:rPr>
          <w:rFonts w:eastAsia="Calibri" w:cs="Times New Roman"/>
          <w:spacing w:val="5"/>
          <w:sz w:val="22"/>
        </w:rPr>
        <w:t xml:space="preserve"> </w:t>
      </w:r>
      <w:r w:rsidR="0094645D">
        <w:rPr>
          <w:rFonts w:eastAsia="Calibri" w:cs="Times New Roman"/>
          <w:sz w:val="22"/>
        </w:rPr>
        <w:t>Project Manager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shall</w:t>
      </w:r>
      <w:r w:rsidRPr="00D479A4">
        <w:rPr>
          <w:rFonts w:eastAsia="Calibri" w:cs="Times New Roman"/>
          <w:spacing w:val="1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be</w:t>
      </w:r>
      <w:r w:rsidRPr="00D479A4">
        <w:rPr>
          <w:rFonts w:eastAsia="Calibri" w:cs="Times New Roman"/>
          <w:spacing w:val="1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less</w:t>
      </w:r>
      <w:r w:rsidRPr="00D479A4">
        <w:rPr>
          <w:rFonts w:eastAsia="Calibri" w:cs="Times New Roman"/>
          <w:spacing w:val="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than</w:t>
      </w:r>
      <w:r w:rsidRPr="00D479A4">
        <w:rPr>
          <w:rFonts w:eastAsia="Calibri" w:cs="Times New Roman"/>
          <w:spacing w:val="1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30</w:t>
      </w:r>
      <w:r w:rsidRPr="00D479A4">
        <w:rPr>
          <w:rFonts w:eastAsia="Calibri" w:cs="Times New Roman"/>
          <w:spacing w:val="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minutes.</w:t>
      </w:r>
    </w:p>
    <w:p w:rsidR="006E51B8" w:rsidRPr="00D479A4" w:rsidRDefault="006E51B8" w:rsidP="006E51B8">
      <w:pPr>
        <w:numPr>
          <w:ilvl w:val="3"/>
          <w:numId w:val="23"/>
        </w:numPr>
        <w:tabs>
          <w:tab w:val="left" w:pos="1888"/>
        </w:tabs>
        <w:kinsoku w:val="0"/>
        <w:overflowPunct w:val="0"/>
        <w:autoSpaceDE w:val="0"/>
        <w:autoSpaceDN w:val="0"/>
        <w:adjustRightInd w:val="0"/>
        <w:ind w:left="1888" w:hanging="353"/>
        <w:rPr>
          <w:rFonts w:eastAsia="Calibri" w:cs="Times New Roman"/>
          <w:sz w:val="22"/>
        </w:rPr>
      </w:pPr>
      <w:r w:rsidRPr="00D479A4">
        <w:rPr>
          <w:rFonts w:eastAsia="Calibri" w:cs="Times New Roman"/>
          <w:sz w:val="22"/>
        </w:rPr>
        <w:lastRenderedPageBreak/>
        <w:t>Use</w:t>
      </w:r>
      <w:r w:rsidRPr="00D479A4">
        <w:rPr>
          <w:rFonts w:eastAsia="Calibri" w:cs="Times New Roman"/>
          <w:spacing w:val="1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different</w:t>
      </w:r>
      <w:r w:rsidRPr="00D479A4">
        <w:rPr>
          <w:rFonts w:eastAsia="Calibri" w:cs="Times New Roman"/>
          <w:spacing w:val="2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Supervisor/Foreman</w:t>
      </w:r>
      <w:r w:rsidRPr="00D479A4">
        <w:rPr>
          <w:rFonts w:eastAsia="Calibri" w:cs="Times New Roman"/>
          <w:spacing w:val="3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for</w:t>
      </w:r>
      <w:r w:rsidRPr="00D479A4">
        <w:rPr>
          <w:rFonts w:eastAsia="Calibri" w:cs="Times New Roman"/>
          <w:spacing w:val="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each</w:t>
      </w:r>
      <w:r w:rsidRPr="00D479A4">
        <w:rPr>
          <w:rFonts w:eastAsia="Calibri" w:cs="Times New Roman"/>
          <w:spacing w:val="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awarded</w:t>
      </w:r>
      <w:r w:rsidRPr="00D479A4">
        <w:rPr>
          <w:rFonts w:eastAsia="Calibri" w:cs="Times New Roman"/>
          <w:spacing w:val="3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mowing</w:t>
      </w:r>
      <w:r w:rsidRPr="00D479A4">
        <w:rPr>
          <w:rFonts w:eastAsia="Calibri" w:cs="Times New Roman"/>
          <w:spacing w:val="1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contract.</w:t>
      </w:r>
    </w:p>
    <w:p w:rsidR="006E51B8" w:rsidRPr="00D479A4" w:rsidRDefault="006E51B8" w:rsidP="006E51B8">
      <w:pPr>
        <w:kinsoku w:val="0"/>
        <w:overflowPunct w:val="0"/>
        <w:autoSpaceDE w:val="0"/>
        <w:autoSpaceDN w:val="0"/>
        <w:adjustRightInd w:val="0"/>
        <w:spacing w:before="3" w:line="260" w:lineRule="exact"/>
        <w:rPr>
          <w:rFonts w:eastAsia="Calibri" w:cs="Times New Roman"/>
          <w:sz w:val="22"/>
        </w:rPr>
      </w:pPr>
    </w:p>
    <w:p w:rsidR="006E51B8" w:rsidRPr="00D479A4" w:rsidRDefault="006E51B8" w:rsidP="00616B46">
      <w:pPr>
        <w:numPr>
          <w:ilvl w:val="2"/>
          <w:numId w:val="2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line="250" w:lineRule="auto"/>
        <w:ind w:left="1183" w:right="494"/>
        <w:jc w:val="both"/>
        <w:rPr>
          <w:rFonts w:eastAsia="Calibri" w:cs="Times New Roman"/>
          <w:w w:val="105"/>
          <w:sz w:val="22"/>
        </w:rPr>
      </w:pPr>
      <w:r w:rsidRPr="00D479A4">
        <w:rPr>
          <w:rFonts w:eastAsia="Calibri" w:cs="Times New Roman"/>
          <w:b/>
          <w:w w:val="105"/>
          <w:sz w:val="22"/>
          <w:u w:val="single"/>
        </w:rPr>
        <w:t>Crew</w:t>
      </w:r>
      <w:r w:rsidRPr="00D479A4">
        <w:rPr>
          <w:rFonts w:eastAsia="Calibri" w:cs="Times New Roman"/>
          <w:w w:val="105"/>
          <w:sz w:val="22"/>
        </w:rPr>
        <w:t xml:space="preserve"> - Provide</w:t>
      </w:r>
      <w:r w:rsidRPr="00D479A4">
        <w:rPr>
          <w:rFonts w:eastAsia="Calibri" w:cs="Times New Roman"/>
          <w:spacing w:val="2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staff</w:t>
      </w:r>
      <w:r w:rsidRPr="00D479A4">
        <w:rPr>
          <w:rFonts w:eastAsia="Calibri" w:cs="Times New Roman"/>
          <w:spacing w:val="-9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and</w:t>
      </w:r>
      <w:r w:rsidRPr="00D479A4">
        <w:rPr>
          <w:rFonts w:eastAsia="Calibri" w:cs="Times New Roman"/>
          <w:spacing w:val="-1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staffing</w:t>
      </w:r>
      <w:r w:rsidRPr="00D479A4">
        <w:rPr>
          <w:rFonts w:eastAsia="Calibri" w:cs="Times New Roman"/>
          <w:spacing w:val="-6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levels</w:t>
      </w:r>
      <w:r w:rsidRPr="00D479A4">
        <w:rPr>
          <w:rFonts w:eastAsia="Calibri" w:cs="Times New Roman"/>
          <w:spacing w:val="-5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able</w:t>
      </w:r>
      <w:r w:rsidRPr="00D479A4">
        <w:rPr>
          <w:rFonts w:eastAsia="Calibri" w:cs="Times New Roman"/>
          <w:spacing w:val="-14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to</w:t>
      </w:r>
      <w:r w:rsidRPr="00D479A4">
        <w:rPr>
          <w:rFonts w:eastAsia="Calibri" w:cs="Times New Roman"/>
          <w:spacing w:val="-6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perform</w:t>
      </w:r>
      <w:r w:rsidRPr="00D479A4">
        <w:rPr>
          <w:rFonts w:eastAsia="Calibri" w:cs="Times New Roman"/>
          <w:spacing w:val="5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the</w:t>
      </w:r>
      <w:r w:rsidRPr="00D479A4">
        <w:rPr>
          <w:rFonts w:eastAsia="Calibri" w:cs="Times New Roman"/>
          <w:spacing w:val="-10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work</w:t>
      </w:r>
      <w:r w:rsidRPr="00D479A4">
        <w:rPr>
          <w:rFonts w:eastAsia="Calibri" w:cs="Times New Roman"/>
          <w:spacing w:val="14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in</w:t>
      </w:r>
      <w:r w:rsidRPr="00D479A4">
        <w:rPr>
          <w:rFonts w:eastAsia="Calibri" w:cs="Times New Roman"/>
          <w:spacing w:val="-5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accordance</w:t>
      </w:r>
      <w:r w:rsidRPr="00D479A4">
        <w:rPr>
          <w:rFonts w:eastAsia="Calibri" w:cs="Times New Roman"/>
          <w:spacing w:val="-7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with</w:t>
      </w:r>
      <w:r w:rsidRPr="00D479A4">
        <w:rPr>
          <w:rFonts w:eastAsia="Calibri" w:cs="Times New Roman"/>
          <w:spacing w:val="-2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this</w:t>
      </w:r>
      <w:r w:rsidRPr="00D479A4">
        <w:rPr>
          <w:rFonts w:eastAsia="Calibri" w:cs="Times New Roman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Specification.</w:t>
      </w:r>
      <w:r w:rsidRPr="00D479A4">
        <w:rPr>
          <w:rFonts w:eastAsia="Calibri" w:cs="Times New Roman"/>
          <w:spacing w:val="-17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The</w:t>
      </w:r>
      <w:r w:rsidRPr="00D479A4">
        <w:rPr>
          <w:rFonts w:eastAsia="Calibri" w:cs="Times New Roman"/>
          <w:spacing w:val="-24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personnel</w:t>
      </w:r>
      <w:r w:rsidRPr="00D479A4">
        <w:rPr>
          <w:rFonts w:eastAsia="Calibri" w:cs="Times New Roman"/>
          <w:spacing w:val="-9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staff</w:t>
      </w:r>
      <w:r w:rsidRPr="00D479A4">
        <w:rPr>
          <w:rFonts w:eastAsia="Calibri" w:cs="Times New Roman"/>
          <w:spacing w:val="-26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will</w:t>
      </w:r>
      <w:r w:rsidRPr="00D479A4">
        <w:rPr>
          <w:rFonts w:eastAsia="Calibri" w:cs="Times New Roman"/>
          <w:spacing w:val="-10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be</w:t>
      </w:r>
      <w:r w:rsidRPr="00D479A4">
        <w:rPr>
          <w:rFonts w:eastAsia="Calibri" w:cs="Times New Roman"/>
          <w:spacing w:val="-20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under</w:t>
      </w:r>
      <w:r w:rsidRPr="00D479A4">
        <w:rPr>
          <w:rFonts w:eastAsia="Calibri" w:cs="Times New Roman"/>
          <w:spacing w:val="-12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the</w:t>
      </w:r>
      <w:r w:rsidRPr="00D479A4">
        <w:rPr>
          <w:rFonts w:eastAsia="Calibri" w:cs="Times New Roman"/>
          <w:spacing w:val="-17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sole</w:t>
      </w:r>
      <w:r w:rsidRPr="00D479A4">
        <w:rPr>
          <w:rFonts w:eastAsia="Calibri" w:cs="Times New Roman"/>
          <w:spacing w:val="-21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responsibility</w:t>
      </w:r>
      <w:r w:rsidRPr="00D479A4">
        <w:rPr>
          <w:rFonts w:eastAsia="Calibri" w:cs="Times New Roman"/>
          <w:spacing w:val="-6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of</w:t>
      </w:r>
      <w:r w:rsidRPr="00D479A4">
        <w:rPr>
          <w:rFonts w:eastAsia="Calibri" w:cs="Times New Roman"/>
          <w:spacing w:val="-26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the</w:t>
      </w:r>
      <w:r w:rsidRPr="00D479A4">
        <w:rPr>
          <w:rFonts w:eastAsia="Calibri" w:cs="Times New Roman"/>
          <w:spacing w:val="-17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Contractor.</w:t>
      </w:r>
    </w:p>
    <w:p w:rsidR="006E51B8" w:rsidRPr="00D479A4" w:rsidRDefault="006E51B8" w:rsidP="00616B46">
      <w:pPr>
        <w:numPr>
          <w:ilvl w:val="3"/>
          <w:numId w:val="23"/>
        </w:numPr>
        <w:tabs>
          <w:tab w:val="left" w:pos="1881"/>
        </w:tabs>
        <w:kinsoku w:val="0"/>
        <w:overflowPunct w:val="0"/>
        <w:autoSpaceDE w:val="0"/>
        <w:autoSpaceDN w:val="0"/>
        <w:adjustRightInd w:val="0"/>
        <w:spacing w:before="8" w:line="250" w:lineRule="auto"/>
        <w:ind w:left="1881" w:right="264"/>
        <w:jc w:val="both"/>
        <w:rPr>
          <w:rFonts w:eastAsia="Calibri" w:cs="Times New Roman"/>
          <w:sz w:val="22"/>
        </w:rPr>
      </w:pPr>
      <w:r w:rsidRPr="00D479A4">
        <w:rPr>
          <w:rFonts w:eastAsia="Calibri" w:cs="Times New Roman"/>
          <w:sz w:val="22"/>
        </w:rPr>
        <w:t>Assure</w:t>
      </w:r>
      <w:r w:rsidRPr="00D479A4">
        <w:rPr>
          <w:rFonts w:eastAsia="Calibri" w:cs="Times New Roman"/>
          <w:spacing w:val="1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that</w:t>
      </w:r>
      <w:r w:rsidRPr="00D479A4">
        <w:rPr>
          <w:rFonts w:eastAsia="Calibri" w:cs="Times New Roman"/>
          <w:spacing w:val="1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all</w:t>
      </w:r>
      <w:r w:rsidRPr="00D479A4">
        <w:rPr>
          <w:rFonts w:eastAsia="Calibri" w:cs="Times New Roman"/>
          <w:spacing w:val="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employees</w:t>
      </w:r>
      <w:r w:rsidRPr="00D479A4">
        <w:rPr>
          <w:rFonts w:eastAsia="Calibri" w:cs="Times New Roman"/>
          <w:spacing w:val="2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are</w:t>
      </w:r>
      <w:r w:rsidRPr="00D479A4">
        <w:rPr>
          <w:rFonts w:eastAsia="Calibri" w:cs="Times New Roman"/>
          <w:spacing w:val="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qualified</w:t>
      </w:r>
      <w:r w:rsidRPr="00D479A4">
        <w:rPr>
          <w:rFonts w:eastAsia="Calibri" w:cs="Times New Roman"/>
          <w:spacing w:val="2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to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safely</w:t>
      </w:r>
      <w:r w:rsidRPr="00D479A4">
        <w:rPr>
          <w:rFonts w:eastAsia="Calibri" w:cs="Times New Roman"/>
          <w:spacing w:val="2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operate</w:t>
      </w:r>
      <w:r w:rsidRPr="00D479A4">
        <w:rPr>
          <w:rFonts w:eastAsia="Calibri" w:cs="Times New Roman"/>
          <w:spacing w:val="1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mechanized</w:t>
      </w:r>
      <w:r w:rsidRPr="00D479A4">
        <w:rPr>
          <w:rFonts w:eastAsia="Calibri" w:cs="Times New Roman"/>
          <w:spacing w:val="2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Tractor</w:t>
      </w:r>
      <w:r w:rsidRPr="00D479A4">
        <w:rPr>
          <w:rFonts w:eastAsia="Calibri" w:cs="Times New Roman"/>
          <w:spacing w:val="1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Mowing and</w:t>
      </w:r>
      <w:r w:rsidRPr="00D479A4">
        <w:rPr>
          <w:rFonts w:eastAsia="Calibri" w:cs="Times New Roman"/>
          <w:spacing w:val="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Trimming</w:t>
      </w:r>
      <w:r w:rsidRPr="00D479A4">
        <w:rPr>
          <w:rFonts w:eastAsia="Calibri" w:cs="Times New Roman"/>
          <w:spacing w:val="1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equipment.</w:t>
      </w:r>
      <w:r w:rsidRPr="00D479A4">
        <w:rPr>
          <w:rFonts w:eastAsia="Calibri" w:cs="Times New Roman"/>
          <w:spacing w:val="1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Employees</w:t>
      </w:r>
      <w:r w:rsidRPr="00D479A4">
        <w:rPr>
          <w:rFonts w:eastAsia="Calibri" w:cs="Times New Roman"/>
          <w:spacing w:val="2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will</w:t>
      </w:r>
      <w:r w:rsidRPr="00D479A4">
        <w:rPr>
          <w:rFonts w:eastAsia="Calibri" w:cs="Times New Roman"/>
          <w:spacing w:val="1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be</w:t>
      </w:r>
      <w:r w:rsidRPr="00D479A4">
        <w:rPr>
          <w:rFonts w:eastAsia="Calibri" w:cs="Times New Roman"/>
          <w:spacing w:val="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competent,</w:t>
      </w:r>
      <w:r w:rsidRPr="00D479A4">
        <w:rPr>
          <w:rFonts w:eastAsia="Calibri" w:cs="Times New Roman"/>
          <w:spacing w:val="1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experienced</w:t>
      </w:r>
      <w:r w:rsidRPr="00D479A4">
        <w:rPr>
          <w:rFonts w:eastAsia="Calibri" w:cs="Times New Roman"/>
          <w:spacing w:val="3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and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skilled</w:t>
      </w:r>
      <w:r w:rsidRPr="00D479A4">
        <w:rPr>
          <w:rFonts w:eastAsia="Calibri" w:cs="Times New Roman"/>
          <w:spacing w:val="2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in</w:t>
      </w:r>
      <w:r w:rsidRPr="00D479A4">
        <w:rPr>
          <w:rFonts w:eastAsia="Calibri" w:cs="Times New Roman"/>
          <w:w w:val="9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all</w:t>
      </w:r>
      <w:r w:rsidRPr="00D479A4">
        <w:rPr>
          <w:rFonts w:eastAsia="Calibri" w:cs="Times New Roman"/>
          <w:spacing w:val="1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aspects</w:t>
      </w:r>
      <w:r w:rsidRPr="00D479A4">
        <w:rPr>
          <w:rFonts w:eastAsia="Calibri" w:cs="Times New Roman"/>
          <w:spacing w:val="1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of</w:t>
      </w:r>
      <w:r w:rsidRPr="00D479A4">
        <w:rPr>
          <w:rFonts w:eastAsia="Calibri" w:cs="Times New Roman"/>
          <w:spacing w:val="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Tractor</w:t>
      </w:r>
      <w:r w:rsidRPr="00D479A4">
        <w:rPr>
          <w:rFonts w:eastAsia="Calibri" w:cs="Times New Roman"/>
          <w:spacing w:val="2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Mowing</w:t>
      </w:r>
      <w:r w:rsidRPr="00D479A4">
        <w:rPr>
          <w:rFonts w:eastAsia="Calibri" w:cs="Times New Roman"/>
          <w:spacing w:val="2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and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/or</w:t>
      </w:r>
      <w:r w:rsidRPr="00D479A4">
        <w:rPr>
          <w:rFonts w:eastAsia="Calibri" w:cs="Times New Roman"/>
          <w:spacing w:val="1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Trimming</w:t>
      </w:r>
      <w:r w:rsidRPr="00D479A4">
        <w:rPr>
          <w:rFonts w:eastAsia="Calibri" w:cs="Times New Roman"/>
          <w:spacing w:val="1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work.</w:t>
      </w:r>
    </w:p>
    <w:p w:rsidR="006E51B8" w:rsidRPr="00D479A4" w:rsidRDefault="006E51B8" w:rsidP="00616B46">
      <w:pPr>
        <w:numPr>
          <w:ilvl w:val="0"/>
          <w:numId w:val="22"/>
        </w:numPr>
        <w:tabs>
          <w:tab w:val="left" w:pos="1881"/>
        </w:tabs>
        <w:kinsoku w:val="0"/>
        <w:overflowPunct w:val="0"/>
        <w:autoSpaceDE w:val="0"/>
        <w:autoSpaceDN w:val="0"/>
        <w:adjustRightInd w:val="0"/>
        <w:ind w:left="1881"/>
        <w:jc w:val="both"/>
        <w:rPr>
          <w:rFonts w:eastAsia="Calibri" w:cs="Times New Roman"/>
          <w:sz w:val="22"/>
        </w:rPr>
      </w:pPr>
      <w:r w:rsidRPr="00D479A4">
        <w:rPr>
          <w:rFonts w:eastAsia="Calibri" w:cs="Times New Roman"/>
          <w:sz w:val="22"/>
        </w:rPr>
        <w:t>All</w:t>
      </w:r>
      <w:r w:rsidRPr="00D479A4">
        <w:rPr>
          <w:rFonts w:eastAsia="Calibri" w:cs="Times New Roman"/>
          <w:spacing w:val="1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personnel</w:t>
      </w:r>
      <w:r w:rsidRPr="00D479A4">
        <w:rPr>
          <w:rFonts w:eastAsia="Calibri" w:cs="Times New Roman"/>
          <w:spacing w:val="2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will</w:t>
      </w:r>
      <w:r w:rsidRPr="00D479A4">
        <w:rPr>
          <w:rFonts w:eastAsia="Calibri" w:cs="Times New Roman"/>
          <w:spacing w:val="2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have</w:t>
      </w:r>
      <w:r w:rsidRPr="00D479A4">
        <w:rPr>
          <w:rFonts w:eastAsia="Calibri" w:cs="Times New Roman"/>
          <w:spacing w:val="1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</w:t>
      </w:r>
      <w:r w:rsidRPr="00D479A4">
        <w:rPr>
          <w:rFonts w:eastAsia="Calibri" w:cs="Times New Roman"/>
          <w:spacing w:val="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valid</w:t>
      </w:r>
      <w:r w:rsidRPr="00D479A4">
        <w:rPr>
          <w:rFonts w:eastAsia="Calibri" w:cs="Times New Roman"/>
          <w:spacing w:val="1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U.S.</w:t>
      </w:r>
      <w:r w:rsidRPr="00D479A4">
        <w:rPr>
          <w:rFonts w:eastAsia="Calibri" w:cs="Times New Roman"/>
          <w:spacing w:val="1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driver's</w:t>
      </w:r>
      <w:r w:rsidRPr="00D479A4">
        <w:rPr>
          <w:rFonts w:eastAsia="Calibri" w:cs="Times New Roman"/>
          <w:spacing w:val="2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license.</w:t>
      </w:r>
    </w:p>
    <w:p w:rsidR="006E51B8" w:rsidRPr="00D479A4" w:rsidRDefault="006E51B8" w:rsidP="00616B46">
      <w:pPr>
        <w:numPr>
          <w:ilvl w:val="0"/>
          <w:numId w:val="22"/>
        </w:numPr>
        <w:tabs>
          <w:tab w:val="left" w:pos="1874"/>
        </w:tabs>
        <w:kinsoku w:val="0"/>
        <w:overflowPunct w:val="0"/>
        <w:autoSpaceDE w:val="0"/>
        <w:autoSpaceDN w:val="0"/>
        <w:adjustRightInd w:val="0"/>
        <w:spacing w:before="10" w:line="250" w:lineRule="auto"/>
        <w:ind w:left="1881" w:right="512"/>
        <w:jc w:val="both"/>
        <w:rPr>
          <w:rFonts w:eastAsia="Calibri" w:cs="Times New Roman"/>
          <w:sz w:val="22"/>
        </w:rPr>
      </w:pPr>
      <w:r w:rsidRPr="00D479A4">
        <w:rPr>
          <w:rFonts w:eastAsia="Calibri" w:cs="Times New Roman"/>
          <w:sz w:val="22"/>
        </w:rPr>
        <w:t>The</w:t>
      </w:r>
      <w:r w:rsidRPr="00D479A4">
        <w:rPr>
          <w:rFonts w:eastAsia="Calibri" w:cs="Times New Roman"/>
          <w:spacing w:val="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Crew</w:t>
      </w:r>
      <w:r w:rsidRPr="00D479A4">
        <w:rPr>
          <w:rFonts w:eastAsia="Calibri" w:cs="Times New Roman"/>
          <w:spacing w:val="1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shall</w:t>
      </w:r>
      <w:r w:rsidRPr="00D479A4">
        <w:rPr>
          <w:rFonts w:eastAsia="Calibri" w:cs="Times New Roman"/>
          <w:spacing w:val="1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be</w:t>
      </w:r>
      <w:r w:rsidRPr="00D479A4">
        <w:rPr>
          <w:rFonts w:eastAsia="Calibri" w:cs="Times New Roman"/>
          <w:spacing w:val="1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able</w:t>
      </w:r>
      <w:r w:rsidRPr="00D479A4">
        <w:rPr>
          <w:rFonts w:eastAsia="Calibri" w:cs="Times New Roman"/>
          <w:spacing w:val="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to</w:t>
      </w:r>
      <w:r w:rsidRPr="00D479A4">
        <w:rPr>
          <w:rFonts w:eastAsia="Calibri" w:cs="Times New Roman"/>
          <w:spacing w:val="1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communicate</w:t>
      </w:r>
      <w:r w:rsidRPr="00D479A4">
        <w:rPr>
          <w:rFonts w:eastAsia="Calibri" w:cs="Times New Roman"/>
          <w:spacing w:val="1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with</w:t>
      </w:r>
      <w:r w:rsidRPr="00D479A4">
        <w:rPr>
          <w:rFonts w:eastAsia="Calibri" w:cs="Times New Roman"/>
          <w:spacing w:val="1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the</w:t>
      </w:r>
      <w:r w:rsidRPr="00D479A4">
        <w:rPr>
          <w:rFonts w:eastAsia="Calibri" w:cs="Times New Roman"/>
          <w:spacing w:val="2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Supervisor/Foreman</w:t>
      </w:r>
      <w:r w:rsidRPr="00D479A4">
        <w:rPr>
          <w:rFonts w:eastAsia="Calibri" w:cs="Times New Roman"/>
          <w:spacing w:val="3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at</w:t>
      </w:r>
      <w:r w:rsidRPr="00D479A4">
        <w:rPr>
          <w:rFonts w:eastAsia="Calibri" w:cs="Times New Roman"/>
          <w:spacing w:val="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all</w:t>
      </w:r>
      <w:r w:rsidRPr="00D479A4">
        <w:rPr>
          <w:rFonts w:eastAsia="Calibri" w:cs="Times New Roman"/>
          <w:spacing w:val="1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times</w:t>
      </w:r>
      <w:r w:rsidRPr="00D479A4">
        <w:rPr>
          <w:rFonts w:eastAsia="Calibri" w:cs="Times New Roman"/>
          <w:w w:val="9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while</w:t>
      </w:r>
      <w:r w:rsidRPr="00D479A4">
        <w:rPr>
          <w:rFonts w:eastAsia="Calibri" w:cs="Times New Roman"/>
          <w:spacing w:val="2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performing</w:t>
      </w:r>
      <w:r w:rsidRPr="00D479A4">
        <w:rPr>
          <w:rFonts w:eastAsia="Calibri" w:cs="Times New Roman"/>
          <w:spacing w:val="2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work.</w:t>
      </w:r>
    </w:p>
    <w:p w:rsidR="006E51B8" w:rsidRPr="00D479A4" w:rsidRDefault="006E51B8" w:rsidP="006E51B8">
      <w:pPr>
        <w:kinsoku w:val="0"/>
        <w:overflowPunct w:val="0"/>
        <w:autoSpaceDE w:val="0"/>
        <w:autoSpaceDN w:val="0"/>
        <w:adjustRightInd w:val="0"/>
        <w:spacing w:before="12" w:line="240" w:lineRule="exact"/>
        <w:rPr>
          <w:rFonts w:eastAsia="Calibri" w:cs="Times New Roman"/>
          <w:sz w:val="22"/>
        </w:rPr>
      </w:pPr>
    </w:p>
    <w:p w:rsidR="006E51B8" w:rsidRPr="00D479A4" w:rsidRDefault="006E51B8" w:rsidP="00616B46">
      <w:pPr>
        <w:numPr>
          <w:ilvl w:val="2"/>
          <w:numId w:val="23"/>
        </w:numPr>
        <w:tabs>
          <w:tab w:val="left" w:pos="1168"/>
        </w:tabs>
        <w:kinsoku w:val="0"/>
        <w:overflowPunct w:val="0"/>
        <w:autoSpaceDE w:val="0"/>
        <w:autoSpaceDN w:val="0"/>
        <w:adjustRightInd w:val="0"/>
        <w:spacing w:line="250" w:lineRule="auto"/>
        <w:ind w:left="1176" w:right="100"/>
        <w:jc w:val="both"/>
        <w:rPr>
          <w:rFonts w:eastAsia="Calibri" w:cs="Times New Roman"/>
          <w:sz w:val="22"/>
        </w:rPr>
      </w:pPr>
      <w:r w:rsidRPr="00D479A4">
        <w:rPr>
          <w:rFonts w:eastAsia="Calibri" w:cs="Times New Roman"/>
          <w:b/>
          <w:sz w:val="22"/>
          <w:u w:val="single"/>
        </w:rPr>
        <w:t>Dress</w:t>
      </w:r>
      <w:r w:rsidRPr="00D479A4">
        <w:rPr>
          <w:rFonts w:eastAsia="Calibri" w:cs="Times New Roman"/>
          <w:b/>
          <w:spacing w:val="32"/>
          <w:sz w:val="22"/>
          <w:u w:val="single"/>
        </w:rPr>
        <w:t xml:space="preserve"> </w:t>
      </w:r>
      <w:r w:rsidRPr="00D479A4">
        <w:rPr>
          <w:rFonts w:eastAsia="Calibri" w:cs="Times New Roman"/>
          <w:b/>
          <w:sz w:val="22"/>
          <w:u w:val="single"/>
        </w:rPr>
        <w:t>Code</w:t>
      </w:r>
      <w:r w:rsidRPr="00D479A4">
        <w:rPr>
          <w:rFonts w:eastAsia="Calibri" w:cs="Times New Roman"/>
          <w:sz w:val="22"/>
        </w:rPr>
        <w:t xml:space="preserve"> -</w:t>
      </w:r>
      <w:r w:rsidRPr="00D479A4">
        <w:rPr>
          <w:rFonts w:eastAsia="Calibri" w:cs="Times New Roman"/>
          <w:spacing w:val="-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The</w:t>
      </w:r>
      <w:r w:rsidRPr="00D479A4">
        <w:rPr>
          <w:rFonts w:eastAsia="Calibri" w:cs="Times New Roman"/>
          <w:spacing w:val="1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minimum</w:t>
      </w:r>
      <w:r w:rsidRPr="00D479A4">
        <w:rPr>
          <w:rFonts w:eastAsia="Calibri" w:cs="Times New Roman"/>
          <w:spacing w:val="2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dress</w:t>
      </w:r>
      <w:r w:rsidRPr="00D479A4">
        <w:rPr>
          <w:rFonts w:eastAsia="Calibri" w:cs="Times New Roman"/>
          <w:spacing w:val="1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code</w:t>
      </w:r>
      <w:r w:rsidRPr="00D479A4">
        <w:rPr>
          <w:rFonts w:eastAsia="Calibri" w:cs="Times New Roman"/>
          <w:spacing w:val="1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for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personnel</w:t>
      </w:r>
      <w:r w:rsidRPr="00D479A4">
        <w:rPr>
          <w:rFonts w:eastAsia="Calibri" w:cs="Times New Roman"/>
          <w:spacing w:val="3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shall</w:t>
      </w:r>
      <w:r w:rsidRPr="00D479A4">
        <w:rPr>
          <w:rFonts w:eastAsia="Calibri" w:cs="Times New Roman"/>
          <w:spacing w:val="2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be</w:t>
      </w:r>
      <w:r w:rsidRPr="00D479A4">
        <w:rPr>
          <w:rFonts w:eastAsia="Calibri" w:cs="Times New Roman"/>
          <w:spacing w:val="1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</w:t>
      </w:r>
      <w:r w:rsidRPr="00D479A4">
        <w:rPr>
          <w:rFonts w:eastAsia="Calibri" w:cs="Times New Roman"/>
          <w:spacing w:val="1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clean</w:t>
      </w:r>
      <w:r w:rsidRPr="00D479A4">
        <w:rPr>
          <w:rFonts w:eastAsia="Calibri" w:cs="Times New Roman"/>
          <w:spacing w:val="2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and</w:t>
      </w:r>
      <w:r w:rsidRPr="00D479A4">
        <w:rPr>
          <w:rFonts w:eastAsia="Calibri" w:cs="Times New Roman"/>
          <w:spacing w:val="2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complete</w:t>
      </w:r>
      <w:r w:rsidRPr="00D479A4">
        <w:rPr>
          <w:rFonts w:eastAsia="Calibri" w:cs="Times New Roman"/>
          <w:spacing w:val="2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outfit, including</w:t>
      </w:r>
      <w:r w:rsidRPr="00D479A4">
        <w:rPr>
          <w:rFonts w:eastAsia="Calibri" w:cs="Times New Roman"/>
          <w:spacing w:val="1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pants,</w:t>
      </w:r>
      <w:r w:rsidRPr="00D479A4">
        <w:rPr>
          <w:rFonts w:eastAsia="Calibri" w:cs="Times New Roman"/>
          <w:spacing w:val="1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shoes,</w:t>
      </w:r>
      <w:r w:rsidRPr="00D479A4">
        <w:rPr>
          <w:rFonts w:eastAsia="Calibri" w:cs="Times New Roman"/>
          <w:spacing w:val="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shirt,</w:t>
      </w:r>
      <w:r w:rsidRPr="00D479A4">
        <w:rPr>
          <w:rFonts w:eastAsia="Calibri" w:cs="Times New Roman"/>
          <w:spacing w:val="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safety</w:t>
      </w:r>
      <w:r w:rsidRPr="00D479A4">
        <w:rPr>
          <w:rFonts w:eastAsia="Calibri" w:cs="Times New Roman"/>
          <w:spacing w:val="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vest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and</w:t>
      </w:r>
      <w:r w:rsidRPr="00D479A4">
        <w:rPr>
          <w:rFonts w:eastAsia="Calibri" w:cs="Times New Roman"/>
          <w:spacing w:val="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any</w:t>
      </w:r>
      <w:r w:rsidRPr="00D479A4">
        <w:rPr>
          <w:rFonts w:eastAsia="Calibri" w:cs="Times New Roman"/>
          <w:spacing w:val="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other</w:t>
      </w:r>
      <w:r w:rsidRPr="00D479A4">
        <w:rPr>
          <w:rFonts w:eastAsia="Calibri" w:cs="Times New Roman"/>
          <w:spacing w:val="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necessary</w:t>
      </w:r>
      <w:r w:rsidRPr="00D479A4">
        <w:rPr>
          <w:rFonts w:eastAsia="Calibri" w:cs="Times New Roman"/>
          <w:spacing w:val="2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safety</w:t>
      </w:r>
      <w:r w:rsidRPr="00D479A4">
        <w:rPr>
          <w:rFonts w:eastAsia="Calibri" w:cs="Times New Roman"/>
          <w:spacing w:val="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gear</w:t>
      </w:r>
      <w:r w:rsidRPr="00D479A4">
        <w:rPr>
          <w:rFonts w:eastAsia="Calibri" w:cs="Times New Roman"/>
          <w:spacing w:val="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required</w:t>
      </w:r>
      <w:r w:rsidRPr="00D479A4">
        <w:rPr>
          <w:rFonts w:eastAsia="Calibri" w:cs="Times New Roman"/>
          <w:spacing w:val="3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by</w:t>
      </w:r>
      <w:r w:rsidRPr="00D479A4">
        <w:rPr>
          <w:rFonts w:eastAsia="Calibri" w:cs="Times New Roman"/>
          <w:spacing w:val="2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local,</w:t>
      </w:r>
      <w:r w:rsidRPr="00D479A4">
        <w:rPr>
          <w:rFonts w:eastAsia="Calibri" w:cs="Times New Roman"/>
          <w:w w:val="9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state</w:t>
      </w:r>
      <w:r w:rsidRPr="00D479A4">
        <w:rPr>
          <w:rFonts w:eastAsia="Calibri" w:cs="Times New Roman"/>
          <w:spacing w:val="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or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federal</w:t>
      </w:r>
      <w:r w:rsidRPr="00D479A4">
        <w:rPr>
          <w:rFonts w:eastAsia="Calibri" w:cs="Times New Roman"/>
          <w:spacing w:val="3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regulations.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3" w:line="240" w:lineRule="exact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tabs>
          <w:tab w:val="left" w:pos="823"/>
        </w:tabs>
        <w:kinsoku w:val="0"/>
        <w:overflowPunct w:val="0"/>
        <w:autoSpaceDE w:val="0"/>
        <w:autoSpaceDN w:val="0"/>
        <w:adjustRightInd w:val="0"/>
        <w:ind w:firstLine="180"/>
        <w:rPr>
          <w:rFonts w:eastAsia="Calibri" w:cs="Times New Roman"/>
          <w:b/>
          <w:szCs w:val="24"/>
        </w:rPr>
      </w:pPr>
      <w:r w:rsidRPr="00734421">
        <w:rPr>
          <w:rFonts w:eastAsia="Calibri" w:cs="Times New Roman"/>
          <w:b/>
          <w:szCs w:val="24"/>
        </w:rPr>
        <w:t>3.05</w:t>
      </w:r>
      <w:r w:rsidRPr="006E51B8">
        <w:rPr>
          <w:rFonts w:eastAsia="Calibri" w:cs="Times New Roman"/>
          <w:b/>
          <w:w w:val="115"/>
          <w:szCs w:val="24"/>
        </w:rPr>
        <w:tab/>
      </w:r>
      <w:r w:rsidRPr="00616B46">
        <w:rPr>
          <w:rFonts w:eastAsia="Calibri" w:cs="Times New Roman"/>
          <w:b/>
          <w:szCs w:val="24"/>
        </w:rPr>
        <w:t>SUBMITTALS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8" w:line="260" w:lineRule="exact"/>
        <w:rPr>
          <w:rFonts w:eastAsia="Calibri" w:cs="Times New Roman"/>
          <w:sz w:val="26"/>
          <w:szCs w:val="26"/>
        </w:rPr>
      </w:pPr>
    </w:p>
    <w:p w:rsidR="006E51B8" w:rsidRPr="00D479A4" w:rsidRDefault="006E51B8" w:rsidP="006E51B8">
      <w:pPr>
        <w:kinsoku w:val="0"/>
        <w:overflowPunct w:val="0"/>
        <w:autoSpaceDE w:val="0"/>
        <w:autoSpaceDN w:val="0"/>
        <w:adjustRightInd w:val="0"/>
        <w:spacing w:line="250" w:lineRule="auto"/>
        <w:ind w:left="816" w:right="151"/>
        <w:rPr>
          <w:rFonts w:eastAsia="Calibri" w:cs="Times New Roman"/>
          <w:sz w:val="22"/>
        </w:rPr>
      </w:pPr>
      <w:r w:rsidRPr="00D479A4">
        <w:rPr>
          <w:rFonts w:eastAsia="Calibri" w:cs="Times New Roman"/>
          <w:sz w:val="22"/>
        </w:rPr>
        <w:t>Any</w:t>
      </w:r>
      <w:r w:rsidRPr="00D479A4">
        <w:rPr>
          <w:rFonts w:eastAsia="Calibri" w:cs="Times New Roman"/>
          <w:spacing w:val="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work</w:t>
      </w:r>
      <w:r w:rsidRPr="00D479A4">
        <w:rPr>
          <w:rFonts w:eastAsia="Calibri" w:cs="Times New Roman"/>
          <w:spacing w:val="1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performed</w:t>
      </w:r>
      <w:r w:rsidRPr="00D479A4">
        <w:rPr>
          <w:rFonts w:eastAsia="Calibri" w:cs="Times New Roman"/>
          <w:spacing w:val="2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prior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to</w:t>
      </w:r>
      <w:r w:rsidRPr="00D479A4">
        <w:rPr>
          <w:rFonts w:eastAsia="Calibri" w:cs="Times New Roman"/>
          <w:spacing w:val="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receiving</w:t>
      </w:r>
      <w:r w:rsidRPr="00D479A4">
        <w:rPr>
          <w:rFonts w:eastAsia="Calibri" w:cs="Times New Roman"/>
          <w:spacing w:val="1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approved</w:t>
      </w:r>
      <w:r w:rsidRPr="00D479A4">
        <w:rPr>
          <w:rFonts w:eastAsia="Calibri" w:cs="Times New Roman"/>
          <w:spacing w:val="2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submittals</w:t>
      </w:r>
      <w:r w:rsidRPr="00D479A4">
        <w:rPr>
          <w:rFonts w:eastAsia="Calibri" w:cs="Times New Roman"/>
          <w:spacing w:val="1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shall</w:t>
      </w:r>
      <w:r w:rsidRPr="00D479A4">
        <w:rPr>
          <w:rFonts w:eastAsia="Calibri" w:cs="Times New Roman"/>
          <w:spacing w:val="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be</w:t>
      </w:r>
      <w:r w:rsidRPr="00D479A4">
        <w:rPr>
          <w:rFonts w:eastAsia="Calibri" w:cs="Times New Roman"/>
          <w:spacing w:val="1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considered</w:t>
      </w:r>
      <w:r w:rsidRPr="00D479A4">
        <w:rPr>
          <w:rFonts w:eastAsia="Calibri" w:cs="Times New Roman"/>
          <w:spacing w:val="2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unauthorized</w:t>
      </w:r>
      <w:r w:rsidRPr="00D479A4">
        <w:rPr>
          <w:rFonts w:eastAsia="Calibri" w:cs="Times New Roman"/>
          <w:spacing w:val="3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and</w:t>
      </w:r>
      <w:r w:rsidRPr="00D479A4">
        <w:rPr>
          <w:rFonts w:eastAsia="Calibri" w:cs="Times New Roman"/>
          <w:w w:val="9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will</w:t>
      </w:r>
      <w:r w:rsidRPr="00D479A4">
        <w:rPr>
          <w:rFonts w:eastAsia="Calibri" w:cs="Times New Roman"/>
          <w:spacing w:val="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result</w:t>
      </w:r>
      <w:r w:rsidRPr="00D479A4">
        <w:rPr>
          <w:rFonts w:eastAsia="Calibri" w:cs="Times New Roman"/>
          <w:spacing w:val="3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in</w:t>
      </w:r>
      <w:r w:rsidRPr="00D479A4">
        <w:rPr>
          <w:rFonts w:eastAsia="Calibri" w:cs="Times New Roman"/>
          <w:spacing w:val="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non-payment</w:t>
      </w:r>
      <w:r w:rsidRPr="00D479A4">
        <w:rPr>
          <w:rFonts w:eastAsia="Calibri" w:cs="Times New Roman"/>
          <w:spacing w:val="3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for</w:t>
      </w:r>
      <w:r w:rsidRPr="00D479A4">
        <w:rPr>
          <w:rFonts w:eastAsia="Calibri" w:cs="Times New Roman"/>
          <w:spacing w:val="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that</w:t>
      </w:r>
      <w:r w:rsidRPr="00D479A4">
        <w:rPr>
          <w:rFonts w:eastAsia="Calibri" w:cs="Times New Roman"/>
          <w:spacing w:val="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work.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2" w:line="240" w:lineRule="exact"/>
        <w:rPr>
          <w:rFonts w:eastAsia="Calibri" w:cs="Times New Roman"/>
          <w:szCs w:val="24"/>
        </w:rPr>
      </w:pPr>
    </w:p>
    <w:p w:rsidR="006E51B8" w:rsidRPr="00D479A4" w:rsidRDefault="006E51B8" w:rsidP="006E51B8">
      <w:pPr>
        <w:numPr>
          <w:ilvl w:val="2"/>
          <w:numId w:val="21"/>
        </w:numPr>
        <w:tabs>
          <w:tab w:val="left" w:pos="1168"/>
        </w:tabs>
        <w:kinsoku w:val="0"/>
        <w:overflowPunct w:val="0"/>
        <w:autoSpaceDE w:val="0"/>
        <w:autoSpaceDN w:val="0"/>
        <w:adjustRightInd w:val="0"/>
        <w:ind w:left="1161" w:hanging="346"/>
        <w:rPr>
          <w:rFonts w:eastAsia="Calibri" w:cs="Times New Roman"/>
          <w:sz w:val="22"/>
        </w:rPr>
      </w:pPr>
      <w:r w:rsidRPr="00D479A4">
        <w:rPr>
          <w:rFonts w:eastAsia="Calibri" w:cs="Times New Roman"/>
          <w:b/>
          <w:w w:val="105"/>
          <w:sz w:val="22"/>
          <w:u w:val="single"/>
        </w:rPr>
        <w:t>Work</w:t>
      </w:r>
      <w:r w:rsidRPr="00D479A4">
        <w:rPr>
          <w:rFonts w:eastAsia="Calibri" w:cs="Times New Roman"/>
          <w:b/>
          <w:spacing w:val="13"/>
          <w:w w:val="105"/>
          <w:sz w:val="22"/>
          <w:u w:val="single"/>
        </w:rPr>
        <w:t xml:space="preserve"> </w:t>
      </w:r>
      <w:r w:rsidRPr="00D479A4">
        <w:rPr>
          <w:rFonts w:eastAsia="Calibri" w:cs="Times New Roman"/>
          <w:b/>
          <w:w w:val="105"/>
          <w:sz w:val="22"/>
          <w:u w:val="single"/>
        </w:rPr>
        <w:t>Schedule</w:t>
      </w:r>
      <w:r w:rsidRPr="00D479A4">
        <w:rPr>
          <w:rFonts w:eastAsia="Calibri" w:cs="Times New Roman"/>
          <w:w w:val="105"/>
          <w:sz w:val="22"/>
        </w:rPr>
        <w:t>-</w:t>
      </w:r>
      <w:r w:rsidRPr="00D479A4">
        <w:rPr>
          <w:rFonts w:eastAsia="Calibri" w:cs="Times New Roman"/>
          <w:spacing w:val="-10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Five</w:t>
      </w:r>
      <w:r w:rsidRPr="00D479A4">
        <w:rPr>
          <w:rFonts w:eastAsia="Calibri" w:cs="Times New Roman"/>
          <w:spacing w:val="9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(5)</w:t>
      </w:r>
      <w:r w:rsidRPr="00D479A4">
        <w:rPr>
          <w:rFonts w:eastAsia="Calibri" w:cs="Times New Roman"/>
          <w:spacing w:val="-4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days</w:t>
      </w:r>
      <w:r w:rsidRPr="00D479A4">
        <w:rPr>
          <w:rFonts w:eastAsia="Calibri" w:cs="Times New Roman"/>
          <w:spacing w:val="5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prior</w:t>
      </w:r>
      <w:r w:rsidRPr="00D479A4">
        <w:rPr>
          <w:rFonts w:eastAsia="Calibri" w:cs="Times New Roman"/>
          <w:spacing w:val="5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to</w:t>
      </w:r>
      <w:r w:rsidRPr="00D479A4">
        <w:rPr>
          <w:rFonts w:eastAsia="Calibri" w:cs="Times New Roman"/>
          <w:spacing w:val="5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each</w:t>
      </w:r>
      <w:r w:rsidRPr="00D479A4">
        <w:rPr>
          <w:rFonts w:eastAsia="Calibri" w:cs="Times New Roman"/>
          <w:spacing w:val="1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mowing</w:t>
      </w:r>
      <w:r w:rsidRPr="00D479A4">
        <w:rPr>
          <w:rFonts w:eastAsia="Calibri" w:cs="Times New Roman"/>
          <w:spacing w:val="23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cycle:</w:t>
      </w:r>
    </w:p>
    <w:p w:rsidR="006E51B8" w:rsidRPr="00D479A4" w:rsidRDefault="006E51B8" w:rsidP="00616B46">
      <w:pPr>
        <w:numPr>
          <w:ilvl w:val="3"/>
          <w:numId w:val="21"/>
        </w:numPr>
        <w:tabs>
          <w:tab w:val="left" w:pos="1881"/>
        </w:tabs>
        <w:kinsoku w:val="0"/>
        <w:overflowPunct w:val="0"/>
        <w:autoSpaceDE w:val="0"/>
        <w:autoSpaceDN w:val="0"/>
        <w:adjustRightInd w:val="0"/>
        <w:spacing w:before="10" w:line="252" w:lineRule="auto"/>
        <w:ind w:left="1867" w:right="451" w:hanging="324"/>
        <w:jc w:val="both"/>
        <w:rPr>
          <w:rFonts w:eastAsia="Calibri" w:cs="Times New Roman"/>
          <w:sz w:val="22"/>
        </w:rPr>
      </w:pPr>
      <w:r w:rsidRPr="00D479A4">
        <w:rPr>
          <w:rFonts w:eastAsia="Calibri" w:cs="Times New Roman"/>
          <w:sz w:val="22"/>
        </w:rPr>
        <w:t>Submit</w:t>
      </w:r>
      <w:r w:rsidRPr="00D479A4">
        <w:rPr>
          <w:rFonts w:eastAsia="Calibri" w:cs="Times New Roman"/>
          <w:spacing w:val="1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</w:t>
      </w:r>
      <w:r w:rsidRPr="00D479A4">
        <w:rPr>
          <w:rFonts w:eastAsia="Calibri" w:cs="Times New Roman"/>
          <w:spacing w:val="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plan</w:t>
      </w:r>
      <w:r w:rsidRPr="00D479A4">
        <w:rPr>
          <w:rFonts w:eastAsia="Calibri" w:cs="Times New Roman"/>
          <w:spacing w:val="2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of</w:t>
      </w:r>
      <w:r w:rsidRPr="00D479A4">
        <w:rPr>
          <w:rFonts w:eastAsia="Calibri" w:cs="Times New Roman"/>
          <w:spacing w:val="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how</w:t>
      </w:r>
      <w:r w:rsidRPr="00D479A4">
        <w:rPr>
          <w:rFonts w:eastAsia="Calibri" w:cs="Times New Roman"/>
          <w:spacing w:val="1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the</w:t>
      </w:r>
      <w:r w:rsidRPr="00D479A4">
        <w:rPr>
          <w:rFonts w:eastAsia="Calibri" w:cs="Times New Roman"/>
          <w:spacing w:val="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Mowing</w:t>
      </w:r>
      <w:r w:rsidRPr="00D479A4">
        <w:rPr>
          <w:rFonts w:eastAsia="Calibri" w:cs="Times New Roman"/>
          <w:spacing w:val="1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Cycle</w:t>
      </w:r>
      <w:r w:rsidRPr="00D479A4">
        <w:rPr>
          <w:rFonts w:eastAsia="Calibri" w:cs="Times New Roman"/>
          <w:spacing w:val="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will</w:t>
      </w:r>
      <w:r w:rsidRPr="00D479A4">
        <w:rPr>
          <w:rFonts w:eastAsia="Calibri" w:cs="Times New Roman"/>
          <w:spacing w:val="2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be</w:t>
      </w:r>
      <w:r w:rsidRPr="00D479A4">
        <w:rPr>
          <w:rFonts w:eastAsia="Calibri" w:cs="Times New Roman"/>
          <w:spacing w:val="1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completed</w:t>
      </w:r>
      <w:r w:rsidRPr="00D479A4">
        <w:rPr>
          <w:rFonts w:eastAsia="Calibri" w:cs="Times New Roman"/>
          <w:spacing w:val="3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including</w:t>
      </w:r>
      <w:r w:rsidRPr="00D479A4">
        <w:rPr>
          <w:rFonts w:eastAsia="Calibri" w:cs="Times New Roman"/>
          <w:spacing w:val="1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number</w:t>
      </w:r>
      <w:r w:rsidRPr="00D479A4">
        <w:rPr>
          <w:rFonts w:eastAsia="Calibri" w:cs="Times New Roman"/>
          <w:spacing w:val="2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of</w:t>
      </w:r>
      <w:r w:rsidRPr="00D479A4">
        <w:rPr>
          <w:rFonts w:eastAsia="Calibri" w:cs="Times New Roman"/>
          <w:w w:val="10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Tractor</w:t>
      </w:r>
      <w:r w:rsidRPr="00D479A4">
        <w:rPr>
          <w:rFonts w:eastAsia="Calibri" w:cs="Times New Roman"/>
          <w:spacing w:val="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Mowing</w:t>
      </w:r>
      <w:r w:rsidRPr="00D479A4">
        <w:rPr>
          <w:rFonts w:eastAsia="Calibri" w:cs="Times New Roman"/>
          <w:spacing w:val="2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and</w:t>
      </w:r>
      <w:r w:rsidRPr="00D479A4">
        <w:rPr>
          <w:rFonts w:eastAsia="Calibri" w:cs="Times New Roman"/>
          <w:spacing w:val="1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Trimming</w:t>
      </w:r>
      <w:r w:rsidRPr="00D479A4">
        <w:rPr>
          <w:rFonts w:eastAsia="Calibri" w:cs="Times New Roman"/>
          <w:spacing w:val="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crews.</w:t>
      </w:r>
      <w:r w:rsidRPr="00D479A4">
        <w:rPr>
          <w:rFonts w:eastAsia="Calibri" w:cs="Times New Roman"/>
          <w:spacing w:val="1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Prior</w:t>
      </w:r>
      <w:r w:rsidRPr="00D479A4">
        <w:rPr>
          <w:rFonts w:eastAsia="Calibri" w:cs="Times New Roman"/>
          <w:spacing w:val="2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to</w:t>
      </w:r>
      <w:r w:rsidRPr="00D479A4">
        <w:rPr>
          <w:rFonts w:eastAsia="Calibri" w:cs="Times New Roman"/>
          <w:spacing w:val="1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beginning</w:t>
      </w:r>
      <w:r w:rsidRPr="00D479A4">
        <w:rPr>
          <w:rFonts w:eastAsia="Calibri" w:cs="Times New Roman"/>
          <w:spacing w:val="2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each</w:t>
      </w:r>
      <w:r w:rsidRPr="00D479A4">
        <w:rPr>
          <w:rFonts w:eastAsia="Calibri" w:cs="Times New Roman"/>
          <w:spacing w:val="2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Mowing</w:t>
      </w:r>
      <w:r w:rsidRPr="00D479A4">
        <w:rPr>
          <w:rFonts w:eastAsia="Calibri" w:cs="Times New Roman"/>
          <w:spacing w:val="2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Cycle</w:t>
      </w:r>
      <w:r w:rsidRPr="00D479A4">
        <w:rPr>
          <w:rFonts w:eastAsia="Calibri" w:cs="Times New Roman"/>
          <w:spacing w:val="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the</w:t>
      </w:r>
      <w:r w:rsidRPr="00D479A4">
        <w:rPr>
          <w:rFonts w:eastAsia="Calibri" w:cs="Times New Roman"/>
          <w:w w:val="99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D479A4">
        <w:rPr>
          <w:rFonts w:eastAsia="Calibri" w:cs="Times New Roman"/>
          <w:spacing w:val="2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must</w:t>
      </w:r>
      <w:r w:rsidRPr="00D479A4">
        <w:rPr>
          <w:rFonts w:eastAsia="Calibri" w:cs="Times New Roman"/>
          <w:spacing w:val="2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approve</w:t>
      </w:r>
      <w:r w:rsidRPr="00D479A4">
        <w:rPr>
          <w:rFonts w:eastAsia="Calibri" w:cs="Times New Roman"/>
          <w:spacing w:val="2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this</w:t>
      </w:r>
      <w:r w:rsidRPr="00D479A4">
        <w:rPr>
          <w:rFonts w:eastAsia="Calibri" w:cs="Times New Roman"/>
          <w:spacing w:val="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plan.</w:t>
      </w:r>
      <w:r w:rsidRPr="00D479A4">
        <w:rPr>
          <w:rFonts w:eastAsia="Calibri" w:cs="Times New Roman"/>
          <w:spacing w:val="2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Multiple</w:t>
      </w:r>
      <w:r w:rsidRPr="00D479A4">
        <w:rPr>
          <w:rFonts w:eastAsia="Calibri" w:cs="Times New Roman"/>
          <w:spacing w:val="1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mowing</w:t>
      </w:r>
      <w:r w:rsidRPr="00D479A4">
        <w:rPr>
          <w:rFonts w:eastAsia="Calibri" w:cs="Times New Roman"/>
          <w:spacing w:val="1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and</w:t>
      </w:r>
      <w:r w:rsidRPr="00D479A4">
        <w:rPr>
          <w:rFonts w:eastAsia="Calibri" w:cs="Times New Roman"/>
          <w:spacing w:val="1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trimming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crews</w:t>
      </w:r>
      <w:r w:rsidRPr="00D479A4">
        <w:rPr>
          <w:rFonts w:eastAsia="Calibri" w:cs="Times New Roman"/>
          <w:spacing w:val="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will</w:t>
      </w:r>
      <w:r w:rsidRPr="00D479A4">
        <w:rPr>
          <w:rFonts w:eastAsia="Calibri" w:cs="Times New Roman"/>
          <w:spacing w:val="2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be</w:t>
      </w:r>
      <w:r w:rsidRPr="00D479A4">
        <w:rPr>
          <w:rFonts w:eastAsia="Calibri" w:cs="Times New Roman"/>
          <w:w w:val="9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required.</w:t>
      </w:r>
    </w:p>
    <w:p w:rsidR="006E51B8" w:rsidRPr="00D479A4" w:rsidRDefault="006E51B8" w:rsidP="00616B46">
      <w:pPr>
        <w:numPr>
          <w:ilvl w:val="0"/>
          <w:numId w:val="20"/>
        </w:numPr>
        <w:tabs>
          <w:tab w:val="left" w:pos="1874"/>
        </w:tabs>
        <w:kinsoku w:val="0"/>
        <w:overflowPunct w:val="0"/>
        <w:autoSpaceDE w:val="0"/>
        <w:autoSpaceDN w:val="0"/>
        <w:adjustRightInd w:val="0"/>
        <w:spacing w:before="17" w:line="232" w:lineRule="exact"/>
        <w:ind w:left="1867" w:right="451"/>
        <w:jc w:val="both"/>
        <w:rPr>
          <w:rFonts w:eastAsia="Calibri" w:cs="Times New Roman"/>
          <w:sz w:val="22"/>
        </w:rPr>
      </w:pPr>
      <w:r w:rsidRPr="00D479A4">
        <w:rPr>
          <w:rFonts w:eastAsia="Calibri" w:cs="Times New Roman"/>
          <w:sz w:val="22"/>
        </w:rPr>
        <w:t>Submit</w:t>
      </w:r>
      <w:r w:rsidRPr="00D479A4">
        <w:rPr>
          <w:rFonts w:eastAsia="Calibri" w:cs="Times New Roman"/>
          <w:spacing w:val="1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</w:t>
      </w:r>
      <w:r w:rsidRPr="00D479A4">
        <w:rPr>
          <w:rFonts w:eastAsia="Calibri" w:cs="Times New Roman"/>
          <w:spacing w:val="1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list</w:t>
      </w:r>
      <w:r w:rsidRPr="00D479A4">
        <w:rPr>
          <w:rFonts w:eastAsia="Calibri" w:cs="Times New Roman"/>
          <w:spacing w:val="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of</w:t>
      </w:r>
      <w:r w:rsidRPr="00D479A4">
        <w:rPr>
          <w:rFonts w:eastAsia="Calibri" w:cs="Times New Roman"/>
          <w:spacing w:val="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active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phone</w:t>
      </w:r>
      <w:r w:rsidRPr="00D479A4">
        <w:rPr>
          <w:rFonts w:eastAsia="Calibri" w:cs="Times New Roman"/>
          <w:spacing w:val="2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numbers</w:t>
      </w:r>
      <w:r w:rsidRPr="00D479A4">
        <w:rPr>
          <w:rFonts w:eastAsia="Calibri" w:cs="Times New Roman"/>
          <w:spacing w:val="3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including</w:t>
      </w:r>
      <w:r w:rsidRPr="00D479A4">
        <w:rPr>
          <w:rFonts w:eastAsia="Calibri" w:cs="Times New Roman"/>
          <w:spacing w:val="1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office</w:t>
      </w:r>
      <w:r w:rsidRPr="00D479A4">
        <w:rPr>
          <w:rFonts w:eastAsia="Calibri" w:cs="Times New Roman"/>
          <w:spacing w:val="-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phone,</w:t>
      </w:r>
      <w:r w:rsidRPr="00D479A4">
        <w:rPr>
          <w:rFonts w:eastAsia="Calibri" w:cs="Times New Roman"/>
          <w:spacing w:val="2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office</w:t>
      </w:r>
      <w:r w:rsidRPr="00D479A4">
        <w:rPr>
          <w:rFonts w:eastAsia="Calibri" w:cs="Times New Roman"/>
          <w:spacing w:val="1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fax,</w:t>
      </w:r>
      <w:r w:rsidRPr="00D479A4">
        <w:rPr>
          <w:rFonts w:eastAsia="Calibri" w:cs="Times New Roman"/>
          <w:spacing w:val="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and</w:t>
      </w:r>
      <w:r w:rsidRPr="00D479A4">
        <w:rPr>
          <w:rFonts w:eastAsia="Calibri" w:cs="Times New Roman"/>
          <w:spacing w:val="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cellular phone</w:t>
      </w:r>
      <w:r w:rsidRPr="00D479A4">
        <w:rPr>
          <w:rFonts w:eastAsia="Calibri" w:cs="Times New Roman"/>
          <w:spacing w:val="2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numbers.</w:t>
      </w:r>
    </w:p>
    <w:p w:rsidR="006E51B8" w:rsidRPr="00D479A4" w:rsidRDefault="006E51B8" w:rsidP="00616B46">
      <w:pPr>
        <w:numPr>
          <w:ilvl w:val="1"/>
          <w:numId w:val="20"/>
        </w:numPr>
        <w:tabs>
          <w:tab w:val="left" w:pos="2767"/>
        </w:tabs>
        <w:kinsoku w:val="0"/>
        <w:overflowPunct w:val="0"/>
        <w:autoSpaceDE w:val="0"/>
        <w:autoSpaceDN w:val="0"/>
        <w:adjustRightInd w:val="0"/>
        <w:spacing w:before="10"/>
        <w:ind w:left="2760" w:hanging="353"/>
        <w:jc w:val="both"/>
        <w:rPr>
          <w:rFonts w:eastAsia="Calibri" w:cs="Times New Roman"/>
          <w:sz w:val="22"/>
        </w:rPr>
      </w:pPr>
      <w:r w:rsidRPr="00D479A4">
        <w:rPr>
          <w:rFonts w:eastAsia="Calibri" w:cs="Times New Roman"/>
          <w:sz w:val="22"/>
        </w:rPr>
        <w:t>Submit</w:t>
      </w:r>
      <w:r w:rsidRPr="00D479A4">
        <w:rPr>
          <w:rFonts w:eastAsia="Calibri" w:cs="Times New Roman"/>
          <w:spacing w:val="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the</w:t>
      </w:r>
      <w:r w:rsidRPr="00D479A4">
        <w:rPr>
          <w:rFonts w:eastAsia="Calibri" w:cs="Times New Roman"/>
          <w:spacing w:val="2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Supervisor/Foreman's</w:t>
      </w:r>
      <w:r w:rsidRPr="00D479A4">
        <w:rPr>
          <w:rFonts w:eastAsia="Calibri" w:cs="Times New Roman"/>
          <w:spacing w:val="4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name</w:t>
      </w:r>
      <w:r w:rsidRPr="00D479A4">
        <w:rPr>
          <w:rFonts w:eastAsia="Calibri" w:cs="Times New Roman"/>
          <w:spacing w:val="2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and</w:t>
      </w:r>
      <w:r w:rsidRPr="00D479A4">
        <w:rPr>
          <w:rFonts w:eastAsia="Calibri" w:cs="Times New Roman"/>
          <w:spacing w:val="2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cellular</w:t>
      </w:r>
      <w:r w:rsidRPr="00D479A4">
        <w:rPr>
          <w:rFonts w:eastAsia="Calibri" w:cs="Times New Roman"/>
          <w:spacing w:val="1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phone</w:t>
      </w:r>
      <w:r w:rsidRPr="00D479A4">
        <w:rPr>
          <w:rFonts w:eastAsia="Calibri" w:cs="Times New Roman"/>
          <w:spacing w:val="3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number.</w:t>
      </w:r>
    </w:p>
    <w:p w:rsidR="006E51B8" w:rsidRPr="00D479A4" w:rsidRDefault="006E51B8" w:rsidP="00616B46">
      <w:pPr>
        <w:numPr>
          <w:ilvl w:val="1"/>
          <w:numId w:val="20"/>
        </w:numPr>
        <w:tabs>
          <w:tab w:val="left" w:pos="2767"/>
        </w:tabs>
        <w:kinsoku w:val="0"/>
        <w:overflowPunct w:val="0"/>
        <w:autoSpaceDE w:val="0"/>
        <w:autoSpaceDN w:val="0"/>
        <w:adjustRightInd w:val="0"/>
        <w:spacing w:before="10" w:line="250" w:lineRule="auto"/>
        <w:ind w:left="2760" w:right="189" w:hanging="353"/>
        <w:jc w:val="both"/>
        <w:rPr>
          <w:rFonts w:eastAsia="Calibri" w:cs="Times New Roman"/>
          <w:sz w:val="22"/>
        </w:rPr>
      </w:pPr>
      <w:r w:rsidRPr="00D479A4">
        <w:rPr>
          <w:rFonts w:eastAsia="Calibri" w:cs="Times New Roman"/>
          <w:sz w:val="22"/>
        </w:rPr>
        <w:t>Supply</w:t>
      </w:r>
      <w:r w:rsidRPr="00D479A4">
        <w:rPr>
          <w:rFonts w:eastAsia="Calibri" w:cs="Times New Roman"/>
          <w:spacing w:val="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</w:t>
      </w:r>
      <w:r w:rsidRPr="00D479A4">
        <w:rPr>
          <w:rFonts w:eastAsia="Calibri" w:cs="Times New Roman"/>
          <w:spacing w:val="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functional</w:t>
      </w:r>
      <w:r w:rsidRPr="00D479A4">
        <w:rPr>
          <w:rFonts w:eastAsia="Calibri" w:cs="Times New Roman"/>
          <w:spacing w:val="2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cellular</w:t>
      </w:r>
      <w:r w:rsidRPr="00D479A4">
        <w:rPr>
          <w:rFonts w:eastAsia="Calibri" w:cs="Times New Roman"/>
          <w:spacing w:val="1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phone</w:t>
      </w:r>
      <w:r w:rsidRPr="00D479A4">
        <w:rPr>
          <w:rFonts w:eastAsia="Calibri" w:cs="Times New Roman"/>
          <w:spacing w:val="2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for</w:t>
      </w:r>
      <w:r w:rsidRPr="00D479A4">
        <w:rPr>
          <w:rFonts w:eastAsia="Calibri" w:cs="Times New Roman"/>
          <w:spacing w:val="-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use</w:t>
      </w:r>
      <w:r w:rsidRPr="00D479A4">
        <w:rPr>
          <w:rFonts w:eastAsia="Calibri" w:cs="Times New Roman"/>
          <w:spacing w:val="1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by</w:t>
      </w:r>
      <w:r w:rsidRPr="00D479A4">
        <w:rPr>
          <w:rFonts w:eastAsia="Calibri" w:cs="Times New Roman"/>
          <w:spacing w:val="1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the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="0094645D">
        <w:rPr>
          <w:rFonts w:eastAsia="Calibri" w:cs="Times New Roman"/>
          <w:sz w:val="22"/>
        </w:rPr>
        <w:t>Project Manager</w:t>
      </w:r>
      <w:r w:rsidRPr="00D479A4">
        <w:rPr>
          <w:rFonts w:eastAsia="Calibri" w:cs="Times New Roman"/>
          <w:spacing w:val="2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for</w:t>
      </w:r>
      <w:r w:rsidRPr="00D479A4">
        <w:rPr>
          <w:rFonts w:eastAsia="Calibri" w:cs="Times New Roman"/>
          <w:w w:val="10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correspondence</w:t>
      </w:r>
      <w:r w:rsidRPr="00D479A4">
        <w:rPr>
          <w:rFonts w:eastAsia="Calibri" w:cs="Times New Roman"/>
          <w:spacing w:val="2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with</w:t>
      </w:r>
      <w:r w:rsidRPr="00D479A4">
        <w:rPr>
          <w:rFonts w:eastAsia="Calibri" w:cs="Times New Roman"/>
          <w:spacing w:val="1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the</w:t>
      </w:r>
      <w:r w:rsidRPr="00D479A4">
        <w:rPr>
          <w:rFonts w:eastAsia="Calibri" w:cs="Times New Roman"/>
          <w:spacing w:val="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Contractor</w:t>
      </w:r>
      <w:r w:rsidRPr="00D479A4">
        <w:rPr>
          <w:rFonts w:eastAsia="Calibri" w:cs="Times New Roman"/>
          <w:spacing w:val="2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and/or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the</w:t>
      </w:r>
      <w:r w:rsidRPr="00D479A4">
        <w:rPr>
          <w:rFonts w:eastAsia="Calibri" w:cs="Times New Roman"/>
          <w:spacing w:val="1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Supervisor/Foreman</w:t>
      </w:r>
      <w:r w:rsidRPr="00D479A4">
        <w:rPr>
          <w:rFonts w:eastAsia="Calibri" w:cs="Times New Roman"/>
          <w:spacing w:val="4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during the</w:t>
      </w:r>
      <w:r w:rsidRPr="00D479A4">
        <w:rPr>
          <w:rFonts w:eastAsia="Calibri" w:cs="Times New Roman"/>
          <w:spacing w:val="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term</w:t>
      </w:r>
      <w:r w:rsidRPr="00D479A4">
        <w:rPr>
          <w:rFonts w:eastAsia="Calibri" w:cs="Times New Roman"/>
          <w:spacing w:val="2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of</w:t>
      </w:r>
      <w:r w:rsidRPr="00D479A4">
        <w:rPr>
          <w:rFonts w:eastAsia="Calibri" w:cs="Times New Roman"/>
          <w:spacing w:val="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this</w:t>
      </w:r>
      <w:r w:rsidRPr="00D479A4">
        <w:rPr>
          <w:rFonts w:eastAsia="Calibri" w:cs="Times New Roman"/>
          <w:spacing w:val="1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Contract.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2" w:line="240" w:lineRule="exact"/>
        <w:rPr>
          <w:rFonts w:eastAsia="Calibri" w:cs="Times New Roman"/>
          <w:szCs w:val="24"/>
        </w:rPr>
      </w:pPr>
    </w:p>
    <w:p w:rsidR="006E51B8" w:rsidRPr="00D479A4" w:rsidRDefault="006E51B8" w:rsidP="00616B46">
      <w:pPr>
        <w:numPr>
          <w:ilvl w:val="2"/>
          <w:numId w:val="21"/>
        </w:numPr>
        <w:tabs>
          <w:tab w:val="left" w:pos="1161"/>
        </w:tabs>
        <w:kinsoku w:val="0"/>
        <w:overflowPunct w:val="0"/>
        <w:autoSpaceDE w:val="0"/>
        <w:autoSpaceDN w:val="0"/>
        <w:adjustRightInd w:val="0"/>
        <w:spacing w:line="250" w:lineRule="auto"/>
        <w:ind w:left="1161" w:right="264"/>
        <w:jc w:val="both"/>
        <w:rPr>
          <w:rFonts w:eastAsia="Calibri" w:cs="Times New Roman"/>
          <w:sz w:val="22"/>
        </w:rPr>
      </w:pPr>
      <w:r w:rsidRPr="00D479A4">
        <w:rPr>
          <w:rFonts w:eastAsia="Calibri" w:cs="Times New Roman"/>
          <w:b/>
          <w:sz w:val="22"/>
          <w:u w:val="single"/>
        </w:rPr>
        <w:t>Personnel</w:t>
      </w:r>
      <w:r w:rsidRPr="00D479A4">
        <w:rPr>
          <w:rFonts w:eastAsia="Calibri" w:cs="Times New Roman"/>
          <w:sz w:val="22"/>
        </w:rPr>
        <w:t>-</w:t>
      </w:r>
      <w:r w:rsidRPr="00D479A4">
        <w:rPr>
          <w:rFonts w:eastAsia="Calibri" w:cs="Times New Roman"/>
          <w:spacing w:val="2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Submit</w:t>
      </w:r>
      <w:r w:rsidRPr="00D479A4">
        <w:rPr>
          <w:rFonts w:eastAsia="Calibri" w:cs="Times New Roman"/>
          <w:spacing w:val="2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</w:t>
      </w:r>
      <w:r w:rsidRPr="00D479A4">
        <w:rPr>
          <w:rFonts w:eastAsia="Calibri" w:cs="Times New Roman"/>
          <w:spacing w:val="2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list</w:t>
      </w:r>
      <w:r w:rsidRPr="00D479A4">
        <w:rPr>
          <w:rFonts w:eastAsia="Calibri" w:cs="Times New Roman"/>
          <w:spacing w:val="2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of</w:t>
      </w:r>
      <w:r w:rsidRPr="00D479A4">
        <w:rPr>
          <w:rFonts w:eastAsia="Calibri" w:cs="Times New Roman"/>
          <w:spacing w:val="1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all</w:t>
      </w:r>
      <w:r w:rsidRPr="00D479A4">
        <w:rPr>
          <w:rFonts w:eastAsia="Calibri" w:cs="Times New Roman"/>
          <w:spacing w:val="2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employees</w:t>
      </w:r>
      <w:r w:rsidRPr="00D479A4">
        <w:rPr>
          <w:rFonts w:eastAsia="Calibri" w:cs="Times New Roman"/>
          <w:spacing w:val="2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who</w:t>
      </w:r>
      <w:r w:rsidRPr="00D479A4">
        <w:rPr>
          <w:rFonts w:eastAsia="Calibri" w:cs="Times New Roman"/>
          <w:spacing w:val="2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will</w:t>
      </w:r>
      <w:r w:rsidRPr="00D479A4">
        <w:rPr>
          <w:rFonts w:eastAsia="Calibri" w:cs="Times New Roman"/>
          <w:spacing w:val="3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be</w:t>
      </w:r>
      <w:r w:rsidRPr="00D479A4">
        <w:rPr>
          <w:rFonts w:eastAsia="Calibri" w:cs="Times New Roman"/>
          <w:spacing w:val="1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working</w:t>
      </w:r>
      <w:r w:rsidRPr="00D479A4">
        <w:rPr>
          <w:rFonts w:eastAsia="Calibri" w:cs="Times New Roman"/>
          <w:spacing w:val="2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during</w:t>
      </w:r>
      <w:r w:rsidRPr="00D479A4">
        <w:rPr>
          <w:rFonts w:eastAsia="Calibri" w:cs="Times New Roman"/>
          <w:spacing w:val="1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that</w:t>
      </w:r>
      <w:r w:rsidRPr="00D479A4">
        <w:rPr>
          <w:rFonts w:eastAsia="Calibri" w:cs="Times New Roman"/>
          <w:spacing w:val="2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Cycle.</w:t>
      </w:r>
      <w:r w:rsidRPr="00D479A4">
        <w:rPr>
          <w:rFonts w:eastAsia="Calibri" w:cs="Times New Roman"/>
          <w:spacing w:val="1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No</w:t>
      </w:r>
      <w:r w:rsidRPr="00D479A4">
        <w:rPr>
          <w:rFonts w:eastAsia="Calibri" w:cs="Times New Roman"/>
          <w:spacing w:val="1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work</w:t>
      </w:r>
      <w:r w:rsidRPr="00D479A4">
        <w:rPr>
          <w:rFonts w:eastAsia="Calibri" w:cs="Times New Roman"/>
          <w:w w:val="10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will</w:t>
      </w:r>
      <w:r w:rsidRPr="00D479A4">
        <w:rPr>
          <w:rFonts w:eastAsia="Calibri" w:cs="Times New Roman"/>
          <w:spacing w:val="1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begin</w:t>
      </w:r>
      <w:r w:rsidRPr="00D479A4">
        <w:rPr>
          <w:rFonts w:eastAsia="Calibri" w:cs="Times New Roman"/>
          <w:spacing w:val="1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without</w:t>
      </w:r>
      <w:r w:rsidRPr="00D479A4">
        <w:rPr>
          <w:rFonts w:eastAsia="Calibri" w:cs="Times New Roman"/>
          <w:spacing w:val="1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this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submittal.</w:t>
      </w:r>
    </w:p>
    <w:p w:rsidR="006E51B8" w:rsidRPr="00D479A4" w:rsidRDefault="006E51B8" w:rsidP="00616B46">
      <w:pPr>
        <w:kinsoku w:val="0"/>
        <w:overflowPunct w:val="0"/>
        <w:autoSpaceDE w:val="0"/>
        <w:autoSpaceDN w:val="0"/>
        <w:adjustRightInd w:val="0"/>
        <w:spacing w:line="235" w:lineRule="exact"/>
        <w:ind w:left="1890" w:hanging="354"/>
        <w:jc w:val="both"/>
        <w:rPr>
          <w:rFonts w:eastAsia="Calibri" w:cs="Times New Roman"/>
          <w:sz w:val="22"/>
        </w:rPr>
      </w:pPr>
      <w:r w:rsidRPr="00D479A4">
        <w:rPr>
          <w:rFonts w:eastAsia="Calibri" w:cs="Times New Roman"/>
          <w:w w:val="130"/>
          <w:sz w:val="22"/>
        </w:rPr>
        <w:t>1.</w:t>
      </w:r>
      <w:r w:rsidRPr="00D479A4">
        <w:rPr>
          <w:rFonts w:eastAsia="Calibri" w:cs="Times New Roman"/>
          <w:spacing w:val="42"/>
          <w:w w:val="130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Prior</w:t>
      </w:r>
      <w:r w:rsidRPr="00D479A4">
        <w:rPr>
          <w:rFonts w:eastAsia="Calibri" w:cs="Times New Roman"/>
          <w:spacing w:val="-5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to</w:t>
      </w:r>
      <w:r w:rsidRPr="00D479A4">
        <w:rPr>
          <w:rFonts w:eastAsia="Calibri" w:cs="Times New Roman"/>
          <w:spacing w:val="-9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beginning</w:t>
      </w:r>
      <w:r w:rsidRPr="00D479A4">
        <w:rPr>
          <w:rFonts w:eastAsia="Calibri" w:cs="Times New Roman"/>
          <w:spacing w:val="9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any</w:t>
      </w:r>
      <w:r w:rsidRPr="00D479A4">
        <w:rPr>
          <w:rFonts w:eastAsia="Calibri" w:cs="Times New Roman"/>
          <w:spacing w:val="-13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work,</w:t>
      </w:r>
      <w:r w:rsidRPr="00D479A4">
        <w:rPr>
          <w:rFonts w:eastAsia="Calibri" w:cs="Times New Roman"/>
          <w:spacing w:val="-7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submit</w:t>
      </w:r>
      <w:r w:rsidRPr="00D479A4">
        <w:rPr>
          <w:rFonts w:eastAsia="Calibri" w:cs="Times New Roman"/>
          <w:spacing w:val="-10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the</w:t>
      </w:r>
      <w:r w:rsidRPr="00D479A4">
        <w:rPr>
          <w:rFonts w:eastAsia="Calibri" w:cs="Times New Roman"/>
          <w:spacing w:val="-5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names</w:t>
      </w:r>
      <w:r w:rsidRPr="00D479A4">
        <w:rPr>
          <w:rFonts w:eastAsia="Calibri" w:cs="Times New Roman"/>
          <w:spacing w:val="-5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of</w:t>
      </w:r>
      <w:r w:rsidRPr="00D479A4">
        <w:rPr>
          <w:rFonts w:eastAsia="Calibri" w:cs="Times New Roman"/>
          <w:spacing w:val="-12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all</w:t>
      </w:r>
      <w:r w:rsidRPr="00D479A4">
        <w:rPr>
          <w:rFonts w:eastAsia="Calibri" w:cs="Times New Roman"/>
          <w:spacing w:val="-5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new</w:t>
      </w:r>
      <w:r w:rsidRPr="00D479A4">
        <w:rPr>
          <w:rFonts w:eastAsia="Calibri" w:cs="Times New Roman"/>
          <w:spacing w:val="-8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employees</w:t>
      </w:r>
      <w:r w:rsidRPr="00D479A4">
        <w:rPr>
          <w:rFonts w:eastAsia="Calibri" w:cs="Times New Roman"/>
          <w:spacing w:val="1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who</w:t>
      </w:r>
      <w:r w:rsidRPr="00D479A4">
        <w:rPr>
          <w:rFonts w:eastAsia="Calibri" w:cs="Times New Roman"/>
          <w:spacing w:val="-6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are</w:t>
      </w:r>
      <w:r w:rsidRPr="00D479A4">
        <w:rPr>
          <w:rFonts w:eastAsia="Calibri" w:cs="Times New Roman"/>
          <w:spacing w:val="-16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>to</w:t>
      </w:r>
      <w:r w:rsidRPr="00D479A4">
        <w:rPr>
          <w:rFonts w:eastAsia="Calibri" w:cs="Times New Roman"/>
          <w:spacing w:val="-15"/>
          <w:w w:val="105"/>
          <w:sz w:val="22"/>
        </w:rPr>
        <w:t xml:space="preserve"> </w:t>
      </w:r>
      <w:r w:rsidRPr="00D479A4">
        <w:rPr>
          <w:rFonts w:eastAsia="Calibri" w:cs="Times New Roman"/>
          <w:w w:val="105"/>
          <w:sz w:val="22"/>
        </w:rPr>
        <w:t xml:space="preserve">work </w:t>
      </w:r>
      <w:r w:rsidRPr="00D479A4">
        <w:rPr>
          <w:rFonts w:eastAsia="Calibri" w:cs="Times New Roman"/>
          <w:sz w:val="22"/>
        </w:rPr>
        <w:t>during</w:t>
      </w:r>
      <w:r w:rsidRPr="00D479A4">
        <w:rPr>
          <w:rFonts w:eastAsia="Calibri" w:cs="Times New Roman"/>
          <w:spacing w:val="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</w:t>
      </w:r>
      <w:r w:rsidRPr="00D479A4">
        <w:rPr>
          <w:rFonts w:eastAsia="Calibri" w:cs="Times New Roman"/>
          <w:spacing w:val="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current</w:t>
      </w:r>
      <w:r w:rsidRPr="00D479A4">
        <w:rPr>
          <w:rFonts w:eastAsia="Calibri" w:cs="Times New Roman"/>
          <w:spacing w:val="1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Mowing</w:t>
      </w:r>
      <w:r w:rsidRPr="00D479A4">
        <w:rPr>
          <w:rFonts w:eastAsia="Calibri" w:cs="Times New Roman"/>
          <w:spacing w:val="2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Cycle.</w:t>
      </w:r>
      <w:r w:rsidRPr="00D479A4">
        <w:rPr>
          <w:rFonts w:eastAsia="Calibri" w:cs="Times New Roman"/>
          <w:spacing w:val="1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This</w:t>
      </w:r>
      <w:r w:rsidRPr="00D479A4">
        <w:rPr>
          <w:rFonts w:eastAsia="Calibri" w:cs="Times New Roman"/>
          <w:spacing w:val="2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includes</w:t>
      </w:r>
      <w:r w:rsidRPr="00D479A4">
        <w:rPr>
          <w:rFonts w:eastAsia="Calibri" w:cs="Times New Roman"/>
          <w:spacing w:val="1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subcontractor</w:t>
      </w:r>
      <w:r w:rsidRPr="00D479A4">
        <w:rPr>
          <w:rFonts w:eastAsia="Calibri" w:cs="Times New Roman"/>
          <w:spacing w:val="2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employees</w:t>
      </w:r>
      <w:r w:rsidRPr="00D479A4">
        <w:rPr>
          <w:rFonts w:eastAsia="Calibri" w:cs="Times New Roman"/>
          <w:spacing w:val="3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if</w:t>
      </w:r>
      <w:r w:rsidRPr="00D479A4">
        <w:rPr>
          <w:rFonts w:eastAsia="Calibri" w:cs="Times New Roman"/>
          <w:spacing w:val="-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</w:t>
      </w:r>
      <w:r w:rsidRPr="00D479A4">
        <w:rPr>
          <w:rFonts w:eastAsia="Calibri" w:cs="Times New Roman"/>
          <w:w w:val="9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subcontractor</w:t>
      </w:r>
      <w:r w:rsidRPr="00D479A4">
        <w:rPr>
          <w:rFonts w:eastAsia="Calibri" w:cs="Times New Roman"/>
          <w:spacing w:val="3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is</w:t>
      </w:r>
      <w:r w:rsidRPr="00D479A4">
        <w:rPr>
          <w:rFonts w:eastAsia="Calibri" w:cs="Times New Roman"/>
          <w:spacing w:val="1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approved.</w:t>
      </w:r>
    </w:p>
    <w:p w:rsidR="006E51B8" w:rsidRPr="00D479A4" w:rsidRDefault="006E51B8" w:rsidP="00616B46">
      <w:pPr>
        <w:kinsoku w:val="0"/>
        <w:overflowPunct w:val="0"/>
        <w:autoSpaceDE w:val="0"/>
        <w:autoSpaceDN w:val="0"/>
        <w:adjustRightInd w:val="0"/>
        <w:spacing w:line="253" w:lineRule="auto"/>
        <w:ind w:left="1867" w:right="335" w:hanging="360"/>
        <w:jc w:val="both"/>
        <w:rPr>
          <w:rFonts w:eastAsia="Calibri" w:cs="Times New Roman"/>
          <w:sz w:val="22"/>
        </w:rPr>
      </w:pPr>
      <w:r w:rsidRPr="00D479A4">
        <w:rPr>
          <w:rFonts w:eastAsia="Calibri" w:cs="Times New Roman"/>
          <w:sz w:val="22"/>
        </w:rPr>
        <w:t>2.  The</w:t>
      </w:r>
      <w:r w:rsidRPr="00D479A4">
        <w:rPr>
          <w:rFonts w:eastAsia="Calibri" w:cs="Times New Roman"/>
          <w:spacing w:val="1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Department</w:t>
      </w:r>
      <w:r w:rsidRPr="00D479A4">
        <w:rPr>
          <w:rFonts w:eastAsia="Calibri" w:cs="Times New Roman"/>
          <w:spacing w:val="2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has</w:t>
      </w:r>
      <w:r w:rsidRPr="00D479A4">
        <w:rPr>
          <w:rFonts w:eastAsia="Calibri" w:cs="Times New Roman"/>
          <w:spacing w:val="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the</w:t>
      </w:r>
      <w:r w:rsidRPr="00D479A4">
        <w:rPr>
          <w:rFonts w:eastAsia="Calibri" w:cs="Times New Roman"/>
          <w:spacing w:val="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right</w:t>
      </w:r>
      <w:r w:rsidRPr="00D479A4">
        <w:rPr>
          <w:rFonts w:eastAsia="Calibri" w:cs="Times New Roman"/>
          <w:spacing w:val="1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to</w:t>
      </w:r>
      <w:r w:rsidRPr="00D479A4">
        <w:rPr>
          <w:rFonts w:eastAsia="Calibri" w:cs="Times New Roman"/>
          <w:spacing w:val="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exclude</w:t>
      </w:r>
      <w:r w:rsidRPr="00D479A4">
        <w:rPr>
          <w:rFonts w:eastAsia="Calibri" w:cs="Times New Roman"/>
          <w:spacing w:val="1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any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person</w:t>
      </w:r>
      <w:r w:rsidRPr="00D479A4">
        <w:rPr>
          <w:rFonts w:eastAsia="Calibri" w:cs="Times New Roman"/>
          <w:spacing w:val="2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who</w:t>
      </w:r>
      <w:r w:rsidRPr="00D479A4">
        <w:rPr>
          <w:rFonts w:eastAsia="Calibri" w:cs="Times New Roman"/>
          <w:spacing w:val="1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engages</w:t>
      </w:r>
      <w:r w:rsidRPr="00D479A4">
        <w:rPr>
          <w:rFonts w:eastAsia="Calibri" w:cs="Times New Roman"/>
          <w:spacing w:val="1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in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conduct</w:t>
      </w:r>
      <w:r w:rsidRPr="00D479A4">
        <w:rPr>
          <w:rFonts w:eastAsia="Calibri" w:cs="Times New Roman"/>
          <w:spacing w:val="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that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is nonprofessional.</w:t>
      </w:r>
      <w:r w:rsidRPr="00D479A4">
        <w:rPr>
          <w:rFonts w:eastAsia="Calibri" w:cs="Times New Roman"/>
          <w:spacing w:val="2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Replace</w:t>
      </w:r>
      <w:r w:rsidRPr="00D479A4">
        <w:rPr>
          <w:rFonts w:eastAsia="Calibri" w:cs="Times New Roman"/>
          <w:spacing w:val="1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any</w:t>
      </w:r>
      <w:r w:rsidRPr="00D479A4">
        <w:rPr>
          <w:rFonts w:eastAsia="Calibri" w:cs="Times New Roman"/>
          <w:spacing w:val="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person,</w:t>
      </w:r>
      <w:r w:rsidRPr="00D479A4">
        <w:rPr>
          <w:rFonts w:eastAsia="Calibri" w:cs="Times New Roman"/>
          <w:spacing w:val="1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excluded</w:t>
      </w:r>
      <w:r w:rsidRPr="00D479A4">
        <w:rPr>
          <w:rFonts w:eastAsia="Calibri" w:cs="Times New Roman"/>
          <w:spacing w:val="2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by</w:t>
      </w:r>
      <w:r w:rsidRPr="00D479A4">
        <w:rPr>
          <w:rFonts w:eastAsia="Calibri" w:cs="Times New Roman"/>
          <w:spacing w:val="1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the</w:t>
      </w:r>
      <w:r w:rsidRPr="00D479A4">
        <w:rPr>
          <w:rFonts w:eastAsia="Calibri" w:cs="Times New Roman"/>
          <w:spacing w:val="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Department,</w:t>
      </w:r>
      <w:r w:rsidRPr="00D479A4">
        <w:rPr>
          <w:rFonts w:eastAsia="Calibri" w:cs="Times New Roman"/>
          <w:spacing w:val="3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in</w:t>
      </w:r>
      <w:r w:rsidRPr="00D479A4">
        <w:rPr>
          <w:rFonts w:eastAsia="Calibri" w:cs="Times New Roman"/>
          <w:spacing w:val="1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</w:t>
      </w:r>
      <w:r w:rsidRPr="00D479A4">
        <w:rPr>
          <w:rFonts w:eastAsia="Calibri" w:cs="Times New Roman"/>
          <w:spacing w:val="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prompt</w:t>
      </w:r>
      <w:r w:rsidRPr="00D479A4">
        <w:rPr>
          <w:rFonts w:eastAsia="Calibri" w:cs="Times New Roman"/>
          <w:w w:val="9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manner.</w:t>
      </w:r>
    </w:p>
    <w:p w:rsidR="006E51B8" w:rsidRPr="00D479A4" w:rsidRDefault="006E51B8" w:rsidP="00D479A4">
      <w:pPr>
        <w:kinsoku w:val="0"/>
        <w:overflowPunct w:val="0"/>
        <w:autoSpaceDE w:val="0"/>
        <w:autoSpaceDN w:val="0"/>
        <w:adjustRightInd w:val="0"/>
        <w:spacing w:before="9" w:line="240" w:lineRule="exact"/>
        <w:rPr>
          <w:rFonts w:eastAsia="Calibri" w:cs="Times New Roman"/>
          <w:sz w:val="22"/>
        </w:rPr>
      </w:pPr>
    </w:p>
    <w:p w:rsidR="006E51B8" w:rsidRPr="00D479A4" w:rsidRDefault="006E51B8" w:rsidP="006E51B8">
      <w:pPr>
        <w:numPr>
          <w:ilvl w:val="2"/>
          <w:numId w:val="21"/>
        </w:numPr>
        <w:tabs>
          <w:tab w:val="left" w:pos="1154"/>
        </w:tabs>
        <w:kinsoku w:val="0"/>
        <w:overflowPunct w:val="0"/>
        <w:autoSpaceDE w:val="0"/>
        <w:autoSpaceDN w:val="0"/>
        <w:adjustRightInd w:val="0"/>
        <w:ind w:left="1154" w:hanging="346"/>
        <w:rPr>
          <w:rFonts w:eastAsia="Calibri" w:cs="Times New Roman"/>
          <w:b/>
          <w:sz w:val="22"/>
          <w:u w:val="single"/>
        </w:rPr>
      </w:pPr>
      <w:r w:rsidRPr="00D479A4">
        <w:rPr>
          <w:rFonts w:eastAsia="Calibri" w:cs="Times New Roman"/>
          <w:b/>
          <w:w w:val="110"/>
          <w:sz w:val="22"/>
          <w:u w:val="single"/>
        </w:rPr>
        <w:t>Equipment:</w:t>
      </w:r>
    </w:p>
    <w:p w:rsidR="006E51B8" w:rsidRPr="00D479A4" w:rsidRDefault="006E51B8" w:rsidP="00616B46">
      <w:pPr>
        <w:kinsoku w:val="0"/>
        <w:overflowPunct w:val="0"/>
        <w:autoSpaceDE w:val="0"/>
        <w:autoSpaceDN w:val="0"/>
        <w:adjustRightInd w:val="0"/>
        <w:spacing w:before="3" w:line="250" w:lineRule="auto"/>
        <w:ind w:left="1161" w:right="129"/>
        <w:jc w:val="both"/>
        <w:rPr>
          <w:rFonts w:eastAsia="Calibri" w:cs="Times New Roman"/>
          <w:sz w:val="22"/>
        </w:rPr>
      </w:pPr>
      <w:r w:rsidRPr="00D479A4">
        <w:rPr>
          <w:rFonts w:eastAsia="Calibri" w:cs="Times New Roman"/>
          <w:sz w:val="22"/>
        </w:rPr>
        <w:t>Submit</w:t>
      </w:r>
      <w:r w:rsidRPr="00D479A4">
        <w:rPr>
          <w:rFonts w:eastAsia="Calibri" w:cs="Times New Roman"/>
          <w:spacing w:val="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</w:t>
      </w:r>
      <w:r w:rsidRPr="00D479A4">
        <w:rPr>
          <w:rFonts w:eastAsia="Calibri" w:cs="Times New Roman"/>
          <w:spacing w:val="1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list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of</w:t>
      </w:r>
      <w:r w:rsidRPr="00D479A4">
        <w:rPr>
          <w:rFonts w:eastAsia="Calibri" w:cs="Times New Roman"/>
          <w:spacing w:val="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all</w:t>
      </w:r>
      <w:r w:rsidRPr="00D479A4">
        <w:rPr>
          <w:rFonts w:eastAsia="Calibri" w:cs="Times New Roman"/>
          <w:spacing w:val="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equipment</w:t>
      </w:r>
      <w:r w:rsidRPr="00D479A4">
        <w:rPr>
          <w:rFonts w:eastAsia="Calibri" w:cs="Times New Roman"/>
          <w:spacing w:val="27"/>
          <w:sz w:val="22"/>
        </w:rPr>
        <w:t xml:space="preserve"> </w:t>
      </w:r>
      <w:r w:rsidRPr="00D479A4">
        <w:rPr>
          <w:rFonts w:eastAsia="Calibri" w:cs="Times New Roman"/>
          <w:sz w:val="22"/>
        </w:rPr>
        <w:t>contemplated</w:t>
      </w:r>
      <w:r w:rsidRPr="00D479A4">
        <w:rPr>
          <w:rFonts w:eastAsia="Calibri" w:cs="Times New Roman"/>
          <w:spacing w:val="2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for</w:t>
      </w:r>
      <w:r w:rsidRPr="00D479A4">
        <w:rPr>
          <w:rFonts w:eastAsia="Calibri" w:cs="Times New Roman"/>
          <w:spacing w:val="1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use.</w:t>
      </w:r>
      <w:r w:rsidRPr="00D479A4">
        <w:rPr>
          <w:rFonts w:eastAsia="Calibri" w:cs="Times New Roman"/>
          <w:spacing w:val="1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This</w:t>
      </w:r>
      <w:r w:rsidRPr="00D479A4">
        <w:rPr>
          <w:rFonts w:eastAsia="Calibri" w:cs="Times New Roman"/>
          <w:spacing w:val="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equipment</w:t>
      </w:r>
      <w:r w:rsidRPr="00D479A4">
        <w:rPr>
          <w:rFonts w:eastAsia="Calibri" w:cs="Times New Roman"/>
          <w:spacing w:val="1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shall</w:t>
      </w:r>
      <w:r w:rsidRPr="00D479A4">
        <w:rPr>
          <w:rFonts w:eastAsia="Calibri" w:cs="Times New Roman"/>
          <w:spacing w:val="1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be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subject</w:t>
      </w:r>
      <w:r w:rsidRPr="00D479A4">
        <w:rPr>
          <w:rFonts w:eastAsia="Calibri" w:cs="Times New Roman"/>
          <w:spacing w:val="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to</w:t>
      </w:r>
      <w:r w:rsidRPr="00D479A4">
        <w:rPr>
          <w:rFonts w:eastAsia="Calibri" w:cs="Times New Roman"/>
          <w:w w:val="10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inspection</w:t>
      </w:r>
      <w:r w:rsidRPr="00D479A4">
        <w:rPr>
          <w:rFonts w:eastAsia="Calibri" w:cs="Times New Roman"/>
          <w:spacing w:val="2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and</w:t>
      </w:r>
      <w:r w:rsidRPr="00D479A4">
        <w:rPr>
          <w:rFonts w:eastAsia="Calibri" w:cs="Times New Roman"/>
          <w:spacing w:val="2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acceptance,</w:t>
      </w:r>
      <w:r w:rsidRPr="00D479A4">
        <w:rPr>
          <w:rFonts w:eastAsia="Calibri" w:cs="Times New Roman"/>
          <w:spacing w:val="2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at</w:t>
      </w:r>
      <w:r w:rsidRPr="00D479A4">
        <w:rPr>
          <w:rFonts w:eastAsia="Calibri" w:cs="Times New Roman"/>
          <w:spacing w:val="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any</w:t>
      </w:r>
      <w:r w:rsidRPr="00D479A4">
        <w:rPr>
          <w:rFonts w:eastAsia="Calibri" w:cs="Times New Roman"/>
          <w:spacing w:val="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time,</w:t>
      </w:r>
      <w:r w:rsidRPr="00D479A4">
        <w:rPr>
          <w:rFonts w:eastAsia="Calibri" w:cs="Times New Roman"/>
          <w:spacing w:val="1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for</w:t>
      </w:r>
      <w:r w:rsidRPr="00D479A4">
        <w:rPr>
          <w:rFonts w:eastAsia="Calibri" w:cs="Times New Roman"/>
          <w:spacing w:val="4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mechanical</w:t>
      </w:r>
      <w:r w:rsidRPr="00D479A4">
        <w:rPr>
          <w:rFonts w:eastAsia="Calibri" w:cs="Times New Roman"/>
          <w:spacing w:val="3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worthiness</w:t>
      </w:r>
      <w:r w:rsidRPr="00D479A4">
        <w:rPr>
          <w:rFonts w:eastAsia="Calibri" w:cs="Times New Roman"/>
          <w:spacing w:val="2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and</w:t>
      </w:r>
      <w:r w:rsidRPr="00D479A4">
        <w:rPr>
          <w:rFonts w:eastAsia="Calibri" w:cs="Times New Roman"/>
          <w:spacing w:val="13"/>
          <w:sz w:val="22"/>
        </w:rPr>
        <w:t xml:space="preserve"> </w:t>
      </w:r>
      <w:r w:rsidRPr="00D479A4">
        <w:rPr>
          <w:rFonts w:eastAsia="Calibri" w:cs="Times New Roman"/>
          <w:sz w:val="22"/>
        </w:rPr>
        <w:lastRenderedPageBreak/>
        <w:t>appropriateness</w:t>
      </w:r>
      <w:r w:rsidRPr="00D479A4">
        <w:rPr>
          <w:rFonts w:eastAsia="Calibri" w:cs="Times New Roman"/>
          <w:spacing w:val="3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for</w:t>
      </w:r>
      <w:r w:rsidRPr="00D479A4">
        <w:rPr>
          <w:rFonts w:eastAsia="Calibri" w:cs="Times New Roman"/>
          <w:spacing w:val="-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the work</w:t>
      </w:r>
      <w:r w:rsidRPr="00D479A4">
        <w:rPr>
          <w:rFonts w:eastAsia="Calibri" w:cs="Times New Roman"/>
          <w:spacing w:val="3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intended</w:t>
      </w:r>
      <w:r w:rsidRPr="00D479A4">
        <w:rPr>
          <w:rFonts w:eastAsia="Calibri" w:cs="Times New Roman"/>
          <w:spacing w:val="33"/>
          <w:sz w:val="22"/>
        </w:rPr>
        <w:t xml:space="preserve"> </w:t>
      </w:r>
      <w:r w:rsidRPr="00D479A4">
        <w:rPr>
          <w:rFonts w:eastAsia="Calibri" w:cs="Times New Roman"/>
          <w:sz w:val="22"/>
        </w:rPr>
        <w:t>by</w:t>
      </w:r>
      <w:r w:rsidRPr="00D479A4">
        <w:rPr>
          <w:rFonts w:eastAsia="Calibri" w:cs="Times New Roman"/>
          <w:spacing w:val="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the</w:t>
      </w:r>
      <w:r w:rsidRPr="00D479A4">
        <w:rPr>
          <w:rFonts w:eastAsia="Calibri" w:cs="Times New Roman"/>
          <w:spacing w:val="11"/>
          <w:sz w:val="22"/>
        </w:rPr>
        <w:t xml:space="preserve"> </w:t>
      </w:r>
      <w:r w:rsidR="0094645D">
        <w:rPr>
          <w:rFonts w:eastAsia="Calibri" w:cs="Times New Roman"/>
          <w:sz w:val="22"/>
        </w:rPr>
        <w:t>Project Manager</w:t>
      </w:r>
      <w:r w:rsidRPr="00D479A4">
        <w:rPr>
          <w:rFonts w:eastAsia="Calibri" w:cs="Times New Roman"/>
          <w:sz w:val="22"/>
        </w:rPr>
        <w:t>.</w:t>
      </w:r>
      <w:r w:rsidRPr="00D479A4">
        <w:rPr>
          <w:rFonts w:eastAsia="Calibri" w:cs="Times New Roman"/>
          <w:spacing w:val="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Department</w:t>
      </w:r>
      <w:r w:rsidRPr="00D479A4">
        <w:rPr>
          <w:rFonts w:eastAsia="Calibri" w:cs="Times New Roman"/>
          <w:spacing w:val="22"/>
          <w:sz w:val="22"/>
        </w:rPr>
        <w:t xml:space="preserve"> </w:t>
      </w:r>
      <w:r w:rsidRPr="00D479A4">
        <w:rPr>
          <w:rFonts w:eastAsia="Calibri" w:cs="Times New Roman"/>
          <w:sz w:val="22"/>
        </w:rPr>
        <w:t>decisions</w:t>
      </w:r>
      <w:r w:rsidRPr="00D479A4">
        <w:rPr>
          <w:rFonts w:eastAsia="Calibri" w:cs="Times New Roman"/>
          <w:spacing w:val="16"/>
          <w:sz w:val="22"/>
        </w:rPr>
        <w:t xml:space="preserve"> </w:t>
      </w:r>
      <w:r w:rsidRPr="00D479A4">
        <w:rPr>
          <w:rFonts w:eastAsia="Calibri" w:cs="Times New Roman"/>
          <w:sz w:val="22"/>
        </w:rPr>
        <w:t>relevant</w:t>
      </w:r>
      <w:r w:rsidRPr="00D479A4">
        <w:rPr>
          <w:rFonts w:eastAsia="Calibri" w:cs="Times New Roman"/>
          <w:spacing w:val="8"/>
          <w:sz w:val="22"/>
        </w:rPr>
        <w:t xml:space="preserve"> </w:t>
      </w:r>
      <w:r w:rsidRPr="00D479A4">
        <w:rPr>
          <w:rFonts w:eastAsia="Calibri" w:cs="Times New Roman"/>
          <w:sz w:val="22"/>
        </w:rPr>
        <w:t>to</w:t>
      </w:r>
      <w:r w:rsidRPr="00D479A4">
        <w:rPr>
          <w:rFonts w:eastAsia="Calibri" w:cs="Times New Roman"/>
          <w:spacing w:val="15"/>
          <w:sz w:val="22"/>
        </w:rPr>
        <w:t xml:space="preserve"> </w:t>
      </w:r>
      <w:r w:rsidRPr="00D479A4">
        <w:rPr>
          <w:rFonts w:eastAsia="Calibri" w:cs="Times New Roman"/>
          <w:sz w:val="22"/>
        </w:rPr>
        <w:t>mechanical</w:t>
      </w:r>
      <w:r w:rsidRPr="00D479A4">
        <w:rPr>
          <w:rFonts w:eastAsia="Calibri" w:cs="Times New Roman"/>
          <w:spacing w:val="3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worthiness</w:t>
      </w:r>
      <w:r w:rsidRPr="00D479A4">
        <w:rPr>
          <w:rFonts w:eastAsia="Calibri" w:cs="Times New Roman"/>
          <w:spacing w:val="19"/>
          <w:sz w:val="22"/>
        </w:rPr>
        <w:t xml:space="preserve"> </w:t>
      </w:r>
      <w:r w:rsidRPr="00D479A4">
        <w:rPr>
          <w:rFonts w:eastAsia="Calibri" w:cs="Times New Roman"/>
          <w:sz w:val="22"/>
        </w:rPr>
        <w:t>shall</w:t>
      </w:r>
      <w:r w:rsidRPr="00D479A4">
        <w:rPr>
          <w:rFonts w:eastAsia="Calibri" w:cs="Times New Roman"/>
          <w:w w:val="101"/>
          <w:sz w:val="22"/>
        </w:rPr>
        <w:t xml:space="preserve"> </w:t>
      </w:r>
      <w:r w:rsidRPr="00D479A4">
        <w:rPr>
          <w:rFonts w:eastAsia="Calibri" w:cs="Times New Roman"/>
          <w:sz w:val="22"/>
        </w:rPr>
        <w:t>be</w:t>
      </w:r>
      <w:r w:rsidRPr="00D479A4">
        <w:rPr>
          <w:rFonts w:eastAsia="Calibri" w:cs="Times New Roman"/>
          <w:spacing w:val="10"/>
          <w:sz w:val="22"/>
        </w:rPr>
        <w:t xml:space="preserve"> </w:t>
      </w:r>
      <w:r w:rsidRPr="00D479A4">
        <w:rPr>
          <w:rFonts w:eastAsia="Calibri" w:cs="Times New Roman"/>
          <w:sz w:val="22"/>
        </w:rPr>
        <w:t>final.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" w:line="250" w:lineRule="auto"/>
        <w:ind w:left="1161" w:right="129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6" w:line="240" w:lineRule="exact"/>
        <w:rPr>
          <w:rFonts w:eastAsia="Calibri" w:cs="Times New Roman"/>
          <w:szCs w:val="24"/>
        </w:rPr>
      </w:pPr>
    </w:p>
    <w:p w:rsidR="006E51B8" w:rsidRPr="00616B46" w:rsidRDefault="006E51B8" w:rsidP="006E51B8">
      <w:pPr>
        <w:kinsoku w:val="0"/>
        <w:overflowPunct w:val="0"/>
        <w:autoSpaceDE w:val="0"/>
        <w:autoSpaceDN w:val="0"/>
        <w:adjustRightInd w:val="0"/>
        <w:ind w:left="810" w:hanging="630"/>
        <w:rPr>
          <w:rFonts w:eastAsia="Calibri" w:cs="Times New Roman"/>
          <w:szCs w:val="24"/>
        </w:rPr>
      </w:pPr>
      <w:r w:rsidRPr="00734421">
        <w:rPr>
          <w:rFonts w:eastAsia="Calibri" w:cs="Times New Roman"/>
          <w:b/>
          <w:bCs/>
          <w:szCs w:val="24"/>
        </w:rPr>
        <w:t>3.06</w:t>
      </w:r>
      <w:r w:rsidRPr="006E51B8">
        <w:rPr>
          <w:rFonts w:eastAsia="Calibri" w:cs="Times New Roman"/>
          <w:b/>
          <w:bCs/>
          <w:w w:val="95"/>
          <w:szCs w:val="24"/>
        </w:rPr>
        <w:t xml:space="preserve"> </w:t>
      </w:r>
      <w:r w:rsidRPr="006E51B8">
        <w:rPr>
          <w:rFonts w:eastAsia="Calibri" w:cs="Times New Roman"/>
          <w:b/>
          <w:bCs/>
          <w:w w:val="95"/>
          <w:szCs w:val="24"/>
        </w:rPr>
        <w:tab/>
      </w:r>
      <w:r w:rsidRPr="00616B46">
        <w:rPr>
          <w:rFonts w:eastAsia="Calibri" w:cs="Times New Roman"/>
          <w:b/>
          <w:bCs/>
          <w:szCs w:val="24"/>
        </w:rPr>
        <w:t>SUBCONTRACTORS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9" w:line="280" w:lineRule="exact"/>
        <w:rPr>
          <w:rFonts w:eastAsia="Calibri" w:cs="Times New Roman"/>
          <w:sz w:val="28"/>
          <w:szCs w:val="28"/>
        </w:rPr>
      </w:pPr>
    </w:p>
    <w:p w:rsidR="006E51B8" w:rsidRPr="00734421" w:rsidRDefault="006E51B8" w:rsidP="00616B46">
      <w:pPr>
        <w:numPr>
          <w:ilvl w:val="2"/>
          <w:numId w:val="19"/>
        </w:numPr>
        <w:kinsoku w:val="0"/>
        <w:overflowPunct w:val="0"/>
        <w:autoSpaceDE w:val="0"/>
        <w:autoSpaceDN w:val="0"/>
        <w:adjustRightInd w:val="0"/>
        <w:spacing w:line="249" w:lineRule="auto"/>
        <w:ind w:left="1208" w:right="427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Department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expects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awarded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contractor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fully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able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complete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as</w:t>
      </w:r>
      <w:r w:rsidRPr="00734421">
        <w:rPr>
          <w:rFonts w:eastAsia="Calibri" w:cs="Times New Roman"/>
          <w:w w:val="10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detailed</w:t>
      </w:r>
      <w:r w:rsidRPr="00734421">
        <w:rPr>
          <w:rFonts w:eastAsia="Calibri" w:cs="Times New Roman"/>
          <w:spacing w:val="3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these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specifications.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 Department</w:t>
      </w:r>
      <w:r w:rsidRPr="00734421">
        <w:rPr>
          <w:rFonts w:eastAsia="Calibri" w:cs="Times New Roman"/>
          <w:spacing w:val="3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may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consider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use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subcontractors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 accomplish</w:t>
      </w:r>
      <w:r w:rsidRPr="00734421">
        <w:rPr>
          <w:rFonts w:eastAsia="Calibri" w:cs="Times New Roman"/>
          <w:spacing w:val="3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work.</w:t>
      </w:r>
    </w:p>
    <w:p w:rsidR="006E51B8" w:rsidRPr="00734421" w:rsidRDefault="006E51B8" w:rsidP="00616B46">
      <w:pPr>
        <w:kinsoku w:val="0"/>
        <w:overflowPunct w:val="0"/>
        <w:autoSpaceDE w:val="0"/>
        <w:autoSpaceDN w:val="0"/>
        <w:adjustRightInd w:val="0"/>
        <w:spacing w:before="7" w:line="260" w:lineRule="exact"/>
        <w:jc w:val="both"/>
        <w:rPr>
          <w:rFonts w:eastAsia="Calibri" w:cs="Times New Roman"/>
          <w:sz w:val="22"/>
        </w:rPr>
      </w:pPr>
    </w:p>
    <w:p w:rsidR="006E51B8" w:rsidRPr="00734421" w:rsidRDefault="006E51B8" w:rsidP="00616B46">
      <w:pPr>
        <w:numPr>
          <w:ilvl w:val="0"/>
          <w:numId w:val="18"/>
        </w:numPr>
        <w:tabs>
          <w:tab w:val="left" w:pos="1216"/>
        </w:tabs>
        <w:kinsoku w:val="0"/>
        <w:overflowPunct w:val="0"/>
        <w:autoSpaceDE w:val="0"/>
        <w:autoSpaceDN w:val="0"/>
        <w:adjustRightInd w:val="0"/>
        <w:spacing w:line="253" w:lineRule="auto"/>
        <w:ind w:left="1208" w:right="418" w:hanging="353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If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Department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approved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use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subcontractor,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General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Contractor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held</w:t>
      </w:r>
      <w:r w:rsidRPr="00734421">
        <w:rPr>
          <w:rFonts w:eastAsia="Calibri" w:cs="Times New Roman"/>
          <w:w w:val="9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totally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responsible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for</w:t>
      </w:r>
      <w:r w:rsidRPr="00734421">
        <w:rPr>
          <w:rFonts w:eastAsia="Calibri" w:cs="Times New Roman"/>
          <w:spacing w:val="-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actions,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quality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timeliness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all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performed</w:t>
      </w:r>
      <w:r w:rsidRPr="00734421">
        <w:rPr>
          <w:rFonts w:eastAsia="Calibri" w:cs="Times New Roman"/>
          <w:spacing w:val="4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w w:val="10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subcontractor.</w:t>
      </w:r>
    </w:p>
    <w:p w:rsidR="006E51B8" w:rsidRPr="00734421" w:rsidRDefault="006E51B8" w:rsidP="00616B46">
      <w:pPr>
        <w:kinsoku w:val="0"/>
        <w:overflowPunct w:val="0"/>
        <w:autoSpaceDE w:val="0"/>
        <w:autoSpaceDN w:val="0"/>
        <w:adjustRightInd w:val="0"/>
        <w:spacing w:before="3" w:line="260" w:lineRule="exact"/>
        <w:jc w:val="both"/>
        <w:rPr>
          <w:rFonts w:eastAsia="Calibri" w:cs="Times New Roman"/>
          <w:sz w:val="22"/>
        </w:rPr>
      </w:pPr>
    </w:p>
    <w:p w:rsidR="006E51B8" w:rsidRPr="00734421" w:rsidRDefault="006E51B8" w:rsidP="00616B46">
      <w:pPr>
        <w:numPr>
          <w:ilvl w:val="0"/>
          <w:numId w:val="18"/>
        </w:numPr>
        <w:tabs>
          <w:tab w:val="left" w:pos="1201"/>
        </w:tabs>
        <w:kinsoku w:val="0"/>
        <w:overflowPunct w:val="0"/>
        <w:autoSpaceDE w:val="0"/>
        <w:autoSpaceDN w:val="0"/>
        <w:adjustRightInd w:val="0"/>
        <w:spacing w:line="253" w:lineRule="auto"/>
        <w:ind w:left="1201" w:right="404" w:hanging="346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All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requests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hire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subcontractor</w:t>
      </w:r>
      <w:r w:rsidR="00592579">
        <w:rPr>
          <w:rFonts w:eastAsia="Calibri" w:cs="Times New Roman"/>
          <w:sz w:val="22"/>
        </w:rPr>
        <w:t>,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="00592579">
        <w:rPr>
          <w:rFonts w:eastAsia="Calibri" w:cs="Times New Roman"/>
          <w:spacing w:val="23"/>
          <w:sz w:val="22"/>
        </w:rPr>
        <w:t xml:space="preserve">if approved, </w:t>
      </w:r>
      <w:r w:rsidRPr="00734421">
        <w:rPr>
          <w:rFonts w:eastAsia="Calibri" w:cs="Times New Roman"/>
          <w:sz w:val="22"/>
        </w:rPr>
        <w:t>must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approved</w:t>
      </w:r>
      <w:r w:rsidRPr="00734421">
        <w:rPr>
          <w:rFonts w:eastAsia="Calibri" w:cs="Times New Roman"/>
          <w:spacing w:val="3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writing.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minimum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five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(5)</w:t>
      </w:r>
      <w:r w:rsidRPr="00734421">
        <w:rPr>
          <w:rFonts w:eastAsia="Calibri" w:cs="Times New Roman"/>
          <w:w w:val="10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working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days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is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needed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evaluate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request.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 written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request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from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contractor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shall</w:t>
      </w:r>
      <w:r w:rsidRPr="00734421">
        <w:rPr>
          <w:rFonts w:eastAsia="Calibri" w:cs="Times New Roman"/>
          <w:w w:val="10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include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following:</w:t>
      </w:r>
    </w:p>
    <w:p w:rsidR="006E51B8" w:rsidRPr="00734421" w:rsidRDefault="006E51B8" w:rsidP="00616B46">
      <w:pPr>
        <w:kinsoku w:val="0"/>
        <w:overflowPunct w:val="0"/>
        <w:autoSpaceDE w:val="0"/>
        <w:autoSpaceDN w:val="0"/>
        <w:adjustRightInd w:val="0"/>
        <w:spacing w:before="2" w:line="240" w:lineRule="exact"/>
        <w:jc w:val="both"/>
        <w:rPr>
          <w:rFonts w:eastAsia="Calibri" w:cs="Times New Roman"/>
          <w:sz w:val="22"/>
        </w:rPr>
      </w:pPr>
    </w:p>
    <w:p w:rsidR="006E51B8" w:rsidRPr="00734421" w:rsidRDefault="006E51B8" w:rsidP="00616B46">
      <w:pPr>
        <w:numPr>
          <w:ilvl w:val="1"/>
          <w:numId w:val="18"/>
        </w:numPr>
        <w:kinsoku w:val="0"/>
        <w:overflowPunct w:val="0"/>
        <w:autoSpaceDE w:val="0"/>
        <w:autoSpaceDN w:val="0"/>
        <w:adjustRightInd w:val="0"/>
        <w:ind w:left="1932" w:hanging="377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-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justification</w:t>
      </w:r>
      <w:r w:rsidRPr="00734421">
        <w:rPr>
          <w:rFonts w:eastAsia="Calibri" w:cs="Times New Roman"/>
          <w:spacing w:val="4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for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need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hire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subcontractor;</w:t>
      </w:r>
    </w:p>
    <w:p w:rsidR="006E51B8" w:rsidRPr="00734421" w:rsidRDefault="006E51B8" w:rsidP="00616B46">
      <w:pPr>
        <w:numPr>
          <w:ilvl w:val="0"/>
          <w:numId w:val="17"/>
        </w:numPr>
        <w:tabs>
          <w:tab w:val="left" w:pos="1907"/>
        </w:tabs>
        <w:kinsoku w:val="0"/>
        <w:overflowPunct w:val="0"/>
        <w:autoSpaceDE w:val="0"/>
        <w:autoSpaceDN w:val="0"/>
        <w:adjustRightInd w:val="0"/>
        <w:spacing w:before="10"/>
        <w:ind w:left="1907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name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address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company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proposed</w:t>
      </w:r>
      <w:r w:rsidRPr="00734421">
        <w:rPr>
          <w:rFonts w:eastAsia="Calibri" w:cs="Times New Roman"/>
          <w:spacing w:val="3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as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subcontractor;</w:t>
      </w:r>
    </w:p>
    <w:p w:rsidR="006E51B8" w:rsidRPr="00734421" w:rsidRDefault="006E51B8" w:rsidP="00616B46">
      <w:pPr>
        <w:numPr>
          <w:ilvl w:val="0"/>
          <w:numId w:val="17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before="10"/>
        <w:ind w:left="1900" w:hanging="346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number</w:t>
      </w:r>
      <w:r w:rsidRPr="00734421">
        <w:rPr>
          <w:rFonts w:eastAsia="Calibri" w:cs="Times New Roman"/>
          <w:spacing w:val="2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employees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proposed;</w:t>
      </w:r>
    </w:p>
    <w:p w:rsidR="006E51B8" w:rsidRPr="00734421" w:rsidRDefault="006E51B8" w:rsidP="00616B46">
      <w:pPr>
        <w:numPr>
          <w:ilvl w:val="0"/>
          <w:numId w:val="17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before="10"/>
        <w:ind w:left="1900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phone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number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 the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subcontractor;</w:t>
      </w:r>
    </w:p>
    <w:p w:rsidR="006E51B8" w:rsidRDefault="006E51B8" w:rsidP="00616B46">
      <w:pPr>
        <w:numPr>
          <w:ilvl w:val="0"/>
          <w:numId w:val="17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before="10"/>
        <w:ind w:left="1900" w:hanging="346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Proposed</w:t>
      </w:r>
      <w:r w:rsidRPr="00734421">
        <w:rPr>
          <w:rFonts w:eastAsia="Calibri" w:cs="Times New Roman"/>
          <w:spacing w:val="3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locations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revised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schedule.</w:t>
      </w:r>
    </w:p>
    <w:p w:rsidR="00734421" w:rsidRDefault="00734421" w:rsidP="00616B46">
      <w:p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before="10"/>
        <w:jc w:val="both"/>
        <w:rPr>
          <w:rFonts w:eastAsia="Calibri" w:cs="Times New Roman"/>
          <w:sz w:val="22"/>
        </w:rPr>
      </w:pPr>
    </w:p>
    <w:p w:rsidR="006E51B8" w:rsidRDefault="006E51B8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F70A90" w:rsidRDefault="00F70A90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spacing w:before="11" w:line="260" w:lineRule="exact"/>
        <w:rPr>
          <w:rFonts w:eastAsia="Calibri" w:cs="Times New Roman"/>
          <w:sz w:val="26"/>
          <w:szCs w:val="26"/>
        </w:rPr>
      </w:pPr>
    </w:p>
    <w:p w:rsidR="006E51B8" w:rsidRPr="00616B46" w:rsidRDefault="006E51B8" w:rsidP="006E51B8">
      <w:pPr>
        <w:numPr>
          <w:ilvl w:val="0"/>
          <w:numId w:val="16"/>
        </w:numPr>
        <w:tabs>
          <w:tab w:val="left" w:pos="180"/>
        </w:tabs>
        <w:kinsoku w:val="0"/>
        <w:overflowPunct w:val="0"/>
        <w:autoSpaceDE w:val="0"/>
        <w:autoSpaceDN w:val="0"/>
        <w:adjustRightInd w:val="0"/>
        <w:ind w:left="474" w:hanging="474"/>
        <w:outlineLvl w:val="5"/>
        <w:rPr>
          <w:rFonts w:eastAsia="Calibri" w:cs="Times New Roman"/>
          <w:szCs w:val="24"/>
        </w:rPr>
      </w:pPr>
      <w:r w:rsidRPr="00616B46">
        <w:rPr>
          <w:rFonts w:eastAsia="Calibri" w:cs="Times New Roman"/>
          <w:b/>
          <w:bCs/>
          <w:szCs w:val="24"/>
        </w:rPr>
        <w:lastRenderedPageBreak/>
        <w:t>MOWING</w:t>
      </w:r>
      <w:r w:rsidRPr="00616B46">
        <w:rPr>
          <w:rFonts w:eastAsia="Calibri" w:cs="Times New Roman"/>
          <w:b/>
          <w:bCs/>
          <w:spacing w:val="22"/>
          <w:szCs w:val="24"/>
        </w:rPr>
        <w:t xml:space="preserve"> </w:t>
      </w:r>
      <w:r w:rsidRPr="00616B46">
        <w:rPr>
          <w:rFonts w:eastAsia="Calibri" w:cs="Times New Roman"/>
          <w:b/>
          <w:bCs/>
          <w:szCs w:val="24"/>
        </w:rPr>
        <w:t>REQUIR</w:t>
      </w:r>
      <w:r w:rsidR="00A12295">
        <w:rPr>
          <w:rFonts w:eastAsia="Calibri" w:cs="Times New Roman"/>
          <w:b/>
          <w:bCs/>
          <w:szCs w:val="24"/>
        </w:rPr>
        <w:t>E</w:t>
      </w:r>
      <w:r w:rsidRPr="00616B46">
        <w:rPr>
          <w:rFonts w:eastAsia="Calibri" w:cs="Times New Roman"/>
          <w:b/>
          <w:bCs/>
          <w:szCs w:val="24"/>
        </w:rPr>
        <w:t>MENTS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2" w:line="120" w:lineRule="exact"/>
        <w:rPr>
          <w:rFonts w:eastAsia="Calibri" w:cs="Times New Roman"/>
          <w:sz w:val="12"/>
          <w:szCs w:val="12"/>
        </w:rPr>
      </w:pPr>
    </w:p>
    <w:p w:rsidR="006E51B8" w:rsidRPr="00734421" w:rsidRDefault="006E51B8" w:rsidP="006E51B8">
      <w:pPr>
        <w:tabs>
          <w:tab w:val="left" w:pos="810"/>
        </w:tabs>
        <w:kinsoku w:val="0"/>
        <w:overflowPunct w:val="0"/>
        <w:autoSpaceDE w:val="0"/>
        <w:autoSpaceDN w:val="0"/>
        <w:adjustRightInd w:val="0"/>
        <w:ind w:firstLine="180"/>
        <w:rPr>
          <w:rFonts w:eastAsia="Calibri" w:cs="Times New Roman"/>
          <w:sz w:val="22"/>
        </w:rPr>
      </w:pPr>
      <w:r w:rsidRPr="00734421">
        <w:rPr>
          <w:rFonts w:eastAsia="Calibri" w:cs="Times New Roman"/>
          <w:b/>
          <w:bCs/>
          <w:szCs w:val="24"/>
        </w:rPr>
        <w:t>4.01</w:t>
      </w:r>
      <w:r w:rsidRPr="006E51B8">
        <w:rPr>
          <w:rFonts w:eastAsia="Calibri" w:cs="Times New Roman"/>
          <w:b/>
          <w:bCs/>
          <w:w w:val="95"/>
          <w:szCs w:val="24"/>
        </w:rPr>
        <w:t xml:space="preserve">    </w:t>
      </w:r>
      <w:r w:rsidRPr="006E51B8">
        <w:rPr>
          <w:rFonts w:eastAsia="Calibri" w:cs="Times New Roman"/>
          <w:b/>
          <w:bCs/>
          <w:spacing w:val="35"/>
          <w:w w:val="95"/>
          <w:szCs w:val="24"/>
        </w:rPr>
        <w:t xml:space="preserve"> </w:t>
      </w:r>
      <w:r w:rsidRPr="00734421">
        <w:rPr>
          <w:rFonts w:eastAsia="Calibri" w:cs="Times New Roman"/>
          <w:b/>
          <w:bCs/>
          <w:sz w:val="22"/>
        </w:rPr>
        <w:t>MOWING</w:t>
      </w:r>
      <w:r w:rsidRPr="00734421">
        <w:rPr>
          <w:rFonts w:eastAsia="Calibri" w:cs="Times New Roman"/>
          <w:b/>
          <w:bCs/>
          <w:spacing w:val="31"/>
          <w:sz w:val="22"/>
        </w:rPr>
        <w:t xml:space="preserve"> </w:t>
      </w:r>
      <w:r w:rsidRPr="00734421">
        <w:rPr>
          <w:rFonts w:eastAsia="Calibri" w:cs="Times New Roman"/>
          <w:b/>
          <w:bCs/>
          <w:sz w:val="22"/>
        </w:rPr>
        <w:t>CYCLES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8" w:line="260" w:lineRule="exact"/>
        <w:rPr>
          <w:rFonts w:eastAsia="Calibri" w:cs="Times New Roman"/>
          <w:sz w:val="22"/>
        </w:rPr>
      </w:pPr>
    </w:p>
    <w:p w:rsidR="006E51B8" w:rsidRPr="00734421" w:rsidRDefault="006E51B8" w:rsidP="006E51B8">
      <w:pPr>
        <w:numPr>
          <w:ilvl w:val="1"/>
          <w:numId w:val="16"/>
        </w:numPr>
        <w:tabs>
          <w:tab w:val="left" w:pos="1187"/>
        </w:tabs>
        <w:kinsoku w:val="0"/>
        <w:overflowPunct w:val="0"/>
        <w:autoSpaceDE w:val="0"/>
        <w:autoSpaceDN w:val="0"/>
        <w:adjustRightInd w:val="0"/>
        <w:spacing w:before="10" w:line="250" w:lineRule="auto"/>
        <w:ind w:left="1194" w:right="166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Notice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Proceed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given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10</w:t>
      </w:r>
      <w:r w:rsidRPr="00734421">
        <w:rPr>
          <w:rFonts w:eastAsia="Calibri" w:cs="Times New Roman"/>
          <w:spacing w:val="-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days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prior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beginning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for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each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cycle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mowing. A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completion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date will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established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each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Notice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 xml:space="preserve">to Proceed. 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There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minimum</w:t>
      </w:r>
      <w:r w:rsidRPr="00734421">
        <w:rPr>
          <w:rFonts w:eastAsia="Calibri" w:cs="Times New Roman"/>
          <w:w w:val="9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three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(3)</w:t>
      </w:r>
      <w:r w:rsidRPr="00734421">
        <w:rPr>
          <w:rFonts w:eastAsia="Calibri" w:cs="Times New Roman"/>
          <w:spacing w:val="-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cycles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all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Routes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</w:t>
      </w:r>
      <w:r w:rsidRPr="00734421">
        <w:rPr>
          <w:rFonts w:eastAsia="Calibri" w:cs="Times New Roman"/>
          <w:spacing w:val="13"/>
          <w:sz w:val="22"/>
        </w:rPr>
        <w:t xml:space="preserve"> an </w:t>
      </w:r>
      <w:r w:rsidRPr="00734421">
        <w:rPr>
          <w:rFonts w:eastAsia="Calibri" w:cs="Times New Roman"/>
          <w:sz w:val="22"/>
        </w:rPr>
        <w:t>optional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forth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(4)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="00616B46">
        <w:rPr>
          <w:rFonts w:eastAsia="Calibri" w:cs="Times New Roman"/>
          <w:sz w:val="22"/>
        </w:rPr>
        <w:t>Cycle</w:t>
      </w:r>
      <w:r w:rsidRPr="00734421">
        <w:rPr>
          <w:rFonts w:eastAsia="Calibri" w:cs="Times New Roman"/>
          <w:sz w:val="22"/>
        </w:rPr>
        <w:t>.</w:t>
      </w:r>
    </w:p>
    <w:p w:rsidR="00616B46" w:rsidRDefault="00616B46" w:rsidP="00616B46">
      <w:pPr>
        <w:kinsoku w:val="0"/>
        <w:overflowPunct w:val="0"/>
        <w:autoSpaceDE w:val="0"/>
        <w:autoSpaceDN w:val="0"/>
        <w:adjustRightInd w:val="0"/>
        <w:spacing w:before="31"/>
        <w:ind w:left="474" w:firstLine="720"/>
        <w:rPr>
          <w:rFonts w:eastAsia="Calibri" w:cs="Times New Roman"/>
          <w:sz w:val="22"/>
        </w:rPr>
      </w:pPr>
    </w:p>
    <w:p w:rsidR="006E51B8" w:rsidRPr="00616B46" w:rsidRDefault="006E51B8" w:rsidP="00616B46">
      <w:pPr>
        <w:pStyle w:val="ListParagraph"/>
        <w:numPr>
          <w:ilvl w:val="0"/>
          <w:numId w:val="39"/>
        </w:numPr>
        <w:kinsoku w:val="0"/>
        <w:overflowPunct w:val="0"/>
        <w:spacing w:before="31"/>
        <w:ind w:left="1170"/>
        <w:rPr>
          <w:sz w:val="22"/>
        </w:rPr>
      </w:pPr>
      <w:r w:rsidRPr="00616B46">
        <w:rPr>
          <w:sz w:val="22"/>
          <w:u w:val="single"/>
        </w:rPr>
        <w:t>Completion</w:t>
      </w:r>
      <w:r w:rsidRPr="00616B46">
        <w:rPr>
          <w:spacing w:val="23"/>
          <w:sz w:val="22"/>
          <w:u w:val="single"/>
        </w:rPr>
        <w:t xml:space="preserve"> </w:t>
      </w:r>
      <w:r w:rsidRPr="00616B46">
        <w:rPr>
          <w:sz w:val="22"/>
          <w:u w:val="single"/>
        </w:rPr>
        <w:t>Dates: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2"/>
        </w:rPr>
      </w:pP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33"/>
        <w:ind w:left="187" w:firstLine="1253"/>
        <w:rPr>
          <w:rFonts w:eastAsia="Calibri" w:cs="Times New Roman"/>
          <w:sz w:val="22"/>
        </w:rPr>
      </w:pPr>
      <w:r w:rsidRPr="00734421">
        <w:rPr>
          <w:rFonts w:eastAsia="Calibri" w:cs="Times New Roman"/>
          <w:w w:val="105"/>
          <w:sz w:val="22"/>
        </w:rPr>
        <w:t>Group</w:t>
      </w:r>
      <w:r w:rsidRPr="00734421">
        <w:rPr>
          <w:rFonts w:eastAsia="Calibri" w:cs="Times New Roman"/>
          <w:spacing w:val="12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1</w:t>
      </w:r>
      <w:r w:rsidRPr="00734421">
        <w:rPr>
          <w:rFonts w:eastAsia="Calibri" w:cs="Times New Roman"/>
          <w:w w:val="105"/>
          <w:sz w:val="22"/>
        </w:rPr>
        <w:tab/>
      </w:r>
      <w:r w:rsidRPr="00734421">
        <w:rPr>
          <w:rFonts w:eastAsia="Calibri" w:cs="Times New Roman"/>
          <w:w w:val="105"/>
          <w:sz w:val="22"/>
        </w:rPr>
        <w:tab/>
      </w:r>
      <w:r w:rsidRPr="00734421">
        <w:rPr>
          <w:rFonts w:eastAsia="Calibri" w:cs="Times New Roman"/>
          <w:w w:val="105"/>
          <w:sz w:val="22"/>
        </w:rPr>
        <w:tab/>
        <w:t>30 Days from NTP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0"/>
        <w:ind w:left="187" w:firstLine="1253"/>
        <w:rPr>
          <w:rFonts w:eastAsia="Calibri" w:cs="Times New Roman"/>
          <w:sz w:val="22"/>
        </w:rPr>
      </w:pPr>
      <w:r w:rsidRPr="00734421">
        <w:rPr>
          <w:rFonts w:eastAsia="Calibri" w:cs="Times New Roman"/>
          <w:w w:val="105"/>
          <w:sz w:val="22"/>
        </w:rPr>
        <w:t>Group</w:t>
      </w:r>
      <w:r w:rsidRPr="00734421">
        <w:rPr>
          <w:rFonts w:eastAsia="Calibri" w:cs="Times New Roman"/>
          <w:spacing w:val="-11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2</w:t>
      </w:r>
      <w:r w:rsidRPr="00734421">
        <w:rPr>
          <w:rFonts w:eastAsia="Calibri" w:cs="Times New Roman"/>
          <w:w w:val="105"/>
          <w:sz w:val="22"/>
        </w:rPr>
        <w:tab/>
      </w:r>
      <w:r w:rsidRPr="00734421">
        <w:rPr>
          <w:rFonts w:eastAsia="Calibri" w:cs="Times New Roman"/>
          <w:w w:val="105"/>
          <w:sz w:val="22"/>
        </w:rPr>
        <w:tab/>
      </w:r>
      <w:r w:rsidRPr="00734421">
        <w:rPr>
          <w:rFonts w:eastAsia="Calibri" w:cs="Times New Roman"/>
          <w:w w:val="105"/>
          <w:sz w:val="22"/>
        </w:rPr>
        <w:tab/>
        <w:t>30 Days from NTP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0"/>
        <w:ind w:left="907" w:firstLine="533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Group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3</w:t>
      </w:r>
      <w:r w:rsidRPr="00734421">
        <w:rPr>
          <w:rFonts w:eastAsia="Calibri" w:cs="Times New Roman"/>
          <w:sz w:val="22"/>
        </w:rPr>
        <w:tab/>
      </w:r>
      <w:r w:rsidRPr="00734421">
        <w:rPr>
          <w:rFonts w:eastAsia="Calibri" w:cs="Times New Roman"/>
          <w:sz w:val="22"/>
        </w:rPr>
        <w:tab/>
      </w:r>
      <w:r w:rsidRPr="00734421">
        <w:rPr>
          <w:rFonts w:eastAsia="Calibri" w:cs="Times New Roman"/>
          <w:sz w:val="22"/>
        </w:rPr>
        <w:tab/>
        <w:t>20 Days from NTP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0"/>
        <w:ind w:left="187" w:firstLine="1253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Group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4 (Optional)</w:t>
      </w:r>
      <w:r w:rsidRPr="00734421">
        <w:rPr>
          <w:rFonts w:eastAsia="Calibri" w:cs="Times New Roman"/>
          <w:sz w:val="22"/>
        </w:rPr>
        <w:tab/>
      </w:r>
      <w:r w:rsidRPr="00734421">
        <w:rPr>
          <w:rFonts w:eastAsia="Calibri" w:cs="Times New Roman"/>
          <w:sz w:val="22"/>
        </w:rPr>
        <w:tab/>
        <w:t>15 Days from NTP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2"/>
        </w:rPr>
      </w:pPr>
    </w:p>
    <w:p w:rsidR="00616B46" w:rsidRDefault="00616B46" w:rsidP="00616B46">
      <w:pPr>
        <w:kinsoku w:val="0"/>
        <w:overflowPunct w:val="0"/>
        <w:autoSpaceDE w:val="0"/>
        <w:autoSpaceDN w:val="0"/>
        <w:adjustRightInd w:val="0"/>
        <w:spacing w:before="33" w:line="250" w:lineRule="auto"/>
        <w:rPr>
          <w:rFonts w:eastAsia="Calibri" w:cs="Times New Roman"/>
          <w:sz w:val="22"/>
        </w:rPr>
      </w:pPr>
    </w:p>
    <w:p w:rsidR="006E51B8" w:rsidRPr="00616B46" w:rsidRDefault="006E51B8" w:rsidP="00616B46">
      <w:pPr>
        <w:pStyle w:val="ListParagraph"/>
        <w:numPr>
          <w:ilvl w:val="0"/>
          <w:numId w:val="39"/>
        </w:numPr>
        <w:kinsoku w:val="0"/>
        <w:overflowPunct w:val="0"/>
        <w:spacing w:before="33" w:line="250" w:lineRule="auto"/>
        <w:ind w:left="1170"/>
        <w:rPr>
          <w:sz w:val="22"/>
        </w:rPr>
      </w:pPr>
      <w:r w:rsidRPr="00616B46">
        <w:rPr>
          <w:sz w:val="22"/>
          <w:u w:val="single"/>
        </w:rPr>
        <w:t>Mowing</w:t>
      </w:r>
      <w:r w:rsidRPr="00616B46">
        <w:rPr>
          <w:spacing w:val="23"/>
          <w:sz w:val="22"/>
          <w:u w:val="single"/>
        </w:rPr>
        <w:t xml:space="preserve"> </w:t>
      </w:r>
      <w:r w:rsidRPr="00616B46">
        <w:rPr>
          <w:sz w:val="22"/>
          <w:u w:val="single"/>
        </w:rPr>
        <w:t>Cycle</w:t>
      </w:r>
      <w:r w:rsidRPr="00616B46">
        <w:rPr>
          <w:spacing w:val="12"/>
          <w:sz w:val="22"/>
          <w:u w:val="single"/>
        </w:rPr>
        <w:t xml:space="preserve"> </w:t>
      </w:r>
      <w:r w:rsidRPr="00616B46">
        <w:rPr>
          <w:sz w:val="22"/>
          <w:u w:val="single"/>
        </w:rPr>
        <w:t>Extensions:</w:t>
      </w:r>
      <w:r w:rsidRPr="00616B46">
        <w:rPr>
          <w:sz w:val="22"/>
        </w:rPr>
        <w:t xml:space="preserve"> </w:t>
      </w:r>
      <w:r w:rsidRPr="00616B46">
        <w:rPr>
          <w:spacing w:val="30"/>
          <w:sz w:val="22"/>
        </w:rPr>
        <w:t xml:space="preserve"> </w:t>
      </w:r>
      <w:r w:rsidRPr="00616B46">
        <w:rPr>
          <w:sz w:val="22"/>
        </w:rPr>
        <w:t>Adjustments</w:t>
      </w:r>
      <w:r w:rsidRPr="00616B46">
        <w:rPr>
          <w:spacing w:val="30"/>
          <w:sz w:val="22"/>
        </w:rPr>
        <w:t xml:space="preserve"> </w:t>
      </w:r>
      <w:r w:rsidRPr="00616B46">
        <w:rPr>
          <w:sz w:val="22"/>
        </w:rPr>
        <w:t>may</w:t>
      </w:r>
      <w:r w:rsidRPr="00616B46">
        <w:rPr>
          <w:spacing w:val="10"/>
          <w:sz w:val="22"/>
        </w:rPr>
        <w:t xml:space="preserve"> </w:t>
      </w:r>
      <w:r w:rsidRPr="00616B46">
        <w:rPr>
          <w:sz w:val="22"/>
        </w:rPr>
        <w:t>be</w:t>
      </w:r>
      <w:r w:rsidRPr="00616B46">
        <w:rPr>
          <w:spacing w:val="12"/>
          <w:sz w:val="22"/>
        </w:rPr>
        <w:t xml:space="preserve"> </w:t>
      </w:r>
      <w:r w:rsidRPr="00616B46">
        <w:rPr>
          <w:sz w:val="22"/>
        </w:rPr>
        <w:t>made</w:t>
      </w:r>
      <w:r w:rsidRPr="00616B46">
        <w:rPr>
          <w:spacing w:val="17"/>
          <w:sz w:val="22"/>
        </w:rPr>
        <w:t xml:space="preserve"> </w:t>
      </w:r>
      <w:r w:rsidRPr="00616B46">
        <w:rPr>
          <w:sz w:val="22"/>
        </w:rPr>
        <w:t>for</w:t>
      </w:r>
      <w:r w:rsidRPr="00616B46">
        <w:rPr>
          <w:spacing w:val="4"/>
          <w:sz w:val="22"/>
        </w:rPr>
        <w:t xml:space="preserve"> </w:t>
      </w:r>
      <w:r w:rsidRPr="00616B46">
        <w:rPr>
          <w:sz w:val="22"/>
        </w:rPr>
        <w:t>delays</w:t>
      </w:r>
      <w:r w:rsidRPr="00616B46">
        <w:rPr>
          <w:spacing w:val="10"/>
          <w:sz w:val="22"/>
        </w:rPr>
        <w:t xml:space="preserve"> </w:t>
      </w:r>
      <w:r w:rsidRPr="00616B46">
        <w:rPr>
          <w:sz w:val="22"/>
        </w:rPr>
        <w:t>caused</w:t>
      </w:r>
      <w:r w:rsidRPr="00616B46">
        <w:rPr>
          <w:spacing w:val="29"/>
          <w:sz w:val="22"/>
        </w:rPr>
        <w:t xml:space="preserve"> </w:t>
      </w:r>
      <w:r w:rsidRPr="00616B46">
        <w:rPr>
          <w:sz w:val="22"/>
        </w:rPr>
        <w:t>by</w:t>
      </w:r>
      <w:r w:rsidRPr="00616B46">
        <w:rPr>
          <w:spacing w:val="2"/>
          <w:sz w:val="22"/>
        </w:rPr>
        <w:t xml:space="preserve"> </w:t>
      </w:r>
      <w:r w:rsidRPr="00616B46">
        <w:rPr>
          <w:sz w:val="22"/>
        </w:rPr>
        <w:t>weather</w:t>
      </w:r>
      <w:r w:rsidRPr="00616B46">
        <w:rPr>
          <w:spacing w:val="28"/>
          <w:sz w:val="22"/>
        </w:rPr>
        <w:t xml:space="preserve"> </w:t>
      </w:r>
      <w:r w:rsidRPr="00616B46">
        <w:rPr>
          <w:sz w:val="22"/>
        </w:rPr>
        <w:t>or</w:t>
      </w:r>
      <w:r w:rsidRPr="00616B46">
        <w:rPr>
          <w:spacing w:val="4"/>
          <w:sz w:val="22"/>
        </w:rPr>
        <w:t xml:space="preserve"> </w:t>
      </w:r>
      <w:r w:rsidRPr="00616B46">
        <w:rPr>
          <w:sz w:val="22"/>
        </w:rPr>
        <w:t>other Natural</w:t>
      </w:r>
      <w:r w:rsidRPr="00616B46">
        <w:rPr>
          <w:spacing w:val="37"/>
          <w:sz w:val="22"/>
        </w:rPr>
        <w:t xml:space="preserve"> </w:t>
      </w:r>
      <w:r w:rsidRPr="00616B46">
        <w:rPr>
          <w:sz w:val="22"/>
        </w:rPr>
        <w:t>Disasters</w:t>
      </w:r>
      <w:r w:rsidRPr="00616B46">
        <w:rPr>
          <w:spacing w:val="16"/>
          <w:sz w:val="22"/>
        </w:rPr>
        <w:t xml:space="preserve"> </w:t>
      </w:r>
      <w:r w:rsidRPr="00616B46">
        <w:rPr>
          <w:sz w:val="22"/>
        </w:rPr>
        <w:t>such</w:t>
      </w:r>
      <w:r w:rsidRPr="00616B46">
        <w:rPr>
          <w:spacing w:val="12"/>
          <w:sz w:val="22"/>
        </w:rPr>
        <w:t xml:space="preserve"> </w:t>
      </w:r>
      <w:r w:rsidRPr="00616B46">
        <w:rPr>
          <w:sz w:val="22"/>
        </w:rPr>
        <w:t>as</w:t>
      </w:r>
      <w:r w:rsidRPr="00616B46">
        <w:rPr>
          <w:spacing w:val="3"/>
          <w:sz w:val="22"/>
        </w:rPr>
        <w:t xml:space="preserve"> </w:t>
      </w:r>
      <w:r w:rsidRPr="00616B46">
        <w:rPr>
          <w:sz w:val="22"/>
        </w:rPr>
        <w:t>floods,</w:t>
      </w:r>
      <w:r w:rsidRPr="00616B46">
        <w:rPr>
          <w:spacing w:val="17"/>
          <w:sz w:val="22"/>
        </w:rPr>
        <w:t xml:space="preserve"> </w:t>
      </w:r>
      <w:r w:rsidRPr="00616B46">
        <w:rPr>
          <w:sz w:val="22"/>
        </w:rPr>
        <w:t>hurricanes</w:t>
      </w:r>
      <w:r w:rsidRPr="00616B46">
        <w:rPr>
          <w:spacing w:val="30"/>
          <w:sz w:val="22"/>
        </w:rPr>
        <w:t xml:space="preserve"> </w:t>
      </w:r>
      <w:r w:rsidRPr="00616B46">
        <w:rPr>
          <w:sz w:val="22"/>
        </w:rPr>
        <w:t>or</w:t>
      </w:r>
      <w:r w:rsidRPr="00616B46">
        <w:rPr>
          <w:spacing w:val="14"/>
          <w:sz w:val="22"/>
        </w:rPr>
        <w:t xml:space="preserve"> </w:t>
      </w:r>
      <w:r w:rsidRPr="00616B46">
        <w:rPr>
          <w:sz w:val="22"/>
        </w:rPr>
        <w:t>by</w:t>
      </w:r>
      <w:r w:rsidRPr="00616B46">
        <w:rPr>
          <w:spacing w:val="12"/>
          <w:sz w:val="22"/>
        </w:rPr>
        <w:t xml:space="preserve"> </w:t>
      </w:r>
      <w:r w:rsidRPr="00616B46">
        <w:rPr>
          <w:sz w:val="22"/>
        </w:rPr>
        <w:t>decision</w:t>
      </w:r>
      <w:r w:rsidRPr="00616B46">
        <w:rPr>
          <w:spacing w:val="24"/>
          <w:sz w:val="22"/>
        </w:rPr>
        <w:t xml:space="preserve"> </w:t>
      </w:r>
      <w:r w:rsidRPr="00616B46">
        <w:rPr>
          <w:sz w:val="22"/>
        </w:rPr>
        <w:t>of</w:t>
      </w:r>
      <w:r w:rsidRPr="00616B46">
        <w:rPr>
          <w:spacing w:val="-3"/>
          <w:sz w:val="22"/>
        </w:rPr>
        <w:t xml:space="preserve"> </w:t>
      </w:r>
      <w:r w:rsidR="0094645D" w:rsidRPr="00616B46">
        <w:rPr>
          <w:sz w:val="22"/>
        </w:rPr>
        <w:t>the</w:t>
      </w:r>
      <w:r w:rsidR="0094645D" w:rsidRPr="00616B46">
        <w:rPr>
          <w:spacing w:val="6"/>
          <w:sz w:val="22"/>
        </w:rPr>
        <w:t xml:space="preserve"> </w:t>
      </w:r>
      <w:r w:rsidR="0094645D">
        <w:rPr>
          <w:sz w:val="22"/>
        </w:rPr>
        <w:t>Project Manager</w:t>
      </w:r>
      <w:r w:rsidRPr="00616B46">
        <w:rPr>
          <w:sz w:val="22"/>
        </w:rPr>
        <w:t xml:space="preserve"> or his designee.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3" w:line="250" w:lineRule="auto"/>
        <w:ind w:left="1172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3" w:line="250" w:lineRule="auto"/>
        <w:ind w:left="1172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3" w:line="240" w:lineRule="exact"/>
        <w:rPr>
          <w:rFonts w:eastAsia="Calibri" w:cs="Times New Roman"/>
          <w:szCs w:val="24"/>
        </w:rPr>
      </w:pPr>
    </w:p>
    <w:p w:rsidR="006E51B8" w:rsidRPr="00734421" w:rsidRDefault="006E51B8" w:rsidP="006E51B8">
      <w:pPr>
        <w:numPr>
          <w:ilvl w:val="1"/>
          <w:numId w:val="40"/>
        </w:numPr>
        <w:kinsoku w:val="0"/>
        <w:overflowPunct w:val="0"/>
        <w:autoSpaceDE w:val="0"/>
        <w:autoSpaceDN w:val="0"/>
        <w:adjustRightInd w:val="0"/>
        <w:ind w:left="900" w:hanging="720"/>
        <w:rPr>
          <w:rFonts w:eastAsia="Calibri" w:cs="Times New Roman"/>
          <w:sz w:val="22"/>
        </w:rPr>
      </w:pPr>
      <w:r w:rsidRPr="006E51B8">
        <w:rPr>
          <w:rFonts w:eastAsia="Calibri" w:cs="Times New Roman"/>
          <w:b/>
          <w:bCs/>
          <w:w w:val="95"/>
          <w:szCs w:val="24"/>
        </w:rPr>
        <w:t xml:space="preserve">  </w:t>
      </w:r>
      <w:r w:rsidRPr="00734421">
        <w:rPr>
          <w:rFonts w:eastAsia="Calibri" w:cs="Times New Roman"/>
          <w:b/>
          <w:bCs/>
          <w:sz w:val="22"/>
        </w:rPr>
        <w:t>MOWING</w:t>
      </w:r>
      <w:r w:rsidRPr="00734421">
        <w:rPr>
          <w:rFonts w:eastAsia="Calibri" w:cs="Times New Roman"/>
          <w:b/>
          <w:bCs/>
          <w:spacing w:val="29"/>
          <w:sz w:val="22"/>
        </w:rPr>
        <w:t xml:space="preserve"> </w:t>
      </w:r>
      <w:r w:rsidRPr="00734421">
        <w:rPr>
          <w:rFonts w:eastAsia="Calibri" w:cs="Times New Roman"/>
          <w:b/>
          <w:bCs/>
          <w:sz w:val="22"/>
        </w:rPr>
        <w:t>LIMITS</w:t>
      </w:r>
      <w:r w:rsidRPr="00734421">
        <w:rPr>
          <w:rFonts w:eastAsia="Calibri" w:cs="Times New Roman"/>
          <w:b/>
          <w:bCs/>
          <w:spacing w:val="26"/>
          <w:sz w:val="22"/>
        </w:rPr>
        <w:t xml:space="preserve"> </w:t>
      </w:r>
      <w:r w:rsidRPr="00734421">
        <w:rPr>
          <w:rFonts w:eastAsia="Calibri" w:cs="Times New Roman"/>
          <w:b/>
          <w:bCs/>
          <w:sz w:val="22"/>
        </w:rPr>
        <w:t>FOR</w:t>
      </w:r>
      <w:r w:rsidRPr="00734421">
        <w:rPr>
          <w:rFonts w:eastAsia="Calibri" w:cs="Times New Roman"/>
          <w:b/>
          <w:bCs/>
          <w:spacing w:val="24"/>
          <w:sz w:val="22"/>
        </w:rPr>
        <w:t xml:space="preserve"> </w:t>
      </w:r>
      <w:r w:rsidRPr="00734421">
        <w:rPr>
          <w:rFonts w:eastAsia="Calibri" w:cs="Times New Roman"/>
          <w:b/>
          <w:bCs/>
          <w:sz w:val="22"/>
        </w:rPr>
        <w:t>EACH</w:t>
      </w:r>
      <w:r w:rsidRPr="00734421">
        <w:rPr>
          <w:rFonts w:eastAsia="Calibri" w:cs="Times New Roman"/>
          <w:b/>
          <w:bCs/>
          <w:spacing w:val="31"/>
          <w:sz w:val="22"/>
        </w:rPr>
        <w:t xml:space="preserve"> </w:t>
      </w:r>
      <w:r w:rsidRPr="00734421">
        <w:rPr>
          <w:rFonts w:eastAsia="Calibri" w:cs="Times New Roman"/>
          <w:b/>
          <w:bCs/>
          <w:sz w:val="22"/>
        </w:rPr>
        <w:t>CYCLE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ind w:left="900"/>
        <w:rPr>
          <w:rFonts w:eastAsia="Calibri" w:cs="Times New Roman"/>
          <w:sz w:val="22"/>
        </w:rPr>
      </w:pP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line="238" w:lineRule="exact"/>
        <w:ind w:left="820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All</w:t>
      </w:r>
      <w:r w:rsidRPr="00734421">
        <w:rPr>
          <w:rFonts w:eastAsia="Calibri" w:cs="Times New Roman"/>
          <w:spacing w:val="15"/>
          <w:sz w:val="22"/>
        </w:rPr>
        <w:t xml:space="preserve"> </w:t>
      </w:r>
      <w:proofErr w:type="spellStart"/>
      <w:r w:rsidRPr="00734421">
        <w:rPr>
          <w:rFonts w:eastAsia="Calibri" w:cs="Times New Roman"/>
          <w:sz w:val="22"/>
        </w:rPr>
        <w:t>mowable</w:t>
      </w:r>
      <w:proofErr w:type="spellEnd"/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areas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within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right-of-way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that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are</w:t>
      </w:r>
      <w:r w:rsidRPr="00734421">
        <w:rPr>
          <w:rFonts w:eastAsia="Calibri" w:cs="Times New Roman"/>
          <w:spacing w:val="-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3:</w:t>
      </w:r>
      <w:r w:rsidRPr="00734421">
        <w:rPr>
          <w:rFonts w:eastAsia="Calibri" w:cs="Times New Roman"/>
          <w:spacing w:val="-25"/>
          <w:sz w:val="22"/>
        </w:rPr>
        <w:t xml:space="preserve"> 1</w:t>
      </w:r>
      <w:r w:rsidRPr="00734421">
        <w:rPr>
          <w:rFonts w:eastAsia="Calibri" w:cs="Times New Roman"/>
          <w:spacing w:val="3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flatter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slope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using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tractors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rotary or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flail type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mowers;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trimming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front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of,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behind,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under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around</w:t>
      </w:r>
      <w:r w:rsidRPr="00734421">
        <w:rPr>
          <w:rFonts w:eastAsia="Calibri" w:cs="Times New Roman"/>
          <w:spacing w:val="2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roadside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obstacles, landscaped</w:t>
      </w:r>
      <w:r w:rsidRPr="00734421">
        <w:rPr>
          <w:rFonts w:eastAsia="Calibri" w:cs="Times New Roman"/>
          <w:spacing w:val="3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areas,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planted/established</w:t>
      </w:r>
      <w:r w:rsidRPr="00734421">
        <w:rPr>
          <w:rFonts w:eastAsia="Calibri" w:cs="Times New Roman"/>
          <w:spacing w:val="4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tre</w:t>
      </w:r>
      <w:r w:rsidR="0005583B">
        <w:rPr>
          <w:rFonts w:eastAsia="Calibri" w:cs="Times New Roman"/>
          <w:sz w:val="22"/>
        </w:rPr>
        <w:t>e</w:t>
      </w:r>
      <w:r w:rsidRPr="00734421">
        <w:rPr>
          <w:rFonts w:eastAsia="Calibri" w:cs="Times New Roman"/>
          <w:sz w:val="22"/>
        </w:rPr>
        <w:t>s,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wildflowers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plots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trimming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slopes</w:t>
      </w:r>
      <w:r w:rsidRPr="00734421">
        <w:rPr>
          <w:rFonts w:eastAsia="Calibri" w:cs="Times New Roman"/>
          <w:spacing w:val="-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flatter</w:t>
      </w:r>
      <w:r w:rsidRPr="00734421">
        <w:rPr>
          <w:rFonts w:eastAsia="Calibri" w:cs="Times New Roman"/>
          <w:w w:val="10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and/or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steeper than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3:</w:t>
      </w:r>
      <w:r w:rsidRPr="00734421">
        <w:rPr>
          <w:rFonts w:eastAsia="Calibri" w:cs="Times New Roman"/>
          <w:spacing w:val="-28"/>
          <w:sz w:val="22"/>
        </w:rPr>
        <w:t>1</w:t>
      </w:r>
      <w:r w:rsidRPr="00734421">
        <w:rPr>
          <w:rFonts w:eastAsia="Calibri" w:cs="Times New Roman"/>
          <w:sz w:val="22"/>
        </w:rPr>
        <w:t>.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Perform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trimming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manner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as</w:t>
      </w:r>
      <w:r w:rsidRPr="00734421">
        <w:rPr>
          <w:rFonts w:eastAsia="Calibri" w:cs="Times New Roman"/>
          <w:spacing w:val="-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create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smooth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transition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back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 where the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Tractor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was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performed.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Also,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slopes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steeper</w:t>
      </w:r>
      <w:r w:rsidRPr="00734421">
        <w:rPr>
          <w:rFonts w:eastAsia="Calibri" w:cs="Times New Roman"/>
          <w:spacing w:val="-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than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3:</w:t>
      </w:r>
      <w:r w:rsidRPr="00734421">
        <w:rPr>
          <w:rFonts w:eastAsia="Calibri" w:cs="Times New Roman"/>
          <w:spacing w:val="-26"/>
          <w:sz w:val="22"/>
        </w:rPr>
        <w:t xml:space="preserve"> 1</w:t>
      </w:r>
      <w:r w:rsidRPr="00734421">
        <w:rPr>
          <w:rFonts w:eastAsia="Calibri" w:cs="Times New Roman"/>
          <w:spacing w:val="3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5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feet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behind</w:t>
      </w:r>
      <w:r w:rsidRPr="00734421">
        <w:rPr>
          <w:rFonts w:eastAsia="Calibri" w:cs="Times New Roman"/>
          <w:w w:val="9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back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ditch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cut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slope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5</w:t>
      </w:r>
      <w:r w:rsidRPr="00734421">
        <w:rPr>
          <w:rFonts w:eastAsia="Calibri" w:cs="Times New Roman"/>
          <w:spacing w:val="-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feet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past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break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point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fill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slope.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4" w:line="100" w:lineRule="exact"/>
        <w:rPr>
          <w:rFonts w:eastAsia="Calibri" w:cs="Times New Roman"/>
          <w:sz w:val="22"/>
        </w:rPr>
      </w:pP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ind w:right="32"/>
        <w:jc w:val="center"/>
        <w:rPr>
          <w:rFonts w:eastAsia="Calibri" w:cs="Times New Roman"/>
          <w:sz w:val="22"/>
        </w:rPr>
        <w:sectPr w:rsidR="006E51B8" w:rsidRPr="00734421" w:rsidSect="008A3ECE">
          <w:type w:val="continuous"/>
          <w:pgSz w:w="12269" w:h="15840"/>
          <w:pgMar w:top="1620" w:right="2045" w:bottom="1800" w:left="2045" w:header="720" w:footer="720" w:gutter="0"/>
          <w:cols w:space="720" w:equalWidth="0">
            <w:col w:w="9064"/>
          </w:cols>
          <w:noEndnote/>
        </w:sectPr>
      </w:pP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0" w:line="200" w:lineRule="exact"/>
        <w:rPr>
          <w:rFonts w:eastAsia="Calibri" w:cs="Times New Roman"/>
          <w:sz w:val="22"/>
        </w:rPr>
      </w:pPr>
    </w:p>
    <w:p w:rsidR="006E51B8" w:rsidRPr="00734421" w:rsidRDefault="006E51B8" w:rsidP="000549D2">
      <w:pPr>
        <w:kinsoku w:val="0"/>
        <w:overflowPunct w:val="0"/>
        <w:autoSpaceDE w:val="0"/>
        <w:autoSpaceDN w:val="0"/>
        <w:adjustRightInd w:val="0"/>
        <w:spacing w:before="29"/>
        <w:ind w:left="990" w:hanging="810"/>
        <w:rPr>
          <w:rFonts w:eastAsia="Calibri" w:cs="Times New Roman"/>
          <w:sz w:val="22"/>
        </w:rPr>
      </w:pPr>
      <w:r w:rsidRPr="00734421">
        <w:rPr>
          <w:rFonts w:eastAsia="Calibri" w:cs="Times New Roman"/>
          <w:b/>
          <w:bCs/>
          <w:sz w:val="22"/>
        </w:rPr>
        <w:t>4.03</w:t>
      </w:r>
      <w:r w:rsidRPr="00734421">
        <w:rPr>
          <w:rFonts w:eastAsia="Calibri" w:cs="Times New Roman"/>
          <w:b/>
          <w:bCs/>
          <w:w w:val="95"/>
          <w:sz w:val="22"/>
        </w:rPr>
        <w:t xml:space="preserve">    </w:t>
      </w:r>
      <w:r w:rsidR="000549D2">
        <w:rPr>
          <w:rFonts w:eastAsia="Calibri" w:cs="Times New Roman"/>
          <w:b/>
          <w:bCs/>
          <w:w w:val="95"/>
          <w:sz w:val="22"/>
        </w:rPr>
        <w:t xml:space="preserve">    </w:t>
      </w:r>
      <w:r w:rsidRPr="00734421">
        <w:rPr>
          <w:rFonts w:eastAsia="Calibri" w:cs="Times New Roman"/>
          <w:b/>
          <w:bCs/>
          <w:sz w:val="22"/>
        </w:rPr>
        <w:t>MOWING</w:t>
      </w:r>
      <w:r w:rsidRPr="00734421">
        <w:rPr>
          <w:rFonts w:eastAsia="Calibri" w:cs="Times New Roman"/>
          <w:b/>
          <w:bCs/>
          <w:spacing w:val="39"/>
          <w:sz w:val="22"/>
        </w:rPr>
        <w:t xml:space="preserve"> </w:t>
      </w:r>
      <w:r w:rsidRPr="00734421">
        <w:rPr>
          <w:rFonts w:eastAsia="Calibri" w:cs="Times New Roman"/>
          <w:b/>
          <w:bCs/>
          <w:sz w:val="22"/>
        </w:rPr>
        <w:t>COMPLETE</w:t>
      </w:r>
      <w:r w:rsidRPr="00734421">
        <w:rPr>
          <w:rFonts w:eastAsia="Calibri" w:cs="Times New Roman"/>
          <w:b/>
          <w:bCs/>
          <w:spacing w:val="38"/>
          <w:sz w:val="22"/>
        </w:rPr>
        <w:t xml:space="preserve"> </w:t>
      </w:r>
      <w:r w:rsidRPr="00734421">
        <w:rPr>
          <w:rFonts w:eastAsia="Calibri" w:cs="Times New Roman"/>
          <w:b/>
          <w:bCs/>
          <w:sz w:val="22"/>
        </w:rPr>
        <w:t>REQUIREMENTS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5" w:line="260" w:lineRule="exact"/>
        <w:rPr>
          <w:rFonts w:eastAsia="Calibri" w:cs="Times New Roman"/>
          <w:sz w:val="22"/>
        </w:rPr>
      </w:pPr>
    </w:p>
    <w:p w:rsidR="006E51B8" w:rsidRPr="00734421" w:rsidRDefault="006E51B8" w:rsidP="000549D2">
      <w:pPr>
        <w:numPr>
          <w:ilvl w:val="2"/>
          <w:numId w:val="15"/>
        </w:numPr>
        <w:tabs>
          <w:tab w:val="left" w:pos="1170"/>
        </w:tabs>
        <w:kinsoku w:val="0"/>
        <w:overflowPunct w:val="0"/>
        <w:autoSpaceDE w:val="0"/>
        <w:autoSpaceDN w:val="0"/>
        <w:adjustRightInd w:val="0"/>
        <w:spacing w:line="247" w:lineRule="auto"/>
        <w:ind w:left="1170" w:right="136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b/>
          <w:bCs/>
          <w:sz w:val="22"/>
          <w:u w:val="single"/>
        </w:rPr>
        <w:t>Tractor</w:t>
      </w:r>
      <w:r w:rsidRPr="00734421">
        <w:rPr>
          <w:rFonts w:eastAsia="Calibri" w:cs="Times New Roman"/>
          <w:b/>
          <w:bCs/>
          <w:spacing w:val="3"/>
          <w:sz w:val="22"/>
          <w:u w:val="single"/>
        </w:rPr>
        <w:t xml:space="preserve"> </w:t>
      </w:r>
      <w:r w:rsidRPr="00734421">
        <w:rPr>
          <w:rFonts w:eastAsia="Calibri" w:cs="Times New Roman"/>
          <w:b/>
          <w:bCs/>
          <w:sz w:val="22"/>
          <w:u w:val="single"/>
        </w:rPr>
        <w:t>Mowing</w:t>
      </w:r>
      <w:r w:rsidRPr="00734421">
        <w:rPr>
          <w:rFonts w:eastAsia="Calibri" w:cs="Times New Roman"/>
          <w:bCs/>
          <w:sz w:val="22"/>
        </w:rPr>
        <w:t>-</w:t>
      </w:r>
      <w:r w:rsidRPr="00734421">
        <w:rPr>
          <w:rFonts w:eastAsia="Calibri" w:cs="Times New Roman"/>
          <w:sz w:val="22"/>
        </w:rPr>
        <w:t>Perform</w:t>
      </w:r>
      <w:r w:rsidRPr="00734421">
        <w:rPr>
          <w:rFonts w:eastAsia="Calibri" w:cs="Times New Roman"/>
          <w:spacing w:val="3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Tractor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within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Limits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vegetation on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slopes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steeper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that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3:1.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This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operation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not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allowed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slope</w:t>
      </w:r>
      <w:r w:rsidR="00C4793F">
        <w:rPr>
          <w:rFonts w:eastAsia="Calibri" w:cs="Times New Roman"/>
          <w:sz w:val="22"/>
        </w:rPr>
        <w:t>s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steeper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that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3:1,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 any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other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situations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that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may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hazard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 the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operator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-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traveling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public,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including</w:t>
      </w:r>
      <w:r w:rsidRPr="00734421">
        <w:rPr>
          <w:rFonts w:eastAsia="Calibri" w:cs="Times New Roman"/>
          <w:w w:val="9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areas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that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may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too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wet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-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otherwise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inaccessible.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6" w:line="240" w:lineRule="exact"/>
        <w:rPr>
          <w:rFonts w:eastAsia="Calibri" w:cs="Times New Roman"/>
          <w:sz w:val="22"/>
        </w:rPr>
      </w:pPr>
    </w:p>
    <w:p w:rsidR="006E51B8" w:rsidRPr="00616B46" w:rsidRDefault="006E51B8" w:rsidP="000549D2">
      <w:pPr>
        <w:numPr>
          <w:ilvl w:val="2"/>
          <w:numId w:val="41"/>
        </w:numPr>
        <w:tabs>
          <w:tab w:val="left" w:pos="1876"/>
        </w:tabs>
        <w:kinsoku w:val="0"/>
        <w:overflowPunct w:val="0"/>
        <w:autoSpaceDE w:val="0"/>
        <w:autoSpaceDN w:val="0"/>
        <w:adjustRightInd w:val="0"/>
        <w:spacing w:line="250" w:lineRule="auto"/>
        <w:ind w:left="1876" w:right="706" w:hanging="353"/>
        <w:jc w:val="both"/>
        <w:rPr>
          <w:rFonts w:eastAsia="Calibri" w:cs="Times New Roman"/>
          <w:sz w:val="22"/>
        </w:rPr>
      </w:pPr>
      <w:r w:rsidRPr="00616B46">
        <w:rPr>
          <w:rFonts w:eastAsia="Calibri" w:cs="Times New Roman"/>
          <w:sz w:val="22"/>
        </w:rPr>
        <w:t>Equip</w:t>
      </w:r>
      <w:r w:rsidRPr="00616B46">
        <w:rPr>
          <w:rFonts w:eastAsia="Calibri" w:cs="Times New Roman"/>
          <w:spacing w:val="5"/>
          <w:sz w:val="22"/>
        </w:rPr>
        <w:t xml:space="preserve"> </w:t>
      </w:r>
      <w:r w:rsidRPr="00616B46">
        <w:rPr>
          <w:rFonts w:eastAsia="Calibri" w:cs="Times New Roman"/>
          <w:sz w:val="22"/>
        </w:rPr>
        <w:t>tractors</w:t>
      </w:r>
      <w:r w:rsidRPr="00616B46">
        <w:rPr>
          <w:rFonts w:eastAsia="Calibri" w:cs="Times New Roman"/>
          <w:spacing w:val="16"/>
          <w:sz w:val="22"/>
        </w:rPr>
        <w:t xml:space="preserve"> </w:t>
      </w:r>
      <w:r w:rsidRPr="00616B46">
        <w:rPr>
          <w:rFonts w:eastAsia="Calibri" w:cs="Times New Roman"/>
          <w:sz w:val="22"/>
        </w:rPr>
        <w:t>with</w:t>
      </w:r>
      <w:r w:rsidRPr="00616B46">
        <w:rPr>
          <w:rFonts w:eastAsia="Calibri" w:cs="Times New Roman"/>
          <w:spacing w:val="14"/>
          <w:sz w:val="22"/>
        </w:rPr>
        <w:t xml:space="preserve"> </w:t>
      </w:r>
      <w:r w:rsidRPr="00616B46">
        <w:rPr>
          <w:rFonts w:eastAsia="Calibri" w:cs="Times New Roman"/>
          <w:sz w:val="22"/>
        </w:rPr>
        <w:t>two</w:t>
      </w:r>
      <w:r w:rsidRPr="00616B46">
        <w:rPr>
          <w:rFonts w:eastAsia="Calibri" w:cs="Times New Roman"/>
          <w:spacing w:val="12"/>
          <w:sz w:val="22"/>
        </w:rPr>
        <w:t xml:space="preserve"> </w:t>
      </w:r>
      <w:r w:rsidRPr="00616B46">
        <w:rPr>
          <w:rFonts w:eastAsia="Calibri" w:cs="Times New Roman"/>
          <w:sz w:val="22"/>
        </w:rPr>
        <w:t>flashing</w:t>
      </w:r>
      <w:r w:rsidRPr="00616B46">
        <w:rPr>
          <w:rFonts w:eastAsia="Calibri" w:cs="Times New Roman"/>
          <w:spacing w:val="10"/>
          <w:sz w:val="22"/>
        </w:rPr>
        <w:t xml:space="preserve"> </w:t>
      </w:r>
      <w:r w:rsidRPr="00616B46">
        <w:rPr>
          <w:rFonts w:eastAsia="Calibri" w:cs="Times New Roman"/>
          <w:sz w:val="22"/>
        </w:rPr>
        <w:t>signal</w:t>
      </w:r>
      <w:r w:rsidRPr="00616B46">
        <w:rPr>
          <w:rFonts w:eastAsia="Calibri" w:cs="Times New Roman"/>
          <w:spacing w:val="16"/>
          <w:sz w:val="22"/>
        </w:rPr>
        <w:t xml:space="preserve"> </w:t>
      </w:r>
      <w:r w:rsidRPr="00616B46">
        <w:rPr>
          <w:rFonts w:eastAsia="Calibri" w:cs="Times New Roman"/>
          <w:sz w:val="22"/>
        </w:rPr>
        <w:t>lights,</w:t>
      </w:r>
      <w:r w:rsidRPr="00616B46">
        <w:rPr>
          <w:rFonts w:eastAsia="Calibri" w:cs="Times New Roman"/>
          <w:spacing w:val="9"/>
          <w:sz w:val="22"/>
        </w:rPr>
        <w:t xml:space="preserve"> </w:t>
      </w:r>
      <w:r w:rsidRPr="00616B46">
        <w:rPr>
          <w:rFonts w:eastAsia="Calibri" w:cs="Times New Roman"/>
          <w:sz w:val="22"/>
        </w:rPr>
        <w:t>two</w:t>
      </w:r>
      <w:r w:rsidRPr="00616B46">
        <w:rPr>
          <w:rFonts w:eastAsia="Calibri" w:cs="Times New Roman"/>
          <w:spacing w:val="5"/>
          <w:sz w:val="22"/>
        </w:rPr>
        <w:t xml:space="preserve"> </w:t>
      </w:r>
      <w:r w:rsidRPr="00616B46">
        <w:rPr>
          <w:rFonts w:eastAsia="Calibri" w:cs="Times New Roman"/>
          <w:sz w:val="22"/>
        </w:rPr>
        <w:t>flags</w:t>
      </w:r>
      <w:r w:rsidRPr="00616B46">
        <w:rPr>
          <w:rFonts w:eastAsia="Calibri" w:cs="Times New Roman"/>
          <w:spacing w:val="9"/>
          <w:sz w:val="22"/>
        </w:rPr>
        <w:t xml:space="preserve"> </w:t>
      </w:r>
      <w:r w:rsidRPr="00616B46">
        <w:rPr>
          <w:rFonts w:eastAsia="Calibri" w:cs="Times New Roman"/>
          <w:sz w:val="22"/>
        </w:rPr>
        <w:t>on</w:t>
      </w:r>
      <w:r w:rsidRPr="00616B46">
        <w:rPr>
          <w:rFonts w:eastAsia="Calibri" w:cs="Times New Roman"/>
          <w:spacing w:val="9"/>
          <w:sz w:val="22"/>
        </w:rPr>
        <w:t xml:space="preserve"> </w:t>
      </w:r>
      <w:r w:rsidRPr="00616B46">
        <w:rPr>
          <w:rFonts w:eastAsia="Calibri" w:cs="Times New Roman"/>
          <w:sz w:val="22"/>
        </w:rPr>
        <w:t>both</w:t>
      </w:r>
      <w:r w:rsidRPr="00616B46">
        <w:rPr>
          <w:rFonts w:eastAsia="Calibri" w:cs="Times New Roman"/>
          <w:spacing w:val="26"/>
          <w:sz w:val="22"/>
        </w:rPr>
        <w:t xml:space="preserve"> </w:t>
      </w:r>
      <w:r w:rsidRPr="00616B46">
        <w:rPr>
          <w:rFonts w:eastAsia="Calibri" w:cs="Times New Roman"/>
          <w:sz w:val="22"/>
        </w:rPr>
        <w:t>the</w:t>
      </w:r>
      <w:r w:rsidRPr="00616B46">
        <w:rPr>
          <w:rFonts w:eastAsia="Calibri" w:cs="Times New Roman"/>
          <w:spacing w:val="5"/>
          <w:sz w:val="22"/>
        </w:rPr>
        <w:t xml:space="preserve"> </w:t>
      </w:r>
      <w:r w:rsidRPr="00616B46">
        <w:rPr>
          <w:rFonts w:eastAsia="Calibri" w:cs="Times New Roman"/>
          <w:sz w:val="22"/>
        </w:rPr>
        <w:t>tractor</w:t>
      </w:r>
      <w:r w:rsidRPr="00616B46">
        <w:rPr>
          <w:rFonts w:eastAsia="Calibri" w:cs="Times New Roman"/>
          <w:spacing w:val="18"/>
          <w:sz w:val="22"/>
        </w:rPr>
        <w:t xml:space="preserve"> </w:t>
      </w:r>
      <w:r w:rsidRPr="00616B46">
        <w:rPr>
          <w:rFonts w:eastAsia="Calibri" w:cs="Times New Roman"/>
          <w:sz w:val="22"/>
        </w:rPr>
        <w:t>and</w:t>
      </w:r>
      <w:r w:rsidRPr="00616B46">
        <w:rPr>
          <w:rFonts w:eastAsia="Calibri" w:cs="Times New Roman"/>
          <w:w w:val="99"/>
          <w:sz w:val="22"/>
        </w:rPr>
        <w:t xml:space="preserve"> </w:t>
      </w:r>
      <w:r w:rsidRPr="00616B46">
        <w:rPr>
          <w:rFonts w:eastAsia="Calibri" w:cs="Times New Roman"/>
          <w:sz w:val="22"/>
        </w:rPr>
        <w:t>mower,</w:t>
      </w:r>
      <w:r w:rsidRPr="00616B46">
        <w:rPr>
          <w:rFonts w:eastAsia="Calibri" w:cs="Times New Roman"/>
          <w:spacing w:val="25"/>
          <w:sz w:val="22"/>
        </w:rPr>
        <w:t xml:space="preserve"> </w:t>
      </w:r>
      <w:r w:rsidRPr="00616B46">
        <w:rPr>
          <w:rFonts w:eastAsia="Calibri" w:cs="Times New Roman"/>
          <w:sz w:val="22"/>
        </w:rPr>
        <w:t>and</w:t>
      </w:r>
      <w:r w:rsidRPr="00616B46">
        <w:rPr>
          <w:rFonts w:eastAsia="Calibri" w:cs="Times New Roman"/>
          <w:spacing w:val="12"/>
          <w:sz w:val="22"/>
        </w:rPr>
        <w:t xml:space="preserve"> </w:t>
      </w:r>
      <w:r w:rsidRPr="00616B46">
        <w:rPr>
          <w:rFonts w:eastAsia="Calibri" w:cs="Times New Roman"/>
          <w:sz w:val="22"/>
        </w:rPr>
        <w:t>an</w:t>
      </w:r>
      <w:r w:rsidRPr="00616B46">
        <w:rPr>
          <w:rFonts w:eastAsia="Calibri" w:cs="Times New Roman"/>
          <w:spacing w:val="37"/>
          <w:sz w:val="22"/>
        </w:rPr>
        <w:t xml:space="preserve"> </w:t>
      </w:r>
      <w:r w:rsidRPr="00616B46">
        <w:rPr>
          <w:rFonts w:eastAsia="Calibri" w:cs="Times New Roman"/>
          <w:sz w:val="22"/>
        </w:rPr>
        <w:t>18</w:t>
      </w:r>
      <w:r w:rsidRPr="00616B46">
        <w:rPr>
          <w:rFonts w:eastAsia="Calibri" w:cs="Times New Roman"/>
          <w:spacing w:val="-15"/>
          <w:sz w:val="22"/>
        </w:rPr>
        <w:t xml:space="preserve"> </w:t>
      </w:r>
      <w:r w:rsidRPr="00616B46">
        <w:rPr>
          <w:rFonts w:eastAsia="Calibri" w:cs="Times New Roman"/>
          <w:sz w:val="22"/>
        </w:rPr>
        <w:t>inch</w:t>
      </w:r>
      <w:r w:rsidRPr="00616B46">
        <w:rPr>
          <w:rFonts w:eastAsia="Calibri" w:cs="Times New Roman"/>
          <w:spacing w:val="12"/>
          <w:sz w:val="22"/>
        </w:rPr>
        <w:t xml:space="preserve"> </w:t>
      </w:r>
      <w:r w:rsidRPr="00616B46">
        <w:rPr>
          <w:rFonts w:eastAsia="Calibri" w:cs="Times New Roman"/>
          <w:sz w:val="22"/>
        </w:rPr>
        <w:t>slow moving</w:t>
      </w:r>
      <w:r w:rsidRPr="00616B46">
        <w:rPr>
          <w:rFonts w:eastAsia="Calibri" w:cs="Times New Roman"/>
          <w:spacing w:val="12"/>
          <w:sz w:val="22"/>
        </w:rPr>
        <w:t xml:space="preserve"> </w:t>
      </w:r>
      <w:r w:rsidRPr="00616B46">
        <w:rPr>
          <w:rFonts w:eastAsia="Calibri" w:cs="Times New Roman"/>
          <w:sz w:val="22"/>
        </w:rPr>
        <w:t>emblem</w:t>
      </w:r>
      <w:r w:rsidRPr="00616B46">
        <w:rPr>
          <w:rFonts w:eastAsia="Calibri" w:cs="Times New Roman"/>
          <w:spacing w:val="15"/>
          <w:sz w:val="22"/>
        </w:rPr>
        <w:t xml:space="preserve"> </w:t>
      </w:r>
      <w:r w:rsidRPr="00616B46">
        <w:rPr>
          <w:rFonts w:eastAsia="Calibri" w:cs="Times New Roman"/>
          <w:sz w:val="22"/>
        </w:rPr>
        <w:t>sign.</w:t>
      </w:r>
    </w:p>
    <w:p w:rsidR="006E51B8" w:rsidRPr="00616B46" w:rsidRDefault="006E51B8" w:rsidP="000549D2">
      <w:pPr>
        <w:numPr>
          <w:ilvl w:val="0"/>
          <w:numId w:val="14"/>
        </w:numPr>
        <w:tabs>
          <w:tab w:val="left" w:pos="1868"/>
        </w:tabs>
        <w:kinsoku w:val="0"/>
        <w:overflowPunct w:val="0"/>
        <w:autoSpaceDE w:val="0"/>
        <w:autoSpaceDN w:val="0"/>
        <w:adjustRightInd w:val="0"/>
        <w:spacing w:before="7" w:line="250" w:lineRule="auto"/>
        <w:ind w:left="1868" w:right="437"/>
        <w:jc w:val="both"/>
        <w:rPr>
          <w:rFonts w:eastAsia="Calibri" w:cs="Times New Roman"/>
          <w:sz w:val="22"/>
        </w:rPr>
      </w:pPr>
      <w:r w:rsidRPr="00616B46">
        <w:rPr>
          <w:rFonts w:eastAsia="Calibri" w:cs="Times New Roman"/>
          <w:sz w:val="22"/>
        </w:rPr>
        <w:t>Acceptable</w:t>
      </w:r>
      <w:r w:rsidRPr="00616B46">
        <w:rPr>
          <w:rFonts w:eastAsia="Calibri" w:cs="Times New Roman"/>
          <w:spacing w:val="24"/>
          <w:sz w:val="22"/>
        </w:rPr>
        <w:t xml:space="preserve"> </w:t>
      </w:r>
      <w:r w:rsidRPr="00616B46">
        <w:rPr>
          <w:rFonts w:eastAsia="Calibri" w:cs="Times New Roman"/>
          <w:sz w:val="22"/>
        </w:rPr>
        <w:t>guards</w:t>
      </w:r>
      <w:r w:rsidRPr="00616B46">
        <w:rPr>
          <w:rFonts w:eastAsia="Calibri" w:cs="Times New Roman"/>
          <w:spacing w:val="14"/>
          <w:sz w:val="22"/>
        </w:rPr>
        <w:t xml:space="preserve"> </w:t>
      </w:r>
      <w:r w:rsidRPr="00616B46">
        <w:rPr>
          <w:rFonts w:eastAsia="Calibri" w:cs="Times New Roman"/>
          <w:sz w:val="22"/>
        </w:rPr>
        <w:t>are</w:t>
      </w:r>
      <w:r w:rsidRPr="00616B46">
        <w:rPr>
          <w:rFonts w:eastAsia="Calibri" w:cs="Times New Roman"/>
          <w:spacing w:val="-1"/>
          <w:sz w:val="22"/>
        </w:rPr>
        <w:t xml:space="preserve"> </w:t>
      </w:r>
      <w:r w:rsidRPr="00616B46">
        <w:rPr>
          <w:rFonts w:eastAsia="Calibri" w:cs="Times New Roman"/>
          <w:sz w:val="22"/>
        </w:rPr>
        <w:t>to</w:t>
      </w:r>
      <w:r w:rsidRPr="00616B46">
        <w:rPr>
          <w:rFonts w:eastAsia="Calibri" w:cs="Times New Roman"/>
          <w:spacing w:val="8"/>
          <w:sz w:val="22"/>
        </w:rPr>
        <w:t xml:space="preserve"> </w:t>
      </w:r>
      <w:r w:rsidRPr="00616B46">
        <w:rPr>
          <w:rFonts w:eastAsia="Calibri" w:cs="Times New Roman"/>
          <w:sz w:val="22"/>
        </w:rPr>
        <w:t>be</w:t>
      </w:r>
      <w:r w:rsidRPr="00616B46">
        <w:rPr>
          <w:rFonts w:eastAsia="Calibri" w:cs="Times New Roman"/>
          <w:spacing w:val="7"/>
          <w:sz w:val="22"/>
        </w:rPr>
        <w:t xml:space="preserve"> </w:t>
      </w:r>
      <w:r w:rsidRPr="00616B46">
        <w:rPr>
          <w:rFonts w:eastAsia="Calibri" w:cs="Times New Roman"/>
          <w:sz w:val="22"/>
        </w:rPr>
        <w:t>on</w:t>
      </w:r>
      <w:r w:rsidRPr="00616B46">
        <w:rPr>
          <w:rFonts w:eastAsia="Calibri" w:cs="Times New Roman"/>
          <w:spacing w:val="10"/>
          <w:sz w:val="22"/>
        </w:rPr>
        <w:t xml:space="preserve"> </w:t>
      </w:r>
      <w:r w:rsidRPr="00616B46">
        <w:rPr>
          <w:rFonts w:eastAsia="Calibri" w:cs="Times New Roman"/>
          <w:sz w:val="22"/>
        </w:rPr>
        <w:t>all</w:t>
      </w:r>
      <w:r w:rsidRPr="00616B46">
        <w:rPr>
          <w:rFonts w:eastAsia="Calibri" w:cs="Times New Roman"/>
          <w:spacing w:val="8"/>
          <w:sz w:val="22"/>
        </w:rPr>
        <w:t xml:space="preserve"> </w:t>
      </w:r>
      <w:r w:rsidRPr="00616B46">
        <w:rPr>
          <w:rFonts w:eastAsia="Calibri" w:cs="Times New Roman"/>
          <w:sz w:val="22"/>
        </w:rPr>
        <w:t>open</w:t>
      </w:r>
      <w:r w:rsidRPr="00616B46">
        <w:rPr>
          <w:rFonts w:eastAsia="Calibri" w:cs="Times New Roman"/>
          <w:spacing w:val="14"/>
          <w:sz w:val="22"/>
        </w:rPr>
        <w:t xml:space="preserve"> </w:t>
      </w:r>
      <w:r w:rsidRPr="00616B46">
        <w:rPr>
          <w:rFonts w:eastAsia="Calibri" w:cs="Times New Roman"/>
          <w:sz w:val="22"/>
        </w:rPr>
        <w:t>portions</w:t>
      </w:r>
      <w:r w:rsidRPr="00616B46">
        <w:rPr>
          <w:rFonts w:eastAsia="Calibri" w:cs="Times New Roman"/>
          <w:spacing w:val="27"/>
          <w:sz w:val="22"/>
        </w:rPr>
        <w:t xml:space="preserve"> </w:t>
      </w:r>
      <w:r w:rsidRPr="00616B46">
        <w:rPr>
          <w:rFonts w:eastAsia="Calibri" w:cs="Times New Roman"/>
          <w:sz w:val="22"/>
        </w:rPr>
        <w:t>of</w:t>
      </w:r>
      <w:r w:rsidRPr="00616B46">
        <w:rPr>
          <w:rFonts w:eastAsia="Calibri" w:cs="Times New Roman"/>
          <w:spacing w:val="-3"/>
          <w:sz w:val="22"/>
        </w:rPr>
        <w:t xml:space="preserve"> </w:t>
      </w:r>
      <w:r w:rsidRPr="00616B46">
        <w:rPr>
          <w:rFonts w:eastAsia="Calibri" w:cs="Times New Roman"/>
          <w:sz w:val="22"/>
        </w:rPr>
        <w:t>tractor</w:t>
      </w:r>
      <w:r w:rsidRPr="00616B46">
        <w:rPr>
          <w:rFonts w:eastAsia="Calibri" w:cs="Times New Roman"/>
          <w:spacing w:val="14"/>
          <w:sz w:val="22"/>
        </w:rPr>
        <w:t xml:space="preserve"> </w:t>
      </w:r>
      <w:r w:rsidRPr="00616B46">
        <w:rPr>
          <w:rFonts w:eastAsia="Calibri" w:cs="Times New Roman"/>
          <w:sz w:val="22"/>
        </w:rPr>
        <w:t>Mowers</w:t>
      </w:r>
      <w:r w:rsidRPr="00616B46">
        <w:rPr>
          <w:rFonts w:eastAsia="Calibri" w:cs="Times New Roman"/>
          <w:spacing w:val="20"/>
          <w:sz w:val="22"/>
        </w:rPr>
        <w:t xml:space="preserve"> </w:t>
      </w:r>
      <w:r w:rsidRPr="00616B46">
        <w:rPr>
          <w:rFonts w:eastAsia="Calibri" w:cs="Times New Roman"/>
          <w:sz w:val="22"/>
        </w:rPr>
        <w:t>and</w:t>
      </w:r>
      <w:r w:rsidRPr="00616B46">
        <w:rPr>
          <w:rFonts w:eastAsia="Calibri" w:cs="Times New Roman"/>
          <w:spacing w:val="15"/>
          <w:sz w:val="22"/>
        </w:rPr>
        <w:t xml:space="preserve"> </w:t>
      </w:r>
      <w:r w:rsidRPr="00616B46">
        <w:rPr>
          <w:rFonts w:eastAsia="Calibri" w:cs="Times New Roman"/>
          <w:sz w:val="22"/>
        </w:rPr>
        <w:t>Trimming</w:t>
      </w:r>
      <w:r w:rsidRPr="00616B46">
        <w:rPr>
          <w:rFonts w:eastAsia="Calibri" w:cs="Times New Roman"/>
          <w:w w:val="101"/>
          <w:sz w:val="22"/>
        </w:rPr>
        <w:t xml:space="preserve"> </w:t>
      </w:r>
      <w:r w:rsidRPr="00616B46">
        <w:rPr>
          <w:rFonts w:eastAsia="Calibri" w:cs="Times New Roman"/>
          <w:sz w:val="22"/>
        </w:rPr>
        <w:t>equipment</w:t>
      </w:r>
      <w:r w:rsidRPr="00616B46">
        <w:rPr>
          <w:rFonts w:eastAsia="Calibri" w:cs="Times New Roman"/>
          <w:spacing w:val="8"/>
          <w:sz w:val="22"/>
        </w:rPr>
        <w:t xml:space="preserve"> </w:t>
      </w:r>
      <w:r w:rsidRPr="00616B46">
        <w:rPr>
          <w:rFonts w:eastAsia="Calibri" w:cs="Times New Roman"/>
          <w:sz w:val="22"/>
        </w:rPr>
        <w:t>to</w:t>
      </w:r>
      <w:r w:rsidRPr="00616B46">
        <w:rPr>
          <w:rFonts w:eastAsia="Calibri" w:cs="Times New Roman"/>
          <w:spacing w:val="8"/>
          <w:sz w:val="22"/>
        </w:rPr>
        <w:t xml:space="preserve"> </w:t>
      </w:r>
      <w:r w:rsidRPr="00616B46">
        <w:rPr>
          <w:rFonts w:eastAsia="Calibri" w:cs="Times New Roman"/>
          <w:sz w:val="22"/>
        </w:rPr>
        <w:t>prevent</w:t>
      </w:r>
      <w:r w:rsidRPr="00616B46">
        <w:rPr>
          <w:rFonts w:eastAsia="Calibri" w:cs="Times New Roman"/>
          <w:spacing w:val="26"/>
          <w:sz w:val="22"/>
        </w:rPr>
        <w:t xml:space="preserve"> </w:t>
      </w:r>
      <w:r w:rsidRPr="00616B46">
        <w:rPr>
          <w:rFonts w:eastAsia="Calibri" w:cs="Times New Roman"/>
          <w:sz w:val="22"/>
        </w:rPr>
        <w:t>objects</w:t>
      </w:r>
      <w:r w:rsidRPr="00616B46">
        <w:rPr>
          <w:rFonts w:eastAsia="Calibri" w:cs="Times New Roman"/>
          <w:spacing w:val="11"/>
          <w:sz w:val="22"/>
        </w:rPr>
        <w:t xml:space="preserve"> </w:t>
      </w:r>
      <w:r w:rsidRPr="00616B46">
        <w:rPr>
          <w:rFonts w:eastAsia="Calibri" w:cs="Times New Roman"/>
          <w:sz w:val="22"/>
        </w:rPr>
        <w:t>from</w:t>
      </w:r>
      <w:r w:rsidRPr="00616B46">
        <w:rPr>
          <w:rFonts w:eastAsia="Calibri" w:cs="Times New Roman"/>
          <w:spacing w:val="21"/>
          <w:sz w:val="22"/>
        </w:rPr>
        <w:t xml:space="preserve"> </w:t>
      </w:r>
      <w:r w:rsidRPr="00616B46">
        <w:rPr>
          <w:rFonts w:eastAsia="Calibri" w:cs="Times New Roman"/>
          <w:sz w:val="22"/>
        </w:rPr>
        <w:t>being</w:t>
      </w:r>
      <w:r w:rsidRPr="00616B46">
        <w:rPr>
          <w:rFonts w:eastAsia="Calibri" w:cs="Times New Roman"/>
          <w:spacing w:val="10"/>
          <w:sz w:val="22"/>
        </w:rPr>
        <w:t xml:space="preserve"> </w:t>
      </w:r>
      <w:r w:rsidRPr="00616B46">
        <w:rPr>
          <w:rFonts w:eastAsia="Calibri" w:cs="Times New Roman"/>
          <w:sz w:val="22"/>
        </w:rPr>
        <w:t>thrown</w:t>
      </w:r>
      <w:r w:rsidRPr="00616B46">
        <w:rPr>
          <w:rFonts w:eastAsia="Calibri" w:cs="Times New Roman"/>
          <w:spacing w:val="24"/>
          <w:sz w:val="22"/>
        </w:rPr>
        <w:t xml:space="preserve"> </w:t>
      </w:r>
      <w:r w:rsidRPr="00616B46">
        <w:rPr>
          <w:rFonts w:eastAsia="Calibri" w:cs="Times New Roman"/>
          <w:sz w:val="22"/>
        </w:rPr>
        <w:t>from</w:t>
      </w:r>
      <w:r w:rsidRPr="00616B46">
        <w:rPr>
          <w:rFonts w:eastAsia="Calibri" w:cs="Times New Roman"/>
          <w:spacing w:val="4"/>
          <w:sz w:val="22"/>
        </w:rPr>
        <w:t xml:space="preserve"> </w:t>
      </w:r>
      <w:r w:rsidRPr="00616B46">
        <w:rPr>
          <w:rFonts w:eastAsia="Calibri" w:cs="Times New Roman"/>
          <w:sz w:val="22"/>
        </w:rPr>
        <w:t>under</w:t>
      </w:r>
      <w:r w:rsidRPr="00616B46">
        <w:rPr>
          <w:rFonts w:eastAsia="Calibri" w:cs="Times New Roman"/>
          <w:spacing w:val="11"/>
          <w:sz w:val="22"/>
        </w:rPr>
        <w:t xml:space="preserve"> </w:t>
      </w:r>
      <w:r w:rsidRPr="00616B46">
        <w:rPr>
          <w:rFonts w:eastAsia="Calibri" w:cs="Times New Roman"/>
          <w:sz w:val="22"/>
        </w:rPr>
        <w:t>the</w:t>
      </w:r>
      <w:r w:rsidRPr="00616B46">
        <w:rPr>
          <w:rFonts w:eastAsia="Calibri" w:cs="Times New Roman"/>
          <w:spacing w:val="10"/>
          <w:sz w:val="22"/>
        </w:rPr>
        <w:t xml:space="preserve"> </w:t>
      </w:r>
      <w:r w:rsidRPr="00616B46">
        <w:rPr>
          <w:rFonts w:eastAsia="Calibri" w:cs="Times New Roman"/>
          <w:sz w:val="22"/>
        </w:rPr>
        <w:t>mower</w:t>
      </w:r>
      <w:r w:rsidRPr="00616B46">
        <w:rPr>
          <w:rFonts w:eastAsia="Calibri" w:cs="Times New Roman"/>
          <w:spacing w:val="13"/>
          <w:sz w:val="22"/>
        </w:rPr>
        <w:t xml:space="preserve"> </w:t>
      </w:r>
      <w:r w:rsidRPr="00616B46">
        <w:rPr>
          <w:rFonts w:eastAsia="Calibri" w:cs="Times New Roman"/>
          <w:sz w:val="22"/>
        </w:rPr>
        <w:t>while</w:t>
      </w:r>
      <w:r w:rsidRPr="00616B46">
        <w:rPr>
          <w:rFonts w:eastAsia="Calibri" w:cs="Times New Roman"/>
          <w:spacing w:val="14"/>
          <w:sz w:val="22"/>
        </w:rPr>
        <w:t xml:space="preserve"> </w:t>
      </w:r>
      <w:r w:rsidRPr="00616B46">
        <w:rPr>
          <w:rFonts w:eastAsia="Calibri" w:cs="Times New Roman"/>
          <w:sz w:val="22"/>
        </w:rPr>
        <w:t>in</w:t>
      </w:r>
      <w:r w:rsidRPr="00616B46">
        <w:rPr>
          <w:rFonts w:eastAsia="Calibri" w:cs="Times New Roman"/>
          <w:w w:val="99"/>
          <w:sz w:val="22"/>
        </w:rPr>
        <w:t xml:space="preserve"> </w:t>
      </w:r>
      <w:r w:rsidRPr="00616B46">
        <w:rPr>
          <w:rFonts w:eastAsia="Calibri" w:cs="Times New Roman"/>
          <w:sz w:val="22"/>
        </w:rPr>
        <w:t>operations.</w:t>
      </w:r>
    </w:p>
    <w:p w:rsidR="006E51B8" w:rsidRPr="006E51B8" w:rsidRDefault="006E51B8" w:rsidP="006E51B8">
      <w:pPr>
        <w:numPr>
          <w:ilvl w:val="0"/>
          <w:numId w:val="14"/>
        </w:numPr>
        <w:tabs>
          <w:tab w:val="left" w:pos="1876"/>
        </w:tabs>
        <w:kinsoku w:val="0"/>
        <w:overflowPunct w:val="0"/>
        <w:autoSpaceDE w:val="0"/>
        <w:autoSpaceDN w:val="0"/>
        <w:adjustRightInd w:val="0"/>
        <w:spacing w:line="235" w:lineRule="exact"/>
        <w:ind w:left="1876" w:hanging="360"/>
        <w:rPr>
          <w:rFonts w:eastAsia="Calibri" w:cs="Times New Roman"/>
          <w:szCs w:val="24"/>
        </w:rPr>
      </w:pPr>
      <w:r w:rsidRPr="006E51B8">
        <w:rPr>
          <w:rFonts w:eastAsia="Calibri" w:cs="Times New Roman"/>
          <w:szCs w:val="24"/>
        </w:rPr>
        <w:t>Properly</w:t>
      </w:r>
      <w:r w:rsidRPr="006E51B8">
        <w:rPr>
          <w:rFonts w:eastAsia="Calibri" w:cs="Times New Roman"/>
          <w:spacing w:val="13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maintain</w:t>
      </w:r>
      <w:r w:rsidRPr="006E51B8">
        <w:rPr>
          <w:rFonts w:eastAsia="Calibri" w:cs="Times New Roman"/>
          <w:spacing w:val="31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mower</w:t>
      </w:r>
      <w:r w:rsidRPr="006E51B8">
        <w:rPr>
          <w:rFonts w:eastAsia="Calibri" w:cs="Times New Roman"/>
          <w:spacing w:val="22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blades,</w:t>
      </w:r>
      <w:r w:rsidRPr="006E51B8">
        <w:rPr>
          <w:rFonts w:eastAsia="Calibri" w:cs="Times New Roman"/>
          <w:spacing w:val="24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i.e.,</w:t>
      </w:r>
      <w:r w:rsidRPr="006E51B8">
        <w:rPr>
          <w:rFonts w:eastAsia="Calibri" w:cs="Times New Roman"/>
          <w:spacing w:val="6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sharp</w:t>
      </w:r>
      <w:r w:rsidRPr="006E51B8">
        <w:rPr>
          <w:rFonts w:eastAsia="Calibri" w:cs="Times New Roman"/>
          <w:spacing w:val="3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and</w:t>
      </w:r>
      <w:r w:rsidRPr="006E51B8">
        <w:rPr>
          <w:rFonts w:eastAsia="Calibri" w:cs="Times New Roman"/>
          <w:spacing w:val="8"/>
          <w:szCs w:val="24"/>
        </w:rPr>
        <w:t xml:space="preserve"> </w:t>
      </w:r>
      <w:r w:rsidRPr="006E51B8">
        <w:rPr>
          <w:rFonts w:eastAsia="Calibri" w:cs="Times New Roman"/>
          <w:szCs w:val="24"/>
        </w:rPr>
        <w:t>straight.</w:t>
      </w:r>
    </w:p>
    <w:p w:rsidR="006E51B8" w:rsidRPr="006E51B8" w:rsidRDefault="006E51B8" w:rsidP="000549D2">
      <w:pPr>
        <w:kinsoku w:val="0"/>
        <w:overflowPunct w:val="0"/>
        <w:autoSpaceDE w:val="0"/>
        <w:autoSpaceDN w:val="0"/>
        <w:adjustRightInd w:val="0"/>
        <w:spacing w:line="260" w:lineRule="exact"/>
        <w:jc w:val="both"/>
        <w:rPr>
          <w:rFonts w:eastAsia="Calibri" w:cs="Times New Roman"/>
          <w:szCs w:val="24"/>
        </w:rPr>
      </w:pPr>
    </w:p>
    <w:p w:rsidR="006E51B8" w:rsidRPr="00734421" w:rsidRDefault="006E51B8" w:rsidP="000549D2">
      <w:pPr>
        <w:numPr>
          <w:ilvl w:val="2"/>
          <w:numId w:val="15"/>
        </w:numPr>
        <w:kinsoku w:val="0"/>
        <w:overflowPunct w:val="0"/>
        <w:autoSpaceDE w:val="0"/>
        <w:autoSpaceDN w:val="0"/>
        <w:adjustRightInd w:val="0"/>
        <w:spacing w:before="1" w:line="250" w:lineRule="auto"/>
        <w:ind w:left="1156" w:right="201" w:hanging="346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b/>
          <w:bCs/>
          <w:sz w:val="22"/>
          <w:u w:val="single"/>
        </w:rPr>
        <w:lastRenderedPageBreak/>
        <w:t>Trimming</w:t>
      </w:r>
      <w:r w:rsidRPr="00734421">
        <w:rPr>
          <w:rFonts w:eastAsia="Calibri" w:cs="Times New Roman"/>
          <w:bCs/>
          <w:sz w:val="22"/>
        </w:rPr>
        <w:t xml:space="preserve"> - </w:t>
      </w:r>
      <w:r w:rsidRPr="00734421">
        <w:rPr>
          <w:rFonts w:eastAsia="Calibri" w:cs="Times New Roman"/>
          <w:sz w:val="22"/>
        </w:rPr>
        <w:t>Trim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vegetation</w:t>
      </w:r>
      <w:r w:rsidRPr="00734421">
        <w:rPr>
          <w:rFonts w:eastAsia="Calibri" w:cs="Times New Roman"/>
          <w:spacing w:val="4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height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6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inches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within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Limits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that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are</w:t>
      </w:r>
      <w:r w:rsidRPr="00734421">
        <w:rPr>
          <w:rFonts w:eastAsia="Calibri" w:cs="Times New Roman"/>
          <w:w w:val="10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inaccessible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Tractor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Mowing.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This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includes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trimming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front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of,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behind,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under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around, and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beyond</w:t>
      </w:r>
      <w:r w:rsidRPr="00734421">
        <w:rPr>
          <w:rFonts w:eastAsia="Calibri" w:cs="Times New Roman"/>
          <w:spacing w:val="2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roadside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obstacles,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landscape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beds,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established/planted</w:t>
      </w:r>
      <w:r w:rsidRPr="00734421">
        <w:rPr>
          <w:rFonts w:eastAsia="Calibri" w:cs="Times New Roman"/>
          <w:spacing w:val="4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trees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wildflower areas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provide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attractive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appearance.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734421">
        <w:rPr>
          <w:rFonts w:eastAsia="Calibri" w:cs="Times New Roman"/>
          <w:spacing w:val="2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has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right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identify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those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areas</w:t>
      </w:r>
      <w:r w:rsidRPr="00734421">
        <w:rPr>
          <w:rFonts w:eastAsia="Calibri" w:cs="Times New Roman"/>
          <w:w w:val="10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where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Trimming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shall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required.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(See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all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Attachments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F)</w:t>
      </w:r>
      <w:r w:rsidR="000549D2">
        <w:rPr>
          <w:rFonts w:eastAsia="Calibri" w:cs="Times New Roman"/>
          <w:sz w:val="22"/>
        </w:rPr>
        <w:t>.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2" w:line="240" w:lineRule="exact"/>
        <w:rPr>
          <w:rFonts w:eastAsia="Calibri" w:cs="Times New Roman"/>
          <w:sz w:val="22"/>
        </w:rPr>
      </w:pPr>
    </w:p>
    <w:p w:rsidR="006E51B8" w:rsidRPr="00734421" w:rsidRDefault="006E51B8" w:rsidP="000549D2">
      <w:pPr>
        <w:numPr>
          <w:ilvl w:val="3"/>
          <w:numId w:val="42"/>
        </w:numPr>
        <w:tabs>
          <w:tab w:val="left" w:pos="1861"/>
        </w:tabs>
        <w:kinsoku w:val="0"/>
        <w:overflowPunct w:val="0"/>
        <w:autoSpaceDE w:val="0"/>
        <w:autoSpaceDN w:val="0"/>
        <w:adjustRightInd w:val="0"/>
        <w:spacing w:line="250" w:lineRule="auto"/>
        <w:ind w:left="1861" w:right="168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  <w:u w:val="single"/>
        </w:rPr>
        <w:t>Mainline</w:t>
      </w:r>
      <w:r w:rsidRPr="00734421">
        <w:rPr>
          <w:rFonts w:eastAsia="Calibri" w:cs="Times New Roman"/>
          <w:spacing w:val="30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Slopes</w:t>
      </w:r>
      <w:r w:rsidRPr="00734421">
        <w:rPr>
          <w:rFonts w:eastAsia="Calibri" w:cs="Times New Roman"/>
          <w:spacing w:val="14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that</w:t>
      </w:r>
      <w:r w:rsidRPr="00734421">
        <w:rPr>
          <w:rFonts w:eastAsia="Calibri" w:cs="Times New Roman"/>
          <w:spacing w:val="20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are</w:t>
      </w:r>
      <w:r w:rsidRPr="00734421">
        <w:rPr>
          <w:rFonts w:eastAsia="Calibri" w:cs="Times New Roman"/>
          <w:spacing w:val="12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Greater</w:t>
      </w:r>
      <w:r w:rsidRPr="00734421">
        <w:rPr>
          <w:rFonts w:eastAsia="Calibri" w:cs="Times New Roman"/>
          <w:spacing w:val="21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that</w:t>
      </w:r>
      <w:r w:rsidRPr="00734421">
        <w:rPr>
          <w:rFonts w:eastAsia="Calibri" w:cs="Times New Roman"/>
          <w:spacing w:val="22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3:</w:t>
      </w:r>
      <w:r w:rsidRPr="00734421">
        <w:rPr>
          <w:rFonts w:eastAsia="Calibri" w:cs="Times New Roman"/>
          <w:spacing w:val="-32"/>
          <w:sz w:val="22"/>
          <w:u w:val="single"/>
        </w:rPr>
        <w:t xml:space="preserve"> </w:t>
      </w:r>
      <w:r w:rsidR="000549D2">
        <w:rPr>
          <w:rFonts w:eastAsia="Calibri" w:cs="Times New Roman"/>
          <w:spacing w:val="-32"/>
          <w:sz w:val="22"/>
          <w:u w:val="single"/>
        </w:rPr>
        <w:t>1</w:t>
      </w:r>
      <w:r w:rsidRPr="00734421">
        <w:rPr>
          <w:rFonts w:eastAsia="Calibri" w:cs="Times New Roman"/>
          <w:spacing w:val="22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</w:rPr>
        <w:t>-Each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cycle,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all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vegetation</w:t>
      </w:r>
      <w:r w:rsidRPr="00734421">
        <w:rPr>
          <w:rFonts w:eastAsia="Calibri" w:cs="Times New Roman"/>
          <w:spacing w:val="3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w w:val="10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five</w:t>
      </w:r>
      <w:r w:rsidRPr="00734421">
        <w:rPr>
          <w:rFonts w:eastAsia="Calibri" w:cs="Times New Roman"/>
          <w:spacing w:val="-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feet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inside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natural</w:t>
      </w:r>
      <w:r w:rsidRPr="00734421">
        <w:rPr>
          <w:rFonts w:eastAsia="Calibri" w:cs="Times New Roman"/>
          <w:spacing w:val="12"/>
          <w:sz w:val="22"/>
        </w:rPr>
        <w:t xml:space="preserve"> tr</w:t>
      </w:r>
      <w:r w:rsidRPr="00734421">
        <w:rPr>
          <w:rFonts w:eastAsia="Calibri" w:cs="Times New Roman"/>
          <w:sz w:val="22"/>
        </w:rPr>
        <w:t>ee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line.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When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natural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tree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line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does</w:t>
      </w:r>
      <w:r w:rsidRPr="00734421">
        <w:rPr>
          <w:rFonts w:eastAsia="Calibri" w:cs="Times New Roman"/>
          <w:spacing w:val="-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not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exist</w:t>
      </w:r>
      <w:r w:rsidRPr="00734421">
        <w:rPr>
          <w:rFonts w:eastAsia="Calibri" w:cs="Times New Roman"/>
          <w:spacing w:val="-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all</w:t>
      </w:r>
      <w:r w:rsidRPr="00734421">
        <w:rPr>
          <w:rFonts w:eastAsia="Calibri" w:cs="Times New Roman"/>
          <w:w w:val="9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vegetation</w:t>
      </w:r>
      <w:r w:rsidRPr="00734421">
        <w:rPr>
          <w:rFonts w:eastAsia="Calibri" w:cs="Times New Roman"/>
          <w:spacing w:val="3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right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way.</w:t>
      </w:r>
    </w:p>
    <w:p w:rsidR="00734421" w:rsidRPr="00734421" w:rsidRDefault="006E51B8" w:rsidP="000549D2">
      <w:pPr>
        <w:numPr>
          <w:ilvl w:val="0"/>
          <w:numId w:val="13"/>
        </w:numPr>
        <w:tabs>
          <w:tab w:val="left" w:pos="1861"/>
        </w:tabs>
        <w:kinsoku w:val="0"/>
        <w:overflowPunct w:val="0"/>
        <w:autoSpaceDE w:val="0"/>
        <w:autoSpaceDN w:val="0"/>
        <w:adjustRightInd w:val="0"/>
        <w:spacing w:before="8" w:line="244" w:lineRule="exact"/>
        <w:ind w:left="1854" w:hanging="353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  <w:u w:val="single"/>
        </w:rPr>
        <w:t>Mainline</w:t>
      </w:r>
      <w:r w:rsidRPr="00734421">
        <w:rPr>
          <w:rFonts w:eastAsia="Calibri" w:cs="Times New Roman"/>
          <w:spacing w:val="25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(with</w:t>
      </w:r>
      <w:r w:rsidRPr="00734421">
        <w:rPr>
          <w:rFonts w:eastAsia="Calibri" w:cs="Times New Roman"/>
          <w:spacing w:val="28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slopes</w:t>
      </w:r>
      <w:r w:rsidRPr="00734421">
        <w:rPr>
          <w:rFonts w:eastAsia="Calibri" w:cs="Times New Roman"/>
          <w:spacing w:val="11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less</w:t>
      </w:r>
      <w:r w:rsidRPr="00734421">
        <w:rPr>
          <w:rFonts w:eastAsia="Calibri" w:cs="Times New Roman"/>
          <w:spacing w:val="2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than</w:t>
      </w:r>
      <w:r w:rsidRPr="00734421">
        <w:rPr>
          <w:rFonts w:eastAsia="Calibri" w:cs="Times New Roman"/>
          <w:spacing w:val="23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3:1</w:t>
      </w:r>
      <w:r w:rsidRPr="00734421">
        <w:rPr>
          <w:rFonts w:eastAsia="Calibri" w:cs="Times New Roman"/>
          <w:sz w:val="22"/>
        </w:rPr>
        <w:t>) -</w:t>
      </w:r>
      <w:r w:rsidRPr="00734421">
        <w:rPr>
          <w:rFonts w:eastAsia="Calibri" w:cs="Times New Roman"/>
          <w:spacing w:val="-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vegetation</w:t>
      </w:r>
      <w:r w:rsidRPr="00734421">
        <w:rPr>
          <w:rFonts w:eastAsia="Calibri" w:cs="Times New Roman"/>
          <w:spacing w:val="3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natural</w:t>
      </w:r>
      <w:r w:rsidRPr="00734421">
        <w:rPr>
          <w:rFonts w:eastAsia="Calibri" w:cs="Times New Roman"/>
          <w:spacing w:val="2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tree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line</w:t>
      </w:r>
    </w:p>
    <w:p w:rsidR="006E51B8" w:rsidRPr="00734421" w:rsidRDefault="006E51B8" w:rsidP="000549D2">
      <w:pPr>
        <w:kinsoku w:val="0"/>
        <w:overflowPunct w:val="0"/>
        <w:autoSpaceDE w:val="0"/>
        <w:autoSpaceDN w:val="0"/>
        <w:adjustRightInd w:val="0"/>
        <w:spacing w:before="8" w:line="244" w:lineRule="exact"/>
        <w:ind w:left="1854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pacing w:val="11"/>
          <w:sz w:val="22"/>
        </w:rPr>
        <w:t xml:space="preserve"> </w:t>
      </w:r>
      <w:proofErr w:type="gramStart"/>
      <w:r w:rsidRPr="00734421">
        <w:rPr>
          <w:rFonts w:eastAsia="Calibri" w:cs="Times New Roman"/>
          <w:sz w:val="22"/>
        </w:rPr>
        <w:t>or</w:t>
      </w:r>
      <w:proofErr w:type="gramEnd"/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 right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way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if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natural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three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line</w:t>
      </w:r>
      <w:r w:rsidRPr="00734421">
        <w:rPr>
          <w:rFonts w:eastAsia="Calibri" w:cs="Times New Roman"/>
          <w:spacing w:val="-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exists.</w:t>
      </w:r>
    </w:p>
    <w:p w:rsidR="006E51B8" w:rsidRPr="00734421" w:rsidRDefault="006E51B8" w:rsidP="000549D2">
      <w:pPr>
        <w:numPr>
          <w:ilvl w:val="0"/>
          <w:numId w:val="13"/>
        </w:numPr>
        <w:tabs>
          <w:tab w:val="left" w:pos="1854"/>
        </w:tabs>
        <w:kinsoku w:val="0"/>
        <w:overflowPunct w:val="0"/>
        <w:autoSpaceDE w:val="0"/>
        <w:autoSpaceDN w:val="0"/>
        <w:adjustRightInd w:val="0"/>
        <w:spacing w:before="10" w:line="250" w:lineRule="auto"/>
        <w:ind w:left="1854" w:right="564" w:hanging="353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  <w:u w:val="single"/>
        </w:rPr>
        <w:t>Landscape</w:t>
      </w:r>
      <w:r w:rsidRPr="00734421">
        <w:rPr>
          <w:rFonts w:eastAsia="Calibri" w:cs="Times New Roman"/>
          <w:spacing w:val="30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and</w:t>
      </w:r>
      <w:r w:rsidRPr="00734421">
        <w:rPr>
          <w:rFonts w:eastAsia="Calibri" w:cs="Times New Roman"/>
          <w:spacing w:val="22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wildflower</w:t>
      </w:r>
      <w:r w:rsidRPr="00734421">
        <w:rPr>
          <w:rFonts w:eastAsia="Calibri" w:cs="Times New Roman"/>
          <w:spacing w:val="41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plots</w:t>
      </w:r>
      <w:r w:rsidRPr="00734421">
        <w:rPr>
          <w:rFonts w:eastAsia="Calibri" w:cs="Times New Roman"/>
          <w:sz w:val="22"/>
        </w:rPr>
        <w:t>-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 xml:space="preserve">vegetation </w:t>
      </w:r>
      <w:r w:rsidRPr="00734421">
        <w:rPr>
          <w:rFonts w:eastAsia="Calibri" w:cs="Times New Roman"/>
          <w:spacing w:val="1"/>
          <w:sz w:val="22"/>
        </w:rPr>
        <w:t>around</w:t>
      </w:r>
      <w:r w:rsidRPr="00734421">
        <w:rPr>
          <w:rFonts w:eastAsia="Calibri" w:cs="Times New Roman"/>
          <w:spacing w:val="4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landscaped</w:t>
      </w:r>
      <w:r w:rsidRPr="00734421">
        <w:rPr>
          <w:rFonts w:eastAsia="Calibri" w:cs="Times New Roman"/>
          <w:spacing w:val="3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areas,</w:t>
      </w:r>
      <w:r w:rsidRPr="00734421">
        <w:rPr>
          <w:rFonts w:eastAsia="Calibri" w:cs="Times New Roman"/>
          <w:w w:val="10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established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planted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trees,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shrubs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wildflower</w:t>
      </w:r>
      <w:r w:rsidRPr="00734421">
        <w:rPr>
          <w:rFonts w:eastAsia="Calibri" w:cs="Times New Roman"/>
          <w:spacing w:val="3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plots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without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damaging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plant materials.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vegetation</w:t>
      </w:r>
      <w:r w:rsidRPr="00734421">
        <w:rPr>
          <w:rFonts w:eastAsia="Calibri" w:cs="Times New Roman"/>
          <w:spacing w:val="3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under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planted</w:t>
      </w:r>
      <w:r w:rsidRPr="00734421">
        <w:rPr>
          <w:rFonts w:eastAsia="Calibri" w:cs="Times New Roman"/>
          <w:spacing w:val="3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trees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as</w:t>
      </w:r>
      <w:r w:rsidRPr="00734421">
        <w:rPr>
          <w:rFonts w:eastAsia="Calibri" w:cs="Times New Roman"/>
          <w:spacing w:val="-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required</w:t>
      </w:r>
      <w:r w:rsidRPr="00734421">
        <w:rPr>
          <w:rFonts w:eastAsia="Calibri" w:cs="Times New Roman"/>
          <w:spacing w:val="3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-2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734421">
        <w:rPr>
          <w:rFonts w:eastAsia="Calibri" w:cs="Times New Roman"/>
          <w:sz w:val="22"/>
        </w:rPr>
        <w:t>.</w:t>
      </w:r>
    </w:p>
    <w:p w:rsidR="006E51B8" w:rsidRPr="00734421" w:rsidRDefault="006E51B8" w:rsidP="000549D2">
      <w:pPr>
        <w:numPr>
          <w:ilvl w:val="0"/>
          <w:numId w:val="13"/>
        </w:numPr>
        <w:tabs>
          <w:tab w:val="left" w:pos="1861"/>
        </w:tabs>
        <w:kinsoku w:val="0"/>
        <w:overflowPunct w:val="0"/>
        <w:autoSpaceDE w:val="0"/>
        <w:autoSpaceDN w:val="0"/>
        <w:adjustRightInd w:val="0"/>
        <w:spacing w:before="7" w:line="246" w:lineRule="auto"/>
        <w:ind w:left="1854" w:right="544" w:hanging="353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  <w:u w:val="single"/>
        </w:rPr>
        <w:t>Wet</w:t>
      </w:r>
      <w:r w:rsidRPr="00734421">
        <w:rPr>
          <w:rFonts w:eastAsia="Calibri" w:cs="Times New Roman"/>
          <w:spacing w:val="19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or</w:t>
      </w:r>
      <w:r w:rsidRPr="00734421">
        <w:rPr>
          <w:rFonts w:eastAsia="Calibri" w:cs="Times New Roman"/>
          <w:spacing w:val="11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inaccessible</w:t>
      </w:r>
      <w:r w:rsidRPr="00734421">
        <w:rPr>
          <w:rFonts w:eastAsia="Calibri" w:cs="Times New Roman"/>
          <w:spacing w:val="25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areas-</w:t>
      </w:r>
      <w:r w:rsidRPr="00734421">
        <w:rPr>
          <w:rFonts w:eastAsia="Calibri" w:cs="Times New Roman"/>
          <w:spacing w:val="-7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</w:rPr>
        <w:t>If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area</w:t>
      </w:r>
      <w:r w:rsidRPr="00734421">
        <w:rPr>
          <w:rFonts w:eastAsia="Calibri" w:cs="Times New Roman"/>
          <w:spacing w:val="3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is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too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wet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and/or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otherwise</w:t>
      </w:r>
      <w:r w:rsidRPr="00734421">
        <w:rPr>
          <w:rFonts w:eastAsia="Calibri" w:cs="Times New Roman"/>
          <w:spacing w:val="3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inaccessible</w:t>
      </w:r>
      <w:r w:rsidRPr="00734421">
        <w:rPr>
          <w:rFonts w:eastAsia="Calibri" w:cs="Times New Roman"/>
          <w:spacing w:val="3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w w:val="9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tractor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equipment,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vegetation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using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hand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held</w:t>
      </w:r>
      <w:r w:rsidRPr="00734421">
        <w:rPr>
          <w:rFonts w:eastAsia="Calibri" w:cs="Times New Roman"/>
          <w:spacing w:val="2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string,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blade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type</w:t>
      </w:r>
      <w:r w:rsidRPr="00734421">
        <w:rPr>
          <w:rFonts w:eastAsia="Calibri" w:cs="Times New Roman"/>
          <w:w w:val="10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trimmer,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small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machine,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and/or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slope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mowers.</w:t>
      </w:r>
    </w:p>
    <w:p w:rsidR="006E51B8" w:rsidRPr="00734421" w:rsidRDefault="006E51B8" w:rsidP="000549D2">
      <w:pPr>
        <w:numPr>
          <w:ilvl w:val="0"/>
          <w:numId w:val="13"/>
        </w:numPr>
        <w:tabs>
          <w:tab w:val="left" w:pos="1847"/>
        </w:tabs>
        <w:kinsoku w:val="0"/>
        <w:overflowPunct w:val="0"/>
        <w:autoSpaceDE w:val="0"/>
        <w:autoSpaceDN w:val="0"/>
        <w:adjustRightInd w:val="0"/>
        <w:spacing w:before="11" w:line="250" w:lineRule="auto"/>
        <w:ind w:left="1861" w:right="746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  <w:u w:val="single"/>
        </w:rPr>
        <w:t>Bridge</w:t>
      </w:r>
      <w:r w:rsidRPr="00734421">
        <w:rPr>
          <w:rFonts w:eastAsia="Calibri" w:cs="Times New Roman"/>
          <w:spacing w:val="31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structures</w:t>
      </w:r>
      <w:r w:rsidRPr="00734421">
        <w:rPr>
          <w:rFonts w:eastAsia="Calibri" w:cs="Times New Roman"/>
          <w:sz w:val="22"/>
        </w:rPr>
        <w:t>-</w:t>
      </w:r>
      <w:r w:rsidRPr="00734421">
        <w:rPr>
          <w:rFonts w:eastAsia="Calibri" w:cs="Times New Roman"/>
          <w:spacing w:val="-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vegetation</w:t>
      </w:r>
      <w:r w:rsidRPr="00734421">
        <w:rPr>
          <w:rFonts w:eastAsia="Calibri" w:cs="Times New Roman"/>
          <w:spacing w:val="4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located</w:t>
      </w:r>
      <w:r w:rsidRPr="00734421">
        <w:rPr>
          <w:rFonts w:eastAsia="Calibri" w:cs="Times New Roman"/>
          <w:spacing w:val="4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at,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under,</w:t>
      </w:r>
      <w:r w:rsidRPr="00734421">
        <w:rPr>
          <w:rFonts w:eastAsia="Calibri" w:cs="Times New Roman"/>
          <w:spacing w:val="3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near</w:t>
      </w:r>
      <w:r w:rsidRPr="00734421">
        <w:rPr>
          <w:rFonts w:eastAsia="Calibri" w:cs="Times New Roman"/>
          <w:spacing w:val="3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bridge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structures</w:t>
      </w:r>
      <w:r w:rsidRPr="00734421">
        <w:rPr>
          <w:rFonts w:eastAsia="Calibri" w:cs="Times New Roman"/>
          <w:w w:val="10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including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bridge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end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rolls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rip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rap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areas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within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right-of-way.</w:t>
      </w:r>
    </w:p>
    <w:p w:rsidR="006E51B8" w:rsidRPr="00734421" w:rsidRDefault="006E51B8" w:rsidP="006E51B8">
      <w:pPr>
        <w:numPr>
          <w:ilvl w:val="1"/>
          <w:numId w:val="13"/>
        </w:numPr>
        <w:tabs>
          <w:tab w:val="left" w:pos="2574"/>
        </w:tabs>
        <w:kinsoku w:val="0"/>
        <w:overflowPunct w:val="0"/>
        <w:autoSpaceDE w:val="0"/>
        <w:autoSpaceDN w:val="0"/>
        <w:adjustRightInd w:val="0"/>
        <w:spacing w:line="250" w:lineRule="auto"/>
        <w:ind w:left="2560" w:right="288" w:hanging="353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If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trees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(greater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than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3"</w:t>
      </w:r>
      <w:r w:rsidRPr="00734421">
        <w:rPr>
          <w:rFonts w:eastAsia="Calibri" w:cs="Times New Roman"/>
          <w:spacing w:val="-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caliper</w:t>
      </w:r>
      <w:r w:rsidRPr="00734421">
        <w:rPr>
          <w:rFonts w:eastAsia="Calibri" w:cs="Times New Roman"/>
          <w:spacing w:val="15"/>
          <w:sz w:val="22"/>
        </w:rPr>
        <w:t xml:space="preserve"> (</w:t>
      </w:r>
      <w:proofErr w:type="spellStart"/>
      <w:r w:rsidR="00E26524">
        <w:rPr>
          <w:rFonts w:eastAsia="Calibri" w:cs="Times New Roman"/>
          <w:spacing w:val="15"/>
          <w:sz w:val="22"/>
        </w:rPr>
        <w:t>dbh</w:t>
      </w:r>
      <w:proofErr w:type="spellEnd"/>
      <w:r w:rsidRPr="00734421">
        <w:rPr>
          <w:rFonts w:eastAsia="Calibri" w:cs="Times New Roman"/>
          <w:spacing w:val="15"/>
          <w:sz w:val="22"/>
        </w:rPr>
        <w:t>) diameter at breast height</w:t>
      </w:r>
      <w:r w:rsidRPr="00734421">
        <w:rPr>
          <w:rFonts w:eastAsia="Calibri" w:cs="Times New Roman"/>
          <w:sz w:val="22"/>
        </w:rPr>
        <w:t>)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exist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between</w:t>
      </w:r>
      <w:r w:rsidRPr="00734421">
        <w:rPr>
          <w:rFonts w:eastAsia="Calibri" w:cs="Times New Roman"/>
          <w:spacing w:val="3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adjacent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bridges,</w:t>
      </w:r>
      <w:r w:rsidRPr="00734421">
        <w:rPr>
          <w:rFonts w:eastAsia="Calibri" w:cs="Times New Roman"/>
          <w:spacing w:val="2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all</w:t>
      </w:r>
      <w:r w:rsidRPr="00734421">
        <w:rPr>
          <w:rFonts w:eastAsia="Calibri" w:cs="Times New Roman"/>
          <w:w w:val="10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vegetation</w:t>
      </w:r>
      <w:r w:rsidRPr="00734421">
        <w:rPr>
          <w:rFonts w:eastAsia="Calibri" w:cs="Times New Roman"/>
          <w:spacing w:val="3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under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around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trees.</w:t>
      </w:r>
    </w:p>
    <w:p w:rsidR="006E51B8" w:rsidRPr="00734421" w:rsidRDefault="006E51B8" w:rsidP="006E51B8">
      <w:pPr>
        <w:numPr>
          <w:ilvl w:val="1"/>
          <w:numId w:val="13"/>
        </w:numPr>
        <w:tabs>
          <w:tab w:val="left" w:pos="2560"/>
        </w:tabs>
        <w:kinsoku w:val="0"/>
        <w:overflowPunct w:val="0"/>
        <w:autoSpaceDE w:val="0"/>
        <w:autoSpaceDN w:val="0"/>
        <w:adjustRightInd w:val="0"/>
        <w:spacing w:line="250" w:lineRule="auto"/>
        <w:ind w:left="2560" w:right="288" w:hanging="353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Trim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vegetation</w:t>
      </w:r>
      <w:r w:rsidRPr="00734421">
        <w:rPr>
          <w:rFonts w:eastAsia="Calibri" w:cs="Times New Roman"/>
          <w:spacing w:val="3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bridge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ends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bridge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end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rolls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at overpasses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w w:val="9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underpasses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right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way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fence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and/or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natural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tree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line.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If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trees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exist</w:t>
      </w:r>
      <w:r w:rsidRPr="00734421">
        <w:rPr>
          <w:rFonts w:eastAsia="Calibri" w:cs="Times New Roman"/>
          <w:w w:val="10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within</w:t>
      </w:r>
      <w:r w:rsidRPr="00734421">
        <w:rPr>
          <w:rFonts w:eastAsia="Calibri" w:cs="Times New Roman"/>
          <w:spacing w:val="3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15</w:t>
      </w:r>
      <w:r w:rsidRPr="00734421">
        <w:rPr>
          <w:rFonts w:eastAsia="Calibri" w:cs="Times New Roman"/>
          <w:spacing w:val="-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feet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around/adjacent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bridge,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then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vegetation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under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w w:val="9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around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trees,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as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directed</w:t>
      </w:r>
      <w:r w:rsidRPr="00734421">
        <w:rPr>
          <w:rFonts w:eastAsia="Calibri" w:cs="Times New Roman"/>
          <w:spacing w:val="3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-2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734421">
        <w:rPr>
          <w:rFonts w:eastAsia="Calibri" w:cs="Times New Roman"/>
          <w:sz w:val="22"/>
        </w:rPr>
        <w:t>.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Continue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trimming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down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 upslope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meet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tractor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limits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as directed</w:t>
      </w:r>
      <w:r w:rsidRPr="00734421">
        <w:rPr>
          <w:rFonts w:eastAsia="Calibri" w:cs="Times New Roman"/>
          <w:spacing w:val="3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734421">
        <w:rPr>
          <w:rFonts w:eastAsia="Calibri" w:cs="Times New Roman"/>
          <w:sz w:val="22"/>
        </w:rPr>
        <w:t>.</w:t>
      </w:r>
    </w:p>
    <w:p w:rsidR="006E51B8" w:rsidRPr="00734421" w:rsidRDefault="006E51B8" w:rsidP="006E51B8">
      <w:pPr>
        <w:numPr>
          <w:ilvl w:val="1"/>
          <w:numId w:val="13"/>
        </w:numPr>
        <w:tabs>
          <w:tab w:val="left" w:pos="2552"/>
        </w:tabs>
        <w:kinsoku w:val="0"/>
        <w:overflowPunct w:val="0"/>
        <w:autoSpaceDE w:val="0"/>
        <w:autoSpaceDN w:val="0"/>
        <w:adjustRightInd w:val="0"/>
        <w:spacing w:line="250" w:lineRule="auto"/>
        <w:ind w:left="2567" w:right="288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limits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 trimming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extend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fence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line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cases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where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fence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is located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top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slope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at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bridge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underpass.</w:t>
      </w:r>
    </w:p>
    <w:p w:rsidR="006E51B8" w:rsidRPr="000549D2" w:rsidRDefault="006E51B8" w:rsidP="006E51B8">
      <w:pPr>
        <w:numPr>
          <w:ilvl w:val="0"/>
          <w:numId w:val="13"/>
        </w:numPr>
        <w:tabs>
          <w:tab w:val="left" w:pos="1840"/>
        </w:tabs>
        <w:kinsoku w:val="0"/>
        <w:overflowPunct w:val="0"/>
        <w:autoSpaceDE w:val="0"/>
        <w:autoSpaceDN w:val="0"/>
        <w:adjustRightInd w:val="0"/>
        <w:spacing w:line="250" w:lineRule="auto"/>
        <w:ind w:left="1840" w:right="288" w:hanging="346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  <w:u w:val="single"/>
        </w:rPr>
        <w:t>Vegetation</w:t>
      </w:r>
      <w:r w:rsidRPr="00734421">
        <w:rPr>
          <w:rFonts w:eastAsia="Calibri" w:cs="Times New Roman"/>
          <w:spacing w:val="29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Removal:</w:t>
      </w:r>
      <w:r w:rsidRPr="00734421">
        <w:rPr>
          <w:rFonts w:eastAsia="Calibri" w:cs="Times New Roman"/>
          <w:spacing w:val="22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</w:rPr>
        <w:t>Place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trimmed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vegetation</w:t>
      </w:r>
      <w:r w:rsidRPr="00734421">
        <w:rPr>
          <w:rFonts w:eastAsia="Calibri" w:cs="Times New Roman"/>
          <w:spacing w:val="3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adjacent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natural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areas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right</w:t>
      </w:r>
      <w:r w:rsidRPr="00734421">
        <w:rPr>
          <w:rFonts w:eastAsia="Calibri" w:cs="Times New Roman"/>
          <w:w w:val="9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way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within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five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(5)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days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trimming.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When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adjacent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natural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tree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area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exists, remove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this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vegetation</w:t>
      </w:r>
      <w:r w:rsidRPr="00734421">
        <w:rPr>
          <w:rFonts w:eastAsia="Calibri" w:cs="Times New Roman"/>
          <w:spacing w:val="4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from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right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way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within</w:t>
      </w:r>
      <w:r w:rsidRPr="00734421">
        <w:rPr>
          <w:rFonts w:eastAsia="Calibri" w:cs="Times New Roman"/>
          <w:spacing w:val="2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five</w:t>
      </w:r>
      <w:r w:rsidRPr="00734421">
        <w:rPr>
          <w:rFonts w:eastAsia="Calibri" w:cs="Times New Roman"/>
          <w:spacing w:val="-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(5)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days.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Disposal</w:t>
      </w:r>
      <w:r w:rsidRPr="00734421">
        <w:rPr>
          <w:rFonts w:eastAsia="Calibri" w:cs="Times New Roman"/>
          <w:spacing w:val="3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shall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w w:val="9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accordance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</w:t>
      </w:r>
      <w:r w:rsidRPr="006E51B8">
        <w:rPr>
          <w:rFonts w:eastAsia="Calibri" w:cs="Times New Roman"/>
          <w:spacing w:val="17"/>
          <w:szCs w:val="24"/>
        </w:rPr>
        <w:t xml:space="preserve"> </w:t>
      </w:r>
      <w:r w:rsidRPr="000549D2">
        <w:rPr>
          <w:rFonts w:eastAsia="Calibri" w:cs="Times New Roman"/>
          <w:sz w:val="22"/>
        </w:rPr>
        <w:t>applicable</w:t>
      </w:r>
      <w:r w:rsidRPr="000549D2">
        <w:rPr>
          <w:rFonts w:eastAsia="Calibri" w:cs="Times New Roman"/>
          <w:spacing w:val="12"/>
          <w:sz w:val="22"/>
        </w:rPr>
        <w:t xml:space="preserve"> </w:t>
      </w:r>
      <w:r w:rsidRPr="000549D2">
        <w:rPr>
          <w:rFonts w:eastAsia="Calibri" w:cs="Times New Roman"/>
          <w:sz w:val="22"/>
        </w:rPr>
        <w:t>laws</w:t>
      </w:r>
      <w:r w:rsidRPr="000549D2">
        <w:rPr>
          <w:rFonts w:eastAsia="Calibri" w:cs="Times New Roman"/>
          <w:spacing w:val="6"/>
          <w:sz w:val="22"/>
        </w:rPr>
        <w:t xml:space="preserve"> </w:t>
      </w:r>
      <w:r w:rsidRPr="000549D2">
        <w:rPr>
          <w:rFonts w:eastAsia="Calibri" w:cs="Times New Roman"/>
          <w:sz w:val="22"/>
        </w:rPr>
        <w:t>and</w:t>
      </w:r>
      <w:r w:rsidRPr="000549D2">
        <w:rPr>
          <w:rFonts w:eastAsia="Calibri" w:cs="Times New Roman"/>
          <w:spacing w:val="12"/>
          <w:sz w:val="22"/>
        </w:rPr>
        <w:t xml:space="preserve"> </w:t>
      </w:r>
      <w:r w:rsidRPr="000549D2">
        <w:rPr>
          <w:rFonts w:eastAsia="Calibri" w:cs="Times New Roman"/>
          <w:sz w:val="22"/>
        </w:rPr>
        <w:t>regulations.</w:t>
      </w:r>
      <w:r w:rsidRPr="000549D2">
        <w:rPr>
          <w:rFonts w:eastAsia="Calibri" w:cs="Times New Roman"/>
          <w:spacing w:val="26"/>
          <w:sz w:val="22"/>
        </w:rPr>
        <w:t xml:space="preserve"> </w:t>
      </w:r>
      <w:r w:rsidRPr="000549D2">
        <w:rPr>
          <w:rFonts w:eastAsia="Calibri" w:cs="Times New Roman"/>
          <w:sz w:val="22"/>
        </w:rPr>
        <w:t>Trimmed</w:t>
      </w:r>
      <w:r w:rsidRPr="000549D2">
        <w:rPr>
          <w:rFonts w:eastAsia="Calibri" w:cs="Times New Roman"/>
          <w:spacing w:val="25"/>
          <w:sz w:val="22"/>
        </w:rPr>
        <w:t xml:space="preserve"> </w:t>
      </w:r>
      <w:r w:rsidRPr="000549D2">
        <w:rPr>
          <w:rFonts w:eastAsia="Calibri" w:cs="Times New Roman"/>
          <w:sz w:val="22"/>
        </w:rPr>
        <w:t>vegetation</w:t>
      </w:r>
      <w:r w:rsidRPr="000549D2">
        <w:rPr>
          <w:rFonts w:eastAsia="Calibri" w:cs="Times New Roman"/>
          <w:spacing w:val="31"/>
          <w:sz w:val="22"/>
        </w:rPr>
        <w:t xml:space="preserve"> </w:t>
      </w:r>
      <w:r w:rsidRPr="000549D2">
        <w:rPr>
          <w:rFonts w:eastAsia="Calibri" w:cs="Times New Roman"/>
          <w:sz w:val="22"/>
        </w:rPr>
        <w:t>may</w:t>
      </w:r>
      <w:r w:rsidRPr="000549D2">
        <w:rPr>
          <w:rFonts w:eastAsia="Calibri" w:cs="Times New Roman"/>
          <w:spacing w:val="15"/>
          <w:sz w:val="22"/>
        </w:rPr>
        <w:t xml:space="preserve"> </w:t>
      </w:r>
      <w:r w:rsidRPr="000549D2">
        <w:rPr>
          <w:rFonts w:eastAsia="Calibri" w:cs="Times New Roman"/>
          <w:sz w:val="22"/>
        </w:rPr>
        <w:t>be</w:t>
      </w:r>
      <w:r w:rsidRPr="000549D2">
        <w:rPr>
          <w:rFonts w:eastAsia="Calibri" w:cs="Times New Roman"/>
          <w:w w:val="98"/>
          <w:sz w:val="22"/>
        </w:rPr>
        <w:t xml:space="preserve"> </w:t>
      </w:r>
      <w:r w:rsidRPr="000549D2">
        <w:rPr>
          <w:rFonts w:eastAsia="Calibri" w:cs="Times New Roman"/>
          <w:sz w:val="22"/>
        </w:rPr>
        <w:t>chipped</w:t>
      </w:r>
      <w:r w:rsidRPr="000549D2">
        <w:rPr>
          <w:rFonts w:eastAsia="Calibri" w:cs="Times New Roman"/>
          <w:spacing w:val="30"/>
          <w:sz w:val="22"/>
        </w:rPr>
        <w:t xml:space="preserve"> </w:t>
      </w:r>
      <w:r w:rsidRPr="000549D2">
        <w:rPr>
          <w:rFonts w:eastAsia="Calibri" w:cs="Times New Roman"/>
          <w:sz w:val="22"/>
        </w:rPr>
        <w:t>and</w:t>
      </w:r>
      <w:r w:rsidRPr="000549D2">
        <w:rPr>
          <w:rFonts w:eastAsia="Calibri" w:cs="Times New Roman"/>
          <w:spacing w:val="15"/>
          <w:sz w:val="22"/>
        </w:rPr>
        <w:t xml:space="preserve"> </w:t>
      </w:r>
      <w:r w:rsidRPr="000549D2">
        <w:rPr>
          <w:rFonts w:eastAsia="Calibri" w:cs="Times New Roman"/>
          <w:sz w:val="22"/>
        </w:rPr>
        <w:t>evenly</w:t>
      </w:r>
      <w:r w:rsidRPr="000549D2">
        <w:rPr>
          <w:rFonts w:eastAsia="Calibri" w:cs="Times New Roman"/>
          <w:spacing w:val="9"/>
          <w:sz w:val="22"/>
        </w:rPr>
        <w:t xml:space="preserve"> </w:t>
      </w:r>
      <w:r w:rsidRPr="000549D2">
        <w:rPr>
          <w:rFonts w:eastAsia="Calibri" w:cs="Times New Roman"/>
          <w:sz w:val="22"/>
        </w:rPr>
        <w:t>distributed</w:t>
      </w:r>
      <w:r w:rsidRPr="000549D2">
        <w:rPr>
          <w:rFonts w:eastAsia="Calibri" w:cs="Times New Roman"/>
          <w:spacing w:val="24"/>
          <w:sz w:val="22"/>
        </w:rPr>
        <w:t xml:space="preserve"> </w:t>
      </w:r>
      <w:r w:rsidRPr="000549D2">
        <w:rPr>
          <w:rFonts w:eastAsia="Calibri" w:cs="Times New Roman"/>
          <w:sz w:val="22"/>
        </w:rPr>
        <w:t>on</w:t>
      </w:r>
      <w:r w:rsidRPr="000549D2">
        <w:rPr>
          <w:rFonts w:eastAsia="Calibri" w:cs="Times New Roman"/>
          <w:spacing w:val="3"/>
          <w:sz w:val="22"/>
        </w:rPr>
        <w:t xml:space="preserve"> </w:t>
      </w:r>
      <w:r w:rsidRPr="000549D2">
        <w:rPr>
          <w:rFonts w:eastAsia="Calibri" w:cs="Times New Roman"/>
          <w:sz w:val="22"/>
        </w:rPr>
        <w:t>non-</w:t>
      </w:r>
      <w:proofErr w:type="spellStart"/>
      <w:r w:rsidRPr="000549D2">
        <w:rPr>
          <w:rFonts w:eastAsia="Calibri" w:cs="Times New Roman"/>
          <w:sz w:val="22"/>
        </w:rPr>
        <w:t>mowable</w:t>
      </w:r>
      <w:proofErr w:type="spellEnd"/>
      <w:r w:rsidRPr="000549D2">
        <w:rPr>
          <w:rFonts w:eastAsia="Calibri" w:cs="Times New Roman"/>
          <w:spacing w:val="32"/>
          <w:sz w:val="22"/>
        </w:rPr>
        <w:t xml:space="preserve"> </w:t>
      </w:r>
      <w:r w:rsidRPr="000549D2">
        <w:rPr>
          <w:rFonts w:eastAsia="Calibri" w:cs="Times New Roman"/>
          <w:sz w:val="22"/>
        </w:rPr>
        <w:t>slopes</w:t>
      </w:r>
      <w:r w:rsidRPr="000549D2">
        <w:rPr>
          <w:rFonts w:eastAsia="Calibri" w:cs="Times New Roman"/>
          <w:spacing w:val="5"/>
          <w:sz w:val="22"/>
        </w:rPr>
        <w:t xml:space="preserve"> </w:t>
      </w:r>
      <w:r w:rsidRPr="000549D2">
        <w:rPr>
          <w:rFonts w:eastAsia="Calibri" w:cs="Times New Roman"/>
          <w:sz w:val="22"/>
        </w:rPr>
        <w:t>on</w:t>
      </w:r>
      <w:r w:rsidRPr="000549D2">
        <w:rPr>
          <w:rFonts w:eastAsia="Calibri" w:cs="Times New Roman"/>
          <w:spacing w:val="12"/>
          <w:sz w:val="22"/>
        </w:rPr>
        <w:t xml:space="preserve"> </w:t>
      </w:r>
      <w:r w:rsidRPr="000549D2">
        <w:rPr>
          <w:rFonts w:eastAsia="Calibri" w:cs="Times New Roman"/>
          <w:sz w:val="22"/>
        </w:rPr>
        <w:t>the</w:t>
      </w:r>
      <w:r w:rsidRPr="000549D2">
        <w:rPr>
          <w:rFonts w:eastAsia="Calibri" w:cs="Times New Roman"/>
          <w:spacing w:val="5"/>
          <w:sz w:val="22"/>
        </w:rPr>
        <w:t xml:space="preserve"> </w:t>
      </w:r>
      <w:r w:rsidRPr="000549D2">
        <w:rPr>
          <w:rFonts w:eastAsia="Calibri" w:cs="Times New Roman"/>
          <w:sz w:val="22"/>
        </w:rPr>
        <w:t>right</w:t>
      </w:r>
      <w:r w:rsidRPr="000549D2">
        <w:rPr>
          <w:rFonts w:eastAsia="Calibri" w:cs="Times New Roman"/>
          <w:spacing w:val="16"/>
          <w:sz w:val="22"/>
        </w:rPr>
        <w:t xml:space="preserve"> </w:t>
      </w:r>
      <w:r w:rsidRPr="000549D2">
        <w:rPr>
          <w:rFonts w:eastAsia="Calibri" w:cs="Times New Roman"/>
          <w:sz w:val="22"/>
        </w:rPr>
        <w:t>of</w:t>
      </w:r>
      <w:r w:rsidRPr="000549D2">
        <w:rPr>
          <w:rFonts w:eastAsia="Calibri" w:cs="Times New Roman"/>
          <w:spacing w:val="4"/>
          <w:sz w:val="22"/>
        </w:rPr>
        <w:t xml:space="preserve"> </w:t>
      </w:r>
      <w:r w:rsidRPr="000549D2">
        <w:rPr>
          <w:rFonts w:eastAsia="Calibri" w:cs="Times New Roman"/>
          <w:sz w:val="22"/>
        </w:rPr>
        <w:t>way.</w:t>
      </w:r>
    </w:p>
    <w:p w:rsidR="006E51B8" w:rsidRPr="000549D2" w:rsidRDefault="006E51B8" w:rsidP="006E51B8">
      <w:pPr>
        <w:numPr>
          <w:ilvl w:val="0"/>
          <w:numId w:val="13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line="250" w:lineRule="auto"/>
        <w:ind w:left="1832" w:right="288" w:hanging="346"/>
        <w:jc w:val="both"/>
        <w:rPr>
          <w:rFonts w:eastAsia="Calibri" w:cs="Times New Roman"/>
          <w:sz w:val="22"/>
        </w:rPr>
      </w:pPr>
      <w:r w:rsidRPr="000549D2">
        <w:rPr>
          <w:rFonts w:eastAsia="Calibri" w:cs="Times New Roman"/>
          <w:sz w:val="22"/>
          <w:u w:val="single"/>
        </w:rPr>
        <w:t>Multiple</w:t>
      </w:r>
      <w:r w:rsidRPr="000549D2">
        <w:rPr>
          <w:rFonts w:eastAsia="Calibri" w:cs="Times New Roman"/>
          <w:spacing w:val="7"/>
          <w:sz w:val="22"/>
          <w:u w:val="single"/>
        </w:rPr>
        <w:t xml:space="preserve"> </w:t>
      </w:r>
      <w:proofErr w:type="gramStart"/>
      <w:r w:rsidRPr="000549D2">
        <w:rPr>
          <w:rFonts w:eastAsia="Calibri" w:cs="Times New Roman"/>
          <w:sz w:val="22"/>
          <w:u w:val="single"/>
        </w:rPr>
        <w:t>Trunk</w:t>
      </w:r>
      <w:proofErr w:type="gramEnd"/>
      <w:r w:rsidRPr="000549D2">
        <w:rPr>
          <w:rFonts w:eastAsia="Calibri" w:cs="Times New Roman"/>
          <w:spacing w:val="16"/>
          <w:sz w:val="22"/>
          <w:u w:val="single"/>
        </w:rPr>
        <w:t xml:space="preserve"> </w:t>
      </w:r>
      <w:r w:rsidRPr="000549D2">
        <w:rPr>
          <w:rFonts w:eastAsia="Calibri" w:cs="Times New Roman"/>
          <w:sz w:val="22"/>
          <w:u w:val="single"/>
        </w:rPr>
        <w:t>Trimming:</w:t>
      </w:r>
      <w:r w:rsidRPr="000549D2">
        <w:rPr>
          <w:rFonts w:eastAsia="Calibri" w:cs="Times New Roman"/>
          <w:spacing w:val="29"/>
          <w:sz w:val="22"/>
          <w:u w:val="single"/>
        </w:rPr>
        <w:t xml:space="preserve"> </w:t>
      </w:r>
      <w:r w:rsidRPr="000549D2">
        <w:rPr>
          <w:rFonts w:eastAsia="Calibri" w:cs="Times New Roman"/>
          <w:sz w:val="22"/>
        </w:rPr>
        <w:t>In</w:t>
      </w:r>
      <w:r w:rsidRPr="000549D2">
        <w:rPr>
          <w:rFonts w:eastAsia="Calibri" w:cs="Times New Roman"/>
          <w:spacing w:val="15"/>
          <w:sz w:val="22"/>
        </w:rPr>
        <w:t xml:space="preserve"> </w:t>
      </w:r>
      <w:r w:rsidRPr="000549D2">
        <w:rPr>
          <w:rFonts w:eastAsia="Calibri" w:cs="Times New Roman"/>
          <w:sz w:val="22"/>
        </w:rPr>
        <w:t>areas</w:t>
      </w:r>
      <w:r w:rsidRPr="000549D2">
        <w:rPr>
          <w:rFonts w:eastAsia="Calibri" w:cs="Times New Roman"/>
          <w:spacing w:val="2"/>
          <w:sz w:val="22"/>
        </w:rPr>
        <w:t xml:space="preserve"> </w:t>
      </w:r>
      <w:r w:rsidRPr="000549D2">
        <w:rPr>
          <w:rFonts w:eastAsia="Calibri" w:cs="Times New Roman"/>
          <w:sz w:val="22"/>
        </w:rPr>
        <w:t>where</w:t>
      </w:r>
      <w:r w:rsidRPr="000549D2">
        <w:rPr>
          <w:rFonts w:eastAsia="Calibri" w:cs="Times New Roman"/>
          <w:spacing w:val="14"/>
          <w:sz w:val="22"/>
        </w:rPr>
        <w:t xml:space="preserve"> </w:t>
      </w:r>
      <w:r w:rsidRPr="000549D2">
        <w:rPr>
          <w:rFonts w:eastAsia="Calibri" w:cs="Times New Roman"/>
          <w:sz w:val="22"/>
        </w:rPr>
        <w:t>trimming</w:t>
      </w:r>
      <w:r w:rsidRPr="000549D2">
        <w:rPr>
          <w:rFonts w:eastAsia="Calibri" w:cs="Times New Roman"/>
          <w:spacing w:val="21"/>
          <w:sz w:val="22"/>
        </w:rPr>
        <w:t xml:space="preserve"> </w:t>
      </w:r>
      <w:r w:rsidRPr="000549D2">
        <w:rPr>
          <w:rFonts w:eastAsia="Calibri" w:cs="Times New Roman"/>
          <w:sz w:val="22"/>
        </w:rPr>
        <w:t>occurs,</w:t>
      </w:r>
      <w:r w:rsidRPr="000549D2">
        <w:rPr>
          <w:rFonts w:eastAsia="Calibri" w:cs="Times New Roman"/>
          <w:spacing w:val="12"/>
          <w:sz w:val="22"/>
        </w:rPr>
        <w:t xml:space="preserve"> </w:t>
      </w:r>
      <w:r w:rsidRPr="000549D2">
        <w:rPr>
          <w:rFonts w:eastAsia="Calibri" w:cs="Times New Roman"/>
          <w:sz w:val="22"/>
        </w:rPr>
        <w:t>trim</w:t>
      </w:r>
      <w:r w:rsidRPr="000549D2">
        <w:rPr>
          <w:rFonts w:eastAsia="Calibri" w:cs="Times New Roman"/>
          <w:spacing w:val="22"/>
          <w:sz w:val="22"/>
        </w:rPr>
        <w:t xml:space="preserve"> </w:t>
      </w:r>
      <w:r w:rsidRPr="000549D2">
        <w:rPr>
          <w:rFonts w:eastAsia="Calibri" w:cs="Times New Roman"/>
          <w:sz w:val="22"/>
        </w:rPr>
        <w:t>all</w:t>
      </w:r>
      <w:r w:rsidRPr="000549D2">
        <w:rPr>
          <w:rFonts w:eastAsia="Calibri" w:cs="Times New Roman"/>
          <w:spacing w:val="11"/>
          <w:sz w:val="22"/>
        </w:rPr>
        <w:t xml:space="preserve"> </w:t>
      </w:r>
      <w:r w:rsidRPr="000549D2">
        <w:rPr>
          <w:rFonts w:eastAsia="Calibri" w:cs="Times New Roman"/>
          <w:sz w:val="22"/>
        </w:rPr>
        <w:t>stems</w:t>
      </w:r>
      <w:r w:rsidRPr="000549D2">
        <w:rPr>
          <w:rFonts w:eastAsia="Calibri" w:cs="Times New Roman"/>
          <w:spacing w:val="8"/>
          <w:sz w:val="22"/>
        </w:rPr>
        <w:t xml:space="preserve"> </w:t>
      </w:r>
      <w:r w:rsidRPr="000549D2">
        <w:rPr>
          <w:rFonts w:eastAsia="Calibri" w:cs="Times New Roman"/>
          <w:sz w:val="22"/>
        </w:rPr>
        <w:t>of</w:t>
      </w:r>
      <w:r w:rsidRPr="000549D2">
        <w:rPr>
          <w:rFonts w:eastAsia="Calibri" w:cs="Times New Roman"/>
          <w:spacing w:val="7"/>
          <w:sz w:val="22"/>
        </w:rPr>
        <w:t xml:space="preserve"> </w:t>
      </w:r>
      <w:r w:rsidRPr="000549D2">
        <w:rPr>
          <w:rFonts w:eastAsia="Calibri" w:cs="Times New Roman"/>
          <w:sz w:val="22"/>
        </w:rPr>
        <w:t>multiple</w:t>
      </w:r>
      <w:r w:rsidRPr="000549D2">
        <w:rPr>
          <w:rFonts w:eastAsia="Calibri" w:cs="Times New Roman"/>
          <w:w w:val="99"/>
          <w:sz w:val="22"/>
        </w:rPr>
        <w:t xml:space="preserve"> </w:t>
      </w:r>
      <w:r w:rsidRPr="000549D2">
        <w:rPr>
          <w:rFonts w:eastAsia="Calibri" w:cs="Times New Roman"/>
          <w:sz w:val="22"/>
        </w:rPr>
        <w:t>trunk</w:t>
      </w:r>
      <w:r w:rsidRPr="000549D2">
        <w:rPr>
          <w:rFonts w:eastAsia="Calibri" w:cs="Times New Roman"/>
          <w:spacing w:val="16"/>
          <w:sz w:val="22"/>
        </w:rPr>
        <w:t xml:space="preserve"> </w:t>
      </w:r>
      <w:r w:rsidRPr="000549D2">
        <w:rPr>
          <w:rFonts w:eastAsia="Calibri" w:cs="Times New Roman"/>
          <w:sz w:val="22"/>
        </w:rPr>
        <w:t>vegetation</w:t>
      </w:r>
      <w:r w:rsidRPr="000549D2">
        <w:rPr>
          <w:rFonts w:eastAsia="Calibri" w:cs="Times New Roman"/>
          <w:spacing w:val="25"/>
          <w:sz w:val="22"/>
        </w:rPr>
        <w:t xml:space="preserve"> </w:t>
      </w:r>
      <w:r w:rsidRPr="000549D2">
        <w:rPr>
          <w:rFonts w:eastAsia="Calibri" w:cs="Times New Roman"/>
          <w:sz w:val="22"/>
        </w:rPr>
        <w:t>that</w:t>
      </w:r>
      <w:r w:rsidRPr="000549D2">
        <w:rPr>
          <w:rFonts w:eastAsia="Calibri" w:cs="Times New Roman"/>
          <w:spacing w:val="12"/>
          <w:sz w:val="22"/>
        </w:rPr>
        <w:t xml:space="preserve"> </w:t>
      </w:r>
      <w:r w:rsidRPr="000549D2">
        <w:rPr>
          <w:rFonts w:eastAsia="Calibri" w:cs="Times New Roman"/>
          <w:sz w:val="22"/>
        </w:rPr>
        <w:t>is</w:t>
      </w:r>
      <w:r w:rsidRPr="000549D2">
        <w:rPr>
          <w:rFonts w:eastAsia="Calibri" w:cs="Times New Roman"/>
          <w:spacing w:val="5"/>
          <w:sz w:val="22"/>
        </w:rPr>
        <w:t xml:space="preserve"> </w:t>
      </w:r>
      <w:r w:rsidRPr="000549D2">
        <w:rPr>
          <w:rFonts w:eastAsia="Calibri" w:cs="Times New Roman"/>
          <w:sz w:val="22"/>
        </w:rPr>
        <w:t>3</w:t>
      </w:r>
      <w:r w:rsidRPr="000549D2">
        <w:rPr>
          <w:rFonts w:eastAsia="Calibri" w:cs="Times New Roman"/>
          <w:spacing w:val="14"/>
          <w:sz w:val="22"/>
        </w:rPr>
        <w:t xml:space="preserve"> </w:t>
      </w:r>
      <w:r w:rsidRPr="000549D2">
        <w:rPr>
          <w:rFonts w:eastAsia="Calibri" w:cs="Times New Roman"/>
          <w:sz w:val="22"/>
        </w:rPr>
        <w:t>inches</w:t>
      </w:r>
      <w:r w:rsidRPr="000549D2">
        <w:rPr>
          <w:rFonts w:eastAsia="Calibri" w:cs="Times New Roman"/>
          <w:spacing w:val="19"/>
          <w:sz w:val="22"/>
        </w:rPr>
        <w:t xml:space="preserve"> </w:t>
      </w:r>
      <w:r w:rsidRPr="000549D2">
        <w:rPr>
          <w:rFonts w:eastAsia="Calibri" w:cs="Times New Roman"/>
          <w:sz w:val="22"/>
        </w:rPr>
        <w:t>in</w:t>
      </w:r>
      <w:r w:rsidRPr="000549D2">
        <w:rPr>
          <w:rFonts w:eastAsia="Calibri" w:cs="Times New Roman"/>
          <w:spacing w:val="12"/>
          <w:sz w:val="22"/>
        </w:rPr>
        <w:t xml:space="preserve"> </w:t>
      </w:r>
      <w:r w:rsidRPr="000549D2">
        <w:rPr>
          <w:rFonts w:eastAsia="Calibri" w:cs="Times New Roman"/>
          <w:sz w:val="22"/>
        </w:rPr>
        <w:t>caliper</w:t>
      </w:r>
      <w:r w:rsidRPr="000549D2">
        <w:rPr>
          <w:rFonts w:eastAsia="Calibri" w:cs="Times New Roman"/>
          <w:spacing w:val="16"/>
          <w:sz w:val="22"/>
        </w:rPr>
        <w:t xml:space="preserve"> </w:t>
      </w:r>
      <w:r w:rsidRPr="000549D2">
        <w:rPr>
          <w:rFonts w:eastAsia="Calibri" w:cs="Times New Roman"/>
          <w:sz w:val="22"/>
        </w:rPr>
        <w:t>(</w:t>
      </w:r>
      <w:proofErr w:type="spellStart"/>
      <w:r w:rsidR="00E26524">
        <w:rPr>
          <w:rFonts w:eastAsia="Calibri" w:cs="Times New Roman"/>
          <w:sz w:val="22"/>
        </w:rPr>
        <w:t>dbh</w:t>
      </w:r>
      <w:proofErr w:type="spellEnd"/>
      <w:r w:rsidRPr="000549D2">
        <w:rPr>
          <w:rFonts w:eastAsia="Calibri" w:cs="Times New Roman"/>
          <w:sz w:val="22"/>
        </w:rPr>
        <w:t>)</w:t>
      </w:r>
      <w:r w:rsidRPr="000549D2">
        <w:rPr>
          <w:rFonts w:eastAsia="Calibri" w:cs="Times New Roman"/>
          <w:spacing w:val="7"/>
          <w:sz w:val="22"/>
        </w:rPr>
        <w:t xml:space="preserve"> </w:t>
      </w:r>
      <w:r w:rsidRPr="000549D2">
        <w:rPr>
          <w:rFonts w:eastAsia="Calibri" w:cs="Times New Roman"/>
          <w:sz w:val="22"/>
        </w:rPr>
        <w:t>or</w:t>
      </w:r>
      <w:r w:rsidRPr="000549D2">
        <w:rPr>
          <w:rFonts w:eastAsia="Calibri" w:cs="Times New Roman"/>
          <w:spacing w:val="4"/>
          <w:sz w:val="22"/>
        </w:rPr>
        <w:t xml:space="preserve"> </w:t>
      </w:r>
      <w:r w:rsidRPr="000549D2">
        <w:rPr>
          <w:rFonts w:eastAsia="Calibri" w:cs="Times New Roman"/>
          <w:sz w:val="22"/>
        </w:rPr>
        <w:t>less.</w:t>
      </w:r>
    </w:p>
    <w:p w:rsidR="006E51B8" w:rsidRPr="00734421" w:rsidRDefault="006E51B8" w:rsidP="006E51B8">
      <w:pPr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before="33" w:line="250" w:lineRule="auto"/>
        <w:ind w:left="1880" w:right="288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  <w:u w:val="single"/>
        </w:rPr>
        <w:t>Planted</w:t>
      </w:r>
      <w:r w:rsidRPr="00734421">
        <w:rPr>
          <w:rFonts w:eastAsia="Calibri" w:cs="Times New Roman"/>
          <w:spacing w:val="32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and</w:t>
      </w:r>
      <w:r w:rsidRPr="00734421">
        <w:rPr>
          <w:rFonts w:eastAsia="Calibri" w:cs="Times New Roman"/>
          <w:spacing w:val="5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Established</w:t>
      </w:r>
      <w:r w:rsidRPr="00734421">
        <w:rPr>
          <w:rFonts w:eastAsia="Calibri" w:cs="Times New Roman"/>
          <w:spacing w:val="28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Ground</w:t>
      </w:r>
      <w:r w:rsidRPr="00734421">
        <w:rPr>
          <w:rFonts w:eastAsia="Calibri" w:cs="Times New Roman"/>
          <w:spacing w:val="-32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cover:</w:t>
      </w:r>
      <w:r w:rsidRPr="00734421">
        <w:rPr>
          <w:rFonts w:eastAsia="Calibri" w:cs="Times New Roman"/>
          <w:spacing w:val="14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</w:rPr>
        <w:t>Consult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prior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trimming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w w:val="10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non-</w:t>
      </w:r>
      <w:proofErr w:type="spellStart"/>
      <w:r w:rsidRPr="00734421">
        <w:rPr>
          <w:rFonts w:eastAsia="Calibri" w:cs="Times New Roman"/>
          <w:sz w:val="22"/>
        </w:rPr>
        <w:t>mowable</w:t>
      </w:r>
      <w:proofErr w:type="spellEnd"/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slope that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is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covered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planted</w:t>
      </w:r>
      <w:r w:rsidRPr="00734421">
        <w:rPr>
          <w:rFonts w:eastAsia="Calibri" w:cs="Times New Roman"/>
          <w:spacing w:val="3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established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ground</w:t>
      </w:r>
      <w:r w:rsidR="000549D2">
        <w:rPr>
          <w:rFonts w:eastAsia="Calibri" w:cs="Times New Roman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cover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such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as Lespedeza,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Weeping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Love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Grass,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lastRenderedPageBreak/>
        <w:t>native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grass.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If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requires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w w:val="10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groundcover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remain,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all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other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vegetation</w:t>
      </w:r>
      <w:r w:rsidRPr="00734421">
        <w:rPr>
          <w:rFonts w:eastAsia="Calibri" w:cs="Times New Roman"/>
          <w:spacing w:val="3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groundcover.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3" w:line="250" w:lineRule="auto"/>
        <w:ind w:left="1880" w:right="288"/>
        <w:jc w:val="both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7" w:line="260" w:lineRule="exact"/>
        <w:rPr>
          <w:rFonts w:eastAsia="Calibri" w:cs="Times New Roman"/>
          <w:sz w:val="26"/>
          <w:szCs w:val="26"/>
        </w:rPr>
      </w:pPr>
    </w:p>
    <w:p w:rsidR="006E51B8" w:rsidRPr="00734421" w:rsidRDefault="006E51B8" w:rsidP="00084C3F">
      <w:pPr>
        <w:kinsoku w:val="0"/>
        <w:overflowPunct w:val="0"/>
        <w:autoSpaceDE w:val="0"/>
        <w:autoSpaceDN w:val="0"/>
        <w:adjustRightInd w:val="0"/>
        <w:rPr>
          <w:rFonts w:eastAsia="Calibri" w:cs="Times New Roman"/>
          <w:sz w:val="22"/>
        </w:rPr>
      </w:pPr>
      <w:r w:rsidRPr="006E51B8">
        <w:rPr>
          <w:rFonts w:eastAsia="Calibri" w:cs="Times New Roman"/>
          <w:b/>
          <w:bCs/>
          <w:w w:val="95"/>
          <w:szCs w:val="24"/>
        </w:rPr>
        <w:t xml:space="preserve">4.04       </w:t>
      </w:r>
      <w:r w:rsidRPr="00734421">
        <w:rPr>
          <w:rFonts w:eastAsia="Calibri" w:cs="Times New Roman"/>
          <w:b/>
          <w:bCs/>
          <w:sz w:val="22"/>
        </w:rPr>
        <w:t xml:space="preserve">MISCELLANEOUS </w:t>
      </w:r>
      <w:r w:rsidRPr="00734421">
        <w:rPr>
          <w:rFonts w:eastAsia="Calibri" w:cs="Times New Roman"/>
          <w:b/>
          <w:bCs/>
          <w:spacing w:val="2"/>
          <w:sz w:val="22"/>
        </w:rPr>
        <w:t>MOWING</w:t>
      </w:r>
      <w:r w:rsidRPr="00734421">
        <w:rPr>
          <w:rFonts w:eastAsia="Calibri" w:cs="Times New Roman"/>
          <w:b/>
          <w:bCs/>
          <w:spacing w:val="52"/>
          <w:sz w:val="22"/>
        </w:rPr>
        <w:t xml:space="preserve"> </w:t>
      </w:r>
      <w:r w:rsidRPr="00734421">
        <w:rPr>
          <w:rFonts w:eastAsia="Calibri" w:cs="Times New Roman"/>
          <w:b/>
          <w:bCs/>
          <w:sz w:val="22"/>
        </w:rPr>
        <w:t>COMPLETE</w:t>
      </w:r>
      <w:r w:rsidRPr="00734421">
        <w:rPr>
          <w:rFonts w:eastAsia="Calibri" w:cs="Times New Roman"/>
          <w:b/>
          <w:bCs/>
          <w:spacing w:val="31"/>
          <w:sz w:val="22"/>
        </w:rPr>
        <w:t xml:space="preserve"> </w:t>
      </w:r>
      <w:r w:rsidRPr="00734421">
        <w:rPr>
          <w:rFonts w:eastAsia="Calibri" w:cs="Times New Roman"/>
          <w:b/>
          <w:bCs/>
          <w:sz w:val="22"/>
        </w:rPr>
        <w:t>REQUIREMENTS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8" w:line="260" w:lineRule="exact"/>
        <w:rPr>
          <w:rFonts w:eastAsia="Calibri" w:cs="Times New Roman"/>
          <w:sz w:val="22"/>
        </w:rPr>
      </w:pPr>
    </w:p>
    <w:p w:rsidR="006E51B8" w:rsidRPr="00734421" w:rsidRDefault="006E51B8" w:rsidP="006E51B8">
      <w:pPr>
        <w:numPr>
          <w:ilvl w:val="2"/>
          <w:numId w:val="43"/>
        </w:numPr>
        <w:kinsoku w:val="0"/>
        <w:overflowPunct w:val="0"/>
        <w:autoSpaceDE w:val="0"/>
        <w:autoSpaceDN w:val="0"/>
        <w:adjustRightInd w:val="0"/>
        <w:spacing w:before="1"/>
        <w:ind w:left="1167" w:hanging="270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Unless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others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directed</w:t>
      </w:r>
      <w:r w:rsidRPr="00734421">
        <w:rPr>
          <w:rFonts w:eastAsia="Calibri" w:cs="Times New Roman"/>
          <w:spacing w:val="3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writing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734421">
        <w:rPr>
          <w:rFonts w:eastAsia="Calibri" w:cs="Times New Roman"/>
          <w:sz w:val="22"/>
        </w:rPr>
        <w:t>,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do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not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perform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 xml:space="preserve">following </w:t>
      </w:r>
      <w:r w:rsidRPr="00734421">
        <w:rPr>
          <w:rFonts w:eastAsia="Calibri" w:cs="Times New Roman"/>
          <w:bCs/>
          <w:sz w:val="22"/>
        </w:rPr>
        <w:t>areas:</w:t>
      </w:r>
    </w:p>
    <w:p w:rsidR="006E51B8" w:rsidRPr="00734421" w:rsidRDefault="006E51B8" w:rsidP="000549D2">
      <w:pPr>
        <w:numPr>
          <w:ilvl w:val="3"/>
          <w:numId w:val="44"/>
        </w:numPr>
        <w:kinsoku w:val="0"/>
        <w:overflowPunct w:val="0"/>
        <w:autoSpaceDE w:val="0"/>
        <w:autoSpaceDN w:val="0"/>
        <w:adjustRightInd w:val="0"/>
        <w:spacing w:before="8" w:line="250" w:lineRule="auto"/>
        <w:ind w:left="1890" w:right="403" w:hanging="360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  <w:u w:val="single"/>
        </w:rPr>
        <w:t>Construction</w:t>
      </w:r>
      <w:r w:rsidRPr="00734421">
        <w:rPr>
          <w:rFonts w:eastAsia="Calibri" w:cs="Times New Roman"/>
          <w:spacing w:val="30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>project</w:t>
      </w:r>
      <w:r w:rsidRPr="00734421">
        <w:rPr>
          <w:rFonts w:eastAsia="Calibri" w:cs="Times New Roman"/>
          <w:spacing w:val="20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 xml:space="preserve">limits: </w:t>
      </w:r>
      <w:r w:rsidRPr="00734421">
        <w:rPr>
          <w:rFonts w:eastAsia="Calibri" w:cs="Times New Roman"/>
          <w:spacing w:val="2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event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rehabilitation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improvement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project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is under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construction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-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under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construction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where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is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scheduled,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that</w:t>
      </w:r>
      <w:r w:rsidRPr="00734421">
        <w:rPr>
          <w:rFonts w:eastAsia="Calibri" w:cs="Times New Roman"/>
          <w:w w:val="9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</w:t>
      </w:r>
      <w:r w:rsidR="000549D2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z w:val="22"/>
        </w:rPr>
        <w:t>tion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Cycle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deleted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at</w:t>
      </w:r>
      <w:r w:rsidRPr="00734421">
        <w:rPr>
          <w:rFonts w:eastAsia="Calibri" w:cs="Times New Roman"/>
          <w:spacing w:val="-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direction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734421">
        <w:rPr>
          <w:rFonts w:eastAsia="Calibri" w:cs="Times New Roman"/>
          <w:sz w:val="22"/>
        </w:rPr>
        <w:t>.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w w:val="10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section(s)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roads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deleted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from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list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may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added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back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list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at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first</w:t>
      </w:r>
      <w:r w:rsidRPr="00734421">
        <w:rPr>
          <w:rFonts w:eastAsia="Calibri" w:cs="Times New Roman"/>
          <w:w w:val="10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available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Cycle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following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completion</w:t>
      </w:r>
      <w:r w:rsidRPr="00734421">
        <w:rPr>
          <w:rFonts w:eastAsia="Calibri" w:cs="Times New Roman"/>
          <w:spacing w:val="3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said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project.</w:t>
      </w:r>
    </w:p>
    <w:p w:rsidR="006E51B8" w:rsidRPr="00734421" w:rsidRDefault="006E51B8" w:rsidP="000549D2">
      <w:pPr>
        <w:kinsoku w:val="0"/>
        <w:overflowPunct w:val="0"/>
        <w:autoSpaceDE w:val="0"/>
        <w:autoSpaceDN w:val="0"/>
        <w:adjustRightInd w:val="0"/>
        <w:spacing w:line="250" w:lineRule="auto"/>
        <w:ind w:left="1865" w:right="288" w:hanging="353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 xml:space="preserve">2.  </w:t>
      </w:r>
      <w:r w:rsidRPr="00734421">
        <w:rPr>
          <w:rFonts w:eastAsia="Calibri" w:cs="Times New Roman"/>
          <w:sz w:val="22"/>
          <w:u w:val="single"/>
        </w:rPr>
        <w:t>Wildflower</w:t>
      </w:r>
      <w:r w:rsidRPr="00734421">
        <w:rPr>
          <w:rFonts w:eastAsia="Calibri" w:cs="Times New Roman"/>
          <w:spacing w:val="22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  <w:u w:val="single"/>
        </w:rPr>
        <w:t xml:space="preserve">plots: </w:t>
      </w:r>
      <w:r w:rsidRPr="00734421">
        <w:rPr>
          <w:rFonts w:eastAsia="Calibri" w:cs="Times New Roman"/>
          <w:spacing w:val="20"/>
          <w:sz w:val="22"/>
          <w:u w:val="single"/>
        </w:rPr>
        <w:t xml:space="preserve"> </w:t>
      </w:r>
      <w:r w:rsidRPr="00734421">
        <w:rPr>
          <w:rFonts w:eastAsia="Calibri" w:cs="Times New Roman"/>
          <w:sz w:val="22"/>
        </w:rPr>
        <w:t>Existing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wildflower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plots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marked</w:t>
      </w:r>
      <w:r w:rsidRPr="00734421">
        <w:rPr>
          <w:rFonts w:eastAsia="Calibri" w:cs="Times New Roman"/>
          <w:spacing w:val="3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are</w:t>
      </w:r>
      <w:r w:rsidRPr="00734421">
        <w:rPr>
          <w:rFonts w:eastAsia="Calibri" w:cs="Times New Roman"/>
          <w:w w:val="10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not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mowed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until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directed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 do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so,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but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trimmed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as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instructed,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 the</w:t>
      </w:r>
      <w:r w:rsidRPr="00734421">
        <w:rPr>
          <w:rFonts w:eastAsia="Calibri" w:cs="Times New Roman"/>
          <w:w w:val="101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734421">
        <w:rPr>
          <w:rFonts w:eastAsia="Calibri" w:cs="Times New Roman"/>
          <w:sz w:val="22"/>
        </w:rPr>
        <w:t>.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2" w:line="240" w:lineRule="exact"/>
        <w:rPr>
          <w:rFonts w:eastAsia="Calibri" w:cs="Times New Roman"/>
          <w:sz w:val="22"/>
        </w:rPr>
      </w:pPr>
    </w:p>
    <w:p w:rsidR="006E51B8" w:rsidRPr="00734421" w:rsidRDefault="006E51B8" w:rsidP="000549D2">
      <w:pPr>
        <w:numPr>
          <w:ilvl w:val="2"/>
          <w:numId w:val="43"/>
        </w:numPr>
        <w:kinsoku w:val="0"/>
        <w:overflowPunct w:val="0"/>
        <w:autoSpaceDE w:val="0"/>
        <w:autoSpaceDN w:val="0"/>
        <w:adjustRightInd w:val="0"/>
        <w:spacing w:line="250" w:lineRule="auto"/>
        <w:ind w:left="1170" w:right="562" w:hanging="270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Perform</w:t>
      </w:r>
      <w:r w:rsidRPr="00734421">
        <w:rPr>
          <w:rFonts w:eastAsia="Calibri" w:cs="Times New Roman"/>
          <w:spacing w:val="3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all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scheduled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operations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during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hours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daylight.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w w:val="9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allowed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holidays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weekends</w:t>
      </w:r>
      <w:r w:rsidRPr="00734421">
        <w:rPr>
          <w:rFonts w:eastAsia="Calibri" w:cs="Times New Roman"/>
          <w:spacing w:val="3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which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holiday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falls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Monday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Friday.</w:t>
      </w:r>
    </w:p>
    <w:p w:rsidR="006E51B8" w:rsidRPr="00734421" w:rsidRDefault="006E51B8" w:rsidP="000549D2">
      <w:pPr>
        <w:kinsoku w:val="0"/>
        <w:overflowPunct w:val="0"/>
        <w:autoSpaceDE w:val="0"/>
        <w:autoSpaceDN w:val="0"/>
        <w:adjustRightInd w:val="0"/>
        <w:spacing w:before="12" w:line="240" w:lineRule="exact"/>
        <w:jc w:val="both"/>
        <w:rPr>
          <w:rFonts w:eastAsia="Calibri" w:cs="Times New Roman"/>
          <w:sz w:val="22"/>
        </w:rPr>
      </w:pPr>
    </w:p>
    <w:p w:rsidR="006E51B8" w:rsidRPr="00734421" w:rsidRDefault="006E51B8" w:rsidP="000549D2">
      <w:pPr>
        <w:numPr>
          <w:ilvl w:val="2"/>
          <w:numId w:val="43"/>
        </w:numPr>
        <w:tabs>
          <w:tab w:val="left" w:pos="1160"/>
        </w:tabs>
        <w:kinsoku w:val="0"/>
        <w:overflowPunct w:val="0"/>
        <w:autoSpaceDE w:val="0"/>
        <w:autoSpaceDN w:val="0"/>
        <w:adjustRightInd w:val="0"/>
        <w:spacing w:line="257" w:lineRule="auto"/>
        <w:ind w:left="1170" w:right="258" w:hanging="270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Do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not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allow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any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debris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thrown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onto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road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surface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equipment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w w:val="9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personnel.</w:t>
      </w:r>
    </w:p>
    <w:p w:rsidR="006E51B8" w:rsidRPr="00734421" w:rsidRDefault="006E51B8" w:rsidP="000549D2">
      <w:pPr>
        <w:kinsoku w:val="0"/>
        <w:overflowPunct w:val="0"/>
        <w:autoSpaceDE w:val="0"/>
        <w:autoSpaceDN w:val="0"/>
        <w:adjustRightInd w:val="0"/>
        <w:spacing w:before="6" w:line="240" w:lineRule="exact"/>
        <w:jc w:val="both"/>
        <w:rPr>
          <w:rFonts w:eastAsia="Calibri" w:cs="Times New Roman"/>
          <w:sz w:val="22"/>
        </w:rPr>
      </w:pPr>
    </w:p>
    <w:p w:rsidR="006E51B8" w:rsidRPr="00734421" w:rsidRDefault="006E51B8" w:rsidP="000549D2">
      <w:pPr>
        <w:numPr>
          <w:ilvl w:val="2"/>
          <w:numId w:val="43"/>
        </w:numPr>
        <w:kinsoku w:val="0"/>
        <w:overflowPunct w:val="0"/>
        <w:autoSpaceDE w:val="0"/>
        <w:autoSpaceDN w:val="0"/>
        <w:adjustRightInd w:val="0"/>
        <w:spacing w:line="250" w:lineRule="auto"/>
        <w:ind w:left="1170" w:right="288" w:hanging="270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equipment,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while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operation,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must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horizontal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surface.</w:t>
      </w:r>
      <w:r w:rsidRPr="00734421">
        <w:rPr>
          <w:rFonts w:eastAsia="Calibri" w:cs="Times New Roman"/>
          <w:spacing w:val="-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Tractor</w:t>
      </w:r>
      <w:r w:rsidRPr="00734421">
        <w:rPr>
          <w:rFonts w:eastAsia="Calibri" w:cs="Times New Roman"/>
          <w:w w:val="10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Mowers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operating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 vertical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position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parallel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 traveled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way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is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prohibited.</w:t>
      </w:r>
    </w:p>
    <w:p w:rsidR="006E51B8" w:rsidRPr="00734421" w:rsidRDefault="006E51B8" w:rsidP="000549D2">
      <w:pPr>
        <w:kinsoku w:val="0"/>
        <w:overflowPunct w:val="0"/>
        <w:autoSpaceDE w:val="0"/>
        <w:autoSpaceDN w:val="0"/>
        <w:adjustRightInd w:val="0"/>
        <w:spacing w:before="12" w:line="240" w:lineRule="exact"/>
        <w:jc w:val="both"/>
        <w:rPr>
          <w:rFonts w:eastAsia="Calibri" w:cs="Times New Roman"/>
          <w:sz w:val="22"/>
        </w:rPr>
      </w:pPr>
    </w:p>
    <w:p w:rsidR="006E51B8" w:rsidRPr="00734421" w:rsidRDefault="006E51B8" w:rsidP="000549D2">
      <w:pPr>
        <w:numPr>
          <w:ilvl w:val="2"/>
          <w:numId w:val="43"/>
        </w:numPr>
        <w:kinsoku w:val="0"/>
        <w:overflowPunct w:val="0"/>
        <w:autoSpaceDE w:val="0"/>
        <w:autoSpaceDN w:val="0"/>
        <w:adjustRightInd w:val="0"/>
        <w:spacing w:line="253" w:lineRule="auto"/>
        <w:ind w:left="1170" w:right="730" w:hanging="270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Equipment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left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right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way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is</w:t>
      </w:r>
      <w:r w:rsidRPr="00734421">
        <w:rPr>
          <w:rFonts w:eastAsia="Calibri" w:cs="Times New Roman"/>
          <w:spacing w:val="-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responsibility</w:t>
      </w:r>
      <w:r w:rsidRPr="00734421">
        <w:rPr>
          <w:rFonts w:eastAsia="Calibri" w:cs="Times New Roman"/>
          <w:spacing w:val="3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Contractor.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Do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not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park</w:t>
      </w:r>
      <w:r w:rsidRPr="00734421">
        <w:rPr>
          <w:rFonts w:eastAsia="Calibri" w:cs="Times New Roman"/>
          <w:w w:val="9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equipment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right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way/County</w:t>
      </w:r>
      <w:r w:rsidRPr="00734421">
        <w:rPr>
          <w:rFonts w:eastAsia="Calibri" w:cs="Times New Roman"/>
          <w:spacing w:val="3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property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more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than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5 working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days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same</w:t>
      </w:r>
      <w:r w:rsidRPr="00734421">
        <w:rPr>
          <w:rFonts w:eastAsia="Calibri" w:cs="Times New Roman"/>
          <w:w w:val="9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location.</w:t>
      </w:r>
    </w:p>
    <w:p w:rsidR="006E51B8" w:rsidRPr="00734421" w:rsidRDefault="006E51B8" w:rsidP="000549D2">
      <w:pPr>
        <w:kinsoku w:val="0"/>
        <w:overflowPunct w:val="0"/>
        <w:autoSpaceDE w:val="0"/>
        <w:autoSpaceDN w:val="0"/>
        <w:adjustRightInd w:val="0"/>
        <w:spacing w:before="2" w:line="240" w:lineRule="exact"/>
        <w:jc w:val="both"/>
        <w:rPr>
          <w:rFonts w:eastAsia="Calibri" w:cs="Times New Roman"/>
          <w:sz w:val="22"/>
        </w:rPr>
      </w:pPr>
    </w:p>
    <w:p w:rsidR="006E51B8" w:rsidRPr="00734421" w:rsidRDefault="006E51B8" w:rsidP="00862F2A">
      <w:pPr>
        <w:numPr>
          <w:ilvl w:val="3"/>
          <w:numId w:val="43"/>
        </w:numPr>
        <w:kinsoku w:val="0"/>
        <w:overflowPunct w:val="0"/>
        <w:autoSpaceDE w:val="0"/>
        <w:autoSpaceDN w:val="0"/>
        <w:adjustRightInd w:val="0"/>
        <w:ind w:left="1800" w:hanging="270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Park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equipment</w:t>
      </w:r>
      <w:r w:rsidRPr="00734421">
        <w:rPr>
          <w:rFonts w:eastAsia="Calibri" w:cs="Times New Roman"/>
          <w:spacing w:val="3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median.</w:t>
      </w:r>
    </w:p>
    <w:p w:rsidR="006E51B8" w:rsidRPr="00734421" w:rsidRDefault="005A7E0F" w:rsidP="005A7E0F">
      <w:pPr>
        <w:kinsoku w:val="0"/>
        <w:overflowPunct w:val="0"/>
        <w:autoSpaceDE w:val="0"/>
        <w:autoSpaceDN w:val="0"/>
        <w:adjustRightInd w:val="0"/>
        <w:spacing w:before="10"/>
        <w:ind w:left="1800" w:right="144" w:hanging="270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2. </w:t>
      </w:r>
      <w:r w:rsidR="006E51B8" w:rsidRPr="00734421">
        <w:rPr>
          <w:rFonts w:eastAsia="Calibri" w:cs="Times New Roman"/>
          <w:sz w:val="22"/>
        </w:rPr>
        <w:t>Park</w:t>
      </w:r>
      <w:r w:rsidR="006E51B8" w:rsidRPr="00734421">
        <w:rPr>
          <w:rFonts w:eastAsia="Calibri" w:cs="Times New Roman"/>
          <w:spacing w:val="14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equipment</w:t>
      </w:r>
      <w:r w:rsidR="006E51B8" w:rsidRPr="00734421">
        <w:rPr>
          <w:rFonts w:eastAsia="Calibri" w:cs="Times New Roman"/>
          <w:spacing w:val="17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behind</w:t>
      </w:r>
      <w:r w:rsidR="006E51B8" w:rsidRPr="00734421">
        <w:rPr>
          <w:rFonts w:eastAsia="Calibri" w:cs="Times New Roman"/>
          <w:spacing w:val="25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guardrail</w:t>
      </w:r>
      <w:r w:rsidR="006E51B8" w:rsidRPr="00734421">
        <w:rPr>
          <w:rFonts w:eastAsia="Calibri" w:cs="Times New Roman"/>
          <w:spacing w:val="19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or</w:t>
      </w:r>
      <w:r w:rsidR="006E51B8" w:rsidRPr="00734421">
        <w:rPr>
          <w:rFonts w:eastAsia="Calibri" w:cs="Times New Roman"/>
          <w:spacing w:val="3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in</w:t>
      </w:r>
      <w:r w:rsidR="006E51B8" w:rsidRPr="00734421">
        <w:rPr>
          <w:rFonts w:eastAsia="Calibri" w:cs="Times New Roman"/>
          <w:spacing w:val="2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other</w:t>
      </w:r>
      <w:r w:rsidR="006E51B8" w:rsidRPr="00734421">
        <w:rPr>
          <w:rFonts w:eastAsia="Calibri" w:cs="Times New Roman"/>
          <w:spacing w:val="18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protected</w:t>
      </w:r>
      <w:r w:rsidR="006E51B8" w:rsidRPr="00734421">
        <w:rPr>
          <w:rFonts w:eastAsia="Calibri" w:cs="Times New Roman"/>
          <w:spacing w:val="35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areas</w:t>
      </w:r>
      <w:r w:rsidR="006E51B8" w:rsidRPr="00734421">
        <w:rPr>
          <w:rFonts w:eastAsia="Calibri" w:cs="Times New Roman"/>
          <w:spacing w:val="5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where</w:t>
      </w:r>
      <w:r w:rsidR="006E51B8" w:rsidRPr="00734421">
        <w:rPr>
          <w:rFonts w:eastAsia="Calibri" w:cs="Times New Roman"/>
          <w:spacing w:val="18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such</w:t>
      </w:r>
      <w:r w:rsidR="006E51B8" w:rsidRPr="00734421">
        <w:rPr>
          <w:rFonts w:eastAsia="Calibri" w:cs="Times New Roman"/>
          <w:spacing w:val="10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areas</w:t>
      </w:r>
      <w:r w:rsidR="006E51B8" w:rsidRPr="00734421">
        <w:rPr>
          <w:rFonts w:eastAsia="Calibri" w:cs="Times New Roman"/>
          <w:spacing w:val="-1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exist. Otherwise,</w:t>
      </w:r>
      <w:r w:rsidR="006E51B8" w:rsidRPr="00734421">
        <w:rPr>
          <w:rFonts w:eastAsia="Calibri" w:cs="Times New Roman"/>
          <w:spacing w:val="21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park</w:t>
      </w:r>
      <w:r w:rsidR="006E51B8" w:rsidRPr="00734421">
        <w:rPr>
          <w:rFonts w:eastAsia="Calibri" w:cs="Times New Roman"/>
          <w:spacing w:val="20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equipment</w:t>
      </w:r>
      <w:r w:rsidR="006E51B8" w:rsidRPr="00734421">
        <w:rPr>
          <w:rFonts w:eastAsia="Calibri" w:cs="Times New Roman"/>
          <w:spacing w:val="15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a</w:t>
      </w:r>
      <w:r w:rsidR="006E51B8" w:rsidRPr="00734421">
        <w:rPr>
          <w:rFonts w:eastAsia="Calibri" w:cs="Times New Roman"/>
          <w:spacing w:val="3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minimum</w:t>
      </w:r>
      <w:r w:rsidR="006E51B8" w:rsidRPr="00734421">
        <w:rPr>
          <w:rFonts w:eastAsia="Calibri" w:cs="Times New Roman"/>
          <w:spacing w:val="32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of</w:t>
      </w:r>
      <w:r w:rsidR="006E51B8" w:rsidRPr="00734421">
        <w:rPr>
          <w:rFonts w:eastAsia="Calibri" w:cs="Times New Roman"/>
          <w:spacing w:val="6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30</w:t>
      </w:r>
      <w:r w:rsidR="006E51B8" w:rsidRPr="00734421">
        <w:rPr>
          <w:rFonts w:eastAsia="Calibri" w:cs="Times New Roman"/>
          <w:spacing w:val="3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feet</w:t>
      </w:r>
      <w:r w:rsidR="006E51B8" w:rsidRPr="00734421">
        <w:rPr>
          <w:rFonts w:eastAsia="Calibri" w:cs="Times New Roman"/>
          <w:spacing w:val="8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from</w:t>
      </w:r>
      <w:r w:rsidR="006E51B8" w:rsidRPr="00734421">
        <w:rPr>
          <w:rFonts w:eastAsia="Calibri" w:cs="Times New Roman"/>
          <w:spacing w:val="7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the</w:t>
      </w:r>
      <w:r w:rsidR="006E51B8" w:rsidRPr="00734421">
        <w:rPr>
          <w:rFonts w:eastAsia="Calibri" w:cs="Times New Roman"/>
          <w:spacing w:val="8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edge</w:t>
      </w:r>
      <w:r w:rsidR="006E51B8" w:rsidRPr="00734421">
        <w:rPr>
          <w:rFonts w:eastAsia="Calibri" w:cs="Times New Roman"/>
          <w:spacing w:val="12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of</w:t>
      </w:r>
      <w:r w:rsidR="006E51B8" w:rsidRPr="00734421">
        <w:rPr>
          <w:rFonts w:eastAsia="Calibri" w:cs="Times New Roman"/>
          <w:spacing w:val="7"/>
          <w:sz w:val="22"/>
        </w:rPr>
        <w:t xml:space="preserve"> </w:t>
      </w:r>
      <w:r w:rsidR="006E51B8" w:rsidRPr="00734421">
        <w:rPr>
          <w:rFonts w:eastAsia="Calibri" w:cs="Times New Roman"/>
          <w:sz w:val="22"/>
        </w:rPr>
        <w:t>pavement.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" w:line="260" w:lineRule="exact"/>
        <w:rPr>
          <w:rFonts w:eastAsia="Calibri" w:cs="Times New Roman"/>
          <w:szCs w:val="24"/>
        </w:rPr>
      </w:pPr>
    </w:p>
    <w:p w:rsidR="006E51B8" w:rsidRPr="00734421" w:rsidRDefault="006E51B8" w:rsidP="000549D2">
      <w:pPr>
        <w:numPr>
          <w:ilvl w:val="2"/>
          <w:numId w:val="43"/>
        </w:numPr>
        <w:kinsoku w:val="0"/>
        <w:overflowPunct w:val="0"/>
        <w:autoSpaceDE w:val="0"/>
        <w:autoSpaceDN w:val="0"/>
        <w:adjustRightInd w:val="0"/>
        <w:spacing w:line="252" w:lineRule="auto"/>
        <w:ind w:left="1170" w:right="202" w:hanging="270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Suspend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operations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if</w:t>
      </w:r>
      <w:r w:rsidRPr="00734421">
        <w:rPr>
          <w:rFonts w:eastAsia="Calibri" w:cs="Times New Roman"/>
          <w:spacing w:val="-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weather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conditions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are such</w:t>
      </w:r>
      <w:r w:rsidRPr="00734421">
        <w:rPr>
          <w:rFonts w:eastAsia="Calibri" w:cs="Times New Roman"/>
          <w:spacing w:val="-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that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operations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cannot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carried</w:t>
      </w:r>
      <w:r w:rsidRPr="00734421">
        <w:rPr>
          <w:rFonts w:eastAsia="Calibri" w:cs="Times New Roman"/>
          <w:w w:val="9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out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effective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manner.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If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such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suspension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occurs,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notify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immediately.</w:t>
      </w:r>
      <w:r w:rsidRPr="00734421">
        <w:rPr>
          <w:rFonts w:eastAsia="Calibri" w:cs="Times New Roman"/>
          <w:w w:val="9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Likewise,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may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order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suspension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6E51B8">
        <w:rPr>
          <w:rFonts w:eastAsia="Calibri" w:cs="Times New Roman"/>
          <w:spacing w:val="18"/>
          <w:szCs w:val="24"/>
        </w:rPr>
        <w:t xml:space="preserve"> </w:t>
      </w:r>
      <w:r w:rsidRPr="00734421">
        <w:rPr>
          <w:rFonts w:eastAsia="Calibri" w:cs="Times New Roman"/>
          <w:sz w:val="22"/>
        </w:rPr>
        <w:t>operations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whenever,</w:t>
      </w:r>
      <w:r w:rsidRPr="00734421">
        <w:rPr>
          <w:rFonts w:eastAsia="Calibri" w:cs="Times New Roman"/>
          <w:spacing w:val="3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their</w:t>
      </w:r>
      <w:r w:rsidRPr="00734421">
        <w:rPr>
          <w:rFonts w:eastAsia="Calibri" w:cs="Times New Roman"/>
          <w:w w:val="9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judgment,</w:t>
      </w:r>
      <w:r w:rsidRPr="00734421">
        <w:rPr>
          <w:rFonts w:eastAsia="Calibri" w:cs="Times New Roman"/>
          <w:spacing w:val="4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present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weather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conditions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are</w:t>
      </w:r>
      <w:r w:rsidRPr="00734421">
        <w:rPr>
          <w:rFonts w:eastAsia="Calibri" w:cs="Times New Roman"/>
          <w:spacing w:val="-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such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that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operations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cannot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carried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out</w:t>
      </w:r>
      <w:r w:rsidRPr="00734421">
        <w:rPr>
          <w:rFonts w:eastAsia="Calibri" w:cs="Times New Roman"/>
          <w:w w:val="9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safe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effective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manner.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1" w:line="240" w:lineRule="exact"/>
        <w:rPr>
          <w:rFonts w:eastAsia="Calibri" w:cs="Times New Roman"/>
          <w:sz w:val="22"/>
        </w:rPr>
      </w:pPr>
    </w:p>
    <w:p w:rsidR="006E51B8" w:rsidRPr="00734421" w:rsidRDefault="006E51B8" w:rsidP="00C63E67">
      <w:pPr>
        <w:numPr>
          <w:ilvl w:val="2"/>
          <w:numId w:val="43"/>
        </w:numPr>
        <w:kinsoku w:val="0"/>
        <w:overflowPunct w:val="0"/>
        <w:autoSpaceDE w:val="0"/>
        <w:autoSpaceDN w:val="0"/>
        <w:adjustRightInd w:val="0"/>
        <w:spacing w:line="250" w:lineRule="auto"/>
        <w:ind w:left="1170" w:right="200" w:hanging="270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w w:val="105"/>
          <w:sz w:val="22"/>
        </w:rPr>
        <w:lastRenderedPageBreak/>
        <w:t>In</w:t>
      </w:r>
      <w:r w:rsidRPr="00734421">
        <w:rPr>
          <w:rFonts w:eastAsia="Calibri" w:cs="Times New Roman"/>
          <w:spacing w:val="-14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the</w:t>
      </w:r>
      <w:r w:rsidRPr="00734421">
        <w:rPr>
          <w:rFonts w:eastAsia="Calibri" w:cs="Times New Roman"/>
          <w:spacing w:val="-19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event</w:t>
      </w:r>
      <w:r w:rsidRPr="00734421">
        <w:rPr>
          <w:rFonts w:eastAsia="Calibri" w:cs="Times New Roman"/>
          <w:spacing w:val="-16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that</w:t>
      </w:r>
      <w:r w:rsidRPr="00734421">
        <w:rPr>
          <w:rFonts w:eastAsia="Calibri" w:cs="Times New Roman"/>
          <w:spacing w:val="-14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any</w:t>
      </w:r>
      <w:r w:rsidRPr="00734421">
        <w:rPr>
          <w:rFonts w:eastAsia="Calibri" w:cs="Times New Roman"/>
          <w:spacing w:val="-18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damage</w:t>
      </w:r>
      <w:r w:rsidRPr="00734421">
        <w:rPr>
          <w:rFonts w:eastAsia="Calibri" w:cs="Times New Roman"/>
          <w:spacing w:val="-18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to</w:t>
      </w:r>
      <w:r w:rsidRPr="00734421">
        <w:rPr>
          <w:rFonts w:eastAsia="Calibri" w:cs="Times New Roman"/>
          <w:spacing w:val="-16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roadside</w:t>
      </w:r>
      <w:r w:rsidRPr="00734421">
        <w:rPr>
          <w:rFonts w:eastAsia="Calibri" w:cs="Times New Roman"/>
          <w:spacing w:val="-6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obstacles</w:t>
      </w:r>
      <w:r w:rsidRPr="00734421">
        <w:rPr>
          <w:rFonts w:eastAsia="Calibri" w:cs="Times New Roman"/>
          <w:spacing w:val="-11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occur</w:t>
      </w:r>
      <w:r w:rsidRPr="00734421">
        <w:rPr>
          <w:rFonts w:eastAsia="Calibri" w:cs="Times New Roman"/>
          <w:spacing w:val="-9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during</w:t>
      </w:r>
      <w:r w:rsidRPr="00734421">
        <w:rPr>
          <w:rFonts w:eastAsia="Calibri" w:cs="Times New Roman"/>
          <w:spacing w:val="-18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and</w:t>
      </w:r>
      <w:r w:rsidRPr="00734421">
        <w:rPr>
          <w:rFonts w:eastAsia="Calibri" w:cs="Times New Roman"/>
          <w:spacing w:val="-8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is</w:t>
      </w:r>
      <w:r w:rsidRPr="00734421">
        <w:rPr>
          <w:rFonts w:eastAsia="Calibri" w:cs="Times New Roman"/>
          <w:spacing w:val="-15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caused</w:t>
      </w:r>
      <w:r w:rsidRPr="00734421">
        <w:rPr>
          <w:rFonts w:eastAsia="Calibri" w:cs="Times New Roman"/>
          <w:spacing w:val="-3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by</w:t>
      </w:r>
      <w:r w:rsidRPr="00734421">
        <w:rPr>
          <w:rFonts w:eastAsia="Calibri" w:cs="Times New Roman"/>
          <w:spacing w:val="-14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the</w:t>
      </w:r>
      <w:r w:rsidRPr="00734421">
        <w:rPr>
          <w:rFonts w:eastAsia="Calibri" w:cs="Times New Roman"/>
          <w:spacing w:val="-18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Tractor</w:t>
      </w:r>
      <w:r w:rsidRPr="00734421">
        <w:rPr>
          <w:rFonts w:eastAsia="Calibri" w:cs="Times New Roman"/>
          <w:w w:val="101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Mowing</w:t>
      </w:r>
      <w:r w:rsidRPr="00734421">
        <w:rPr>
          <w:rFonts w:eastAsia="Calibri" w:cs="Times New Roman"/>
          <w:spacing w:val="-13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or</w:t>
      </w:r>
      <w:r w:rsidRPr="00734421">
        <w:rPr>
          <w:rFonts w:eastAsia="Calibri" w:cs="Times New Roman"/>
          <w:spacing w:val="-19"/>
          <w:w w:val="105"/>
          <w:sz w:val="22"/>
        </w:rPr>
        <w:t xml:space="preserve"> </w:t>
      </w:r>
      <w:proofErr w:type="gramStart"/>
      <w:r w:rsidRPr="00734421">
        <w:rPr>
          <w:rFonts w:eastAsia="Calibri" w:cs="Times New Roman"/>
          <w:w w:val="105"/>
          <w:sz w:val="22"/>
        </w:rPr>
        <w:t>Trimming</w:t>
      </w:r>
      <w:proofErr w:type="gramEnd"/>
      <w:r w:rsidRPr="00734421">
        <w:rPr>
          <w:rFonts w:eastAsia="Calibri" w:cs="Times New Roman"/>
          <w:spacing w:val="-16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operations,</w:t>
      </w:r>
      <w:r w:rsidRPr="00734421">
        <w:rPr>
          <w:rFonts w:eastAsia="Calibri" w:cs="Times New Roman"/>
          <w:spacing w:val="-16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repair</w:t>
      </w:r>
      <w:r w:rsidRPr="00734421">
        <w:rPr>
          <w:rFonts w:eastAsia="Calibri" w:cs="Times New Roman"/>
          <w:spacing w:val="-16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or</w:t>
      </w:r>
      <w:r w:rsidRPr="00734421">
        <w:rPr>
          <w:rFonts w:eastAsia="Calibri" w:cs="Times New Roman"/>
          <w:spacing w:val="-20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replace</w:t>
      </w:r>
      <w:r w:rsidRPr="00734421">
        <w:rPr>
          <w:rFonts w:eastAsia="Calibri" w:cs="Times New Roman"/>
          <w:spacing w:val="-16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the</w:t>
      </w:r>
      <w:r w:rsidRPr="00734421">
        <w:rPr>
          <w:rFonts w:eastAsia="Calibri" w:cs="Times New Roman"/>
          <w:spacing w:val="-19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damaged item</w:t>
      </w:r>
      <w:r w:rsidRPr="00734421">
        <w:rPr>
          <w:rFonts w:eastAsia="Calibri" w:cs="Times New Roman"/>
          <w:spacing w:val="-14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with</w:t>
      </w:r>
      <w:r w:rsidRPr="00734421">
        <w:rPr>
          <w:rFonts w:eastAsia="Calibri" w:cs="Times New Roman"/>
          <w:spacing w:val="-5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a</w:t>
      </w:r>
      <w:r w:rsidRPr="00734421">
        <w:rPr>
          <w:rFonts w:eastAsia="Calibri" w:cs="Times New Roman"/>
          <w:spacing w:val="-12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like</w:t>
      </w:r>
      <w:r w:rsidRPr="00734421">
        <w:rPr>
          <w:rFonts w:eastAsia="Calibri" w:cs="Times New Roman"/>
          <w:spacing w:val="-13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item</w:t>
      </w:r>
      <w:r w:rsidRPr="00734421">
        <w:rPr>
          <w:rFonts w:eastAsia="Calibri" w:cs="Times New Roman"/>
          <w:spacing w:val="-9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at</w:t>
      </w:r>
      <w:r w:rsidRPr="00734421">
        <w:rPr>
          <w:rFonts w:eastAsia="Calibri" w:cs="Times New Roman"/>
          <w:spacing w:val="-21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the</w:t>
      </w:r>
      <w:r w:rsidRPr="00734421">
        <w:rPr>
          <w:rFonts w:eastAsia="Calibri" w:cs="Times New Roman"/>
          <w:w w:val="99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Contractor's</w:t>
      </w:r>
      <w:r w:rsidRPr="00734421">
        <w:rPr>
          <w:rFonts w:eastAsia="Calibri" w:cs="Times New Roman"/>
          <w:spacing w:val="-3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expense.</w:t>
      </w:r>
      <w:r w:rsidRPr="00734421">
        <w:rPr>
          <w:rFonts w:eastAsia="Calibri" w:cs="Times New Roman"/>
          <w:spacing w:val="-14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In</w:t>
      </w:r>
      <w:r w:rsidRPr="00734421">
        <w:rPr>
          <w:rFonts w:eastAsia="Calibri" w:cs="Times New Roman"/>
          <w:spacing w:val="-39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the</w:t>
      </w:r>
      <w:r w:rsidRPr="00734421">
        <w:rPr>
          <w:rFonts w:eastAsia="Calibri" w:cs="Times New Roman"/>
          <w:spacing w:val="-14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event</w:t>
      </w:r>
      <w:r w:rsidRPr="00734421">
        <w:rPr>
          <w:rFonts w:eastAsia="Calibri" w:cs="Times New Roman"/>
          <w:spacing w:val="-18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that</w:t>
      </w:r>
      <w:r w:rsidRPr="00734421">
        <w:rPr>
          <w:rFonts w:eastAsia="Calibri" w:cs="Times New Roman"/>
          <w:spacing w:val="-9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damage</w:t>
      </w:r>
      <w:r w:rsidRPr="00734421">
        <w:rPr>
          <w:rFonts w:eastAsia="Calibri" w:cs="Times New Roman"/>
          <w:spacing w:val="-14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occurs</w:t>
      </w:r>
      <w:r w:rsidRPr="00734421">
        <w:rPr>
          <w:rFonts w:eastAsia="Calibri" w:cs="Times New Roman"/>
          <w:spacing w:val="-9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during</w:t>
      </w:r>
      <w:r w:rsidRPr="00734421">
        <w:rPr>
          <w:rFonts w:eastAsia="Calibri" w:cs="Times New Roman"/>
          <w:spacing w:val="-15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and</w:t>
      </w:r>
      <w:r w:rsidRPr="00734421">
        <w:rPr>
          <w:rFonts w:eastAsia="Calibri" w:cs="Times New Roman"/>
          <w:spacing w:val="4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is</w:t>
      </w:r>
      <w:r w:rsidRPr="00734421">
        <w:rPr>
          <w:rFonts w:eastAsia="Calibri" w:cs="Times New Roman"/>
          <w:spacing w:val="-21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caused</w:t>
      </w:r>
      <w:r w:rsidRPr="00734421">
        <w:rPr>
          <w:rFonts w:eastAsia="Calibri" w:cs="Times New Roman"/>
          <w:spacing w:val="4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by</w:t>
      </w:r>
      <w:r w:rsidRPr="00734421">
        <w:rPr>
          <w:rFonts w:eastAsia="Calibri" w:cs="Times New Roman"/>
          <w:spacing w:val="-10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the</w:t>
      </w:r>
      <w:r w:rsidRPr="00734421">
        <w:rPr>
          <w:rFonts w:eastAsia="Calibri" w:cs="Times New Roman"/>
          <w:spacing w:val="-14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Tractor</w:t>
      </w:r>
      <w:r w:rsidRPr="00734421">
        <w:rPr>
          <w:rFonts w:eastAsia="Calibri" w:cs="Times New Roman"/>
          <w:w w:val="99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Mowing</w:t>
      </w:r>
      <w:r w:rsidRPr="00734421">
        <w:rPr>
          <w:rFonts w:eastAsia="Calibri" w:cs="Times New Roman"/>
          <w:spacing w:val="-15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or</w:t>
      </w:r>
      <w:r w:rsidRPr="00734421">
        <w:rPr>
          <w:rFonts w:eastAsia="Calibri" w:cs="Times New Roman"/>
          <w:spacing w:val="-26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Trimming</w:t>
      </w:r>
      <w:r w:rsidRPr="00734421">
        <w:rPr>
          <w:rFonts w:eastAsia="Calibri" w:cs="Times New Roman"/>
          <w:spacing w:val="-14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operations</w:t>
      </w:r>
      <w:r w:rsidRPr="00734421">
        <w:rPr>
          <w:rFonts w:eastAsia="Calibri" w:cs="Times New Roman"/>
          <w:spacing w:val="-15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and</w:t>
      </w:r>
      <w:r w:rsidRPr="00734421">
        <w:rPr>
          <w:rFonts w:eastAsia="Calibri" w:cs="Times New Roman"/>
          <w:spacing w:val="-16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said</w:t>
      </w:r>
      <w:r w:rsidRPr="00734421">
        <w:rPr>
          <w:rFonts w:eastAsia="Calibri" w:cs="Times New Roman"/>
          <w:spacing w:val="-17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damage</w:t>
      </w:r>
      <w:r w:rsidRPr="00734421">
        <w:rPr>
          <w:rFonts w:eastAsia="Calibri" w:cs="Times New Roman"/>
          <w:spacing w:val="-21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has</w:t>
      </w:r>
      <w:r w:rsidRPr="00734421">
        <w:rPr>
          <w:rFonts w:eastAsia="Calibri" w:cs="Times New Roman"/>
          <w:spacing w:val="-18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to</w:t>
      </w:r>
      <w:r w:rsidRPr="00734421">
        <w:rPr>
          <w:rFonts w:eastAsia="Calibri" w:cs="Times New Roman"/>
          <w:spacing w:val="-14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be</w:t>
      </w:r>
      <w:r w:rsidRPr="00734421">
        <w:rPr>
          <w:rFonts w:eastAsia="Calibri" w:cs="Times New Roman"/>
          <w:spacing w:val="-21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repaired</w:t>
      </w:r>
      <w:r w:rsidRPr="00734421">
        <w:rPr>
          <w:rFonts w:eastAsia="Calibri" w:cs="Times New Roman"/>
          <w:spacing w:val="-3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or</w:t>
      </w:r>
      <w:r w:rsidRPr="00734421">
        <w:rPr>
          <w:rFonts w:eastAsia="Calibri" w:cs="Times New Roman"/>
          <w:spacing w:val="-16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replace</w:t>
      </w:r>
      <w:r w:rsidR="00C4793F">
        <w:rPr>
          <w:rFonts w:eastAsia="Calibri" w:cs="Times New Roman"/>
          <w:w w:val="105"/>
          <w:sz w:val="22"/>
        </w:rPr>
        <w:t>d</w:t>
      </w:r>
      <w:r w:rsidRPr="00734421">
        <w:rPr>
          <w:rFonts w:eastAsia="Calibri" w:cs="Times New Roman"/>
          <w:spacing w:val="-13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utilizing</w:t>
      </w:r>
      <w:r w:rsidRPr="00734421">
        <w:rPr>
          <w:rFonts w:eastAsia="Calibri" w:cs="Times New Roman"/>
          <w:w w:val="99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Department</w:t>
      </w:r>
      <w:r w:rsidRPr="00734421">
        <w:rPr>
          <w:rFonts w:eastAsia="Calibri" w:cs="Times New Roman"/>
          <w:spacing w:val="-10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property</w:t>
      </w:r>
      <w:r w:rsidRPr="00734421">
        <w:rPr>
          <w:rFonts w:eastAsia="Calibri" w:cs="Times New Roman"/>
          <w:spacing w:val="-11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or</w:t>
      </w:r>
      <w:r w:rsidRPr="00734421">
        <w:rPr>
          <w:rFonts w:eastAsia="Calibri" w:cs="Times New Roman"/>
          <w:spacing w:val="-18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personnel,</w:t>
      </w:r>
      <w:r w:rsidRPr="00734421">
        <w:rPr>
          <w:rFonts w:eastAsia="Calibri" w:cs="Times New Roman"/>
          <w:spacing w:val="-9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the</w:t>
      </w:r>
      <w:r w:rsidRPr="00734421">
        <w:rPr>
          <w:rFonts w:eastAsia="Calibri" w:cs="Times New Roman"/>
          <w:spacing w:val="-22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cost</w:t>
      </w:r>
      <w:r w:rsidRPr="00734421">
        <w:rPr>
          <w:rFonts w:eastAsia="Calibri" w:cs="Times New Roman"/>
          <w:spacing w:val="-19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of</w:t>
      </w:r>
      <w:r w:rsidRPr="00734421">
        <w:rPr>
          <w:rFonts w:eastAsia="Calibri" w:cs="Times New Roman"/>
          <w:spacing w:val="-26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the</w:t>
      </w:r>
      <w:r w:rsidRPr="00734421">
        <w:rPr>
          <w:rFonts w:eastAsia="Calibri" w:cs="Times New Roman"/>
          <w:spacing w:val="-17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repair</w:t>
      </w:r>
      <w:r w:rsidRPr="00734421">
        <w:rPr>
          <w:rFonts w:eastAsia="Calibri" w:cs="Times New Roman"/>
          <w:spacing w:val="-11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or</w:t>
      </w:r>
      <w:r w:rsidRPr="00734421">
        <w:rPr>
          <w:rFonts w:eastAsia="Calibri" w:cs="Times New Roman"/>
          <w:spacing w:val="-16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replacement</w:t>
      </w:r>
      <w:r w:rsidRPr="00734421">
        <w:rPr>
          <w:rFonts w:eastAsia="Calibri" w:cs="Times New Roman"/>
          <w:spacing w:val="-6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shall</w:t>
      </w:r>
      <w:r w:rsidRPr="00734421">
        <w:rPr>
          <w:rFonts w:eastAsia="Calibri" w:cs="Times New Roman"/>
          <w:spacing w:val="-16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be</w:t>
      </w:r>
      <w:r w:rsidRPr="00734421">
        <w:rPr>
          <w:rFonts w:eastAsia="Calibri" w:cs="Times New Roman"/>
          <w:spacing w:val="-16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calculated</w:t>
      </w:r>
      <w:r w:rsidRPr="00734421">
        <w:rPr>
          <w:rFonts w:eastAsia="Calibri" w:cs="Times New Roman"/>
          <w:w w:val="98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and</w:t>
      </w:r>
      <w:r w:rsidRPr="00734421">
        <w:rPr>
          <w:rFonts w:eastAsia="Calibri" w:cs="Times New Roman"/>
          <w:spacing w:val="-20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deducted</w:t>
      </w:r>
      <w:r w:rsidRPr="00734421">
        <w:rPr>
          <w:rFonts w:eastAsia="Calibri" w:cs="Times New Roman"/>
          <w:spacing w:val="-16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from</w:t>
      </w:r>
      <w:r w:rsidRPr="00734421">
        <w:rPr>
          <w:rFonts w:eastAsia="Calibri" w:cs="Times New Roman"/>
          <w:spacing w:val="-20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the</w:t>
      </w:r>
      <w:r w:rsidRPr="00734421">
        <w:rPr>
          <w:rFonts w:eastAsia="Calibri" w:cs="Times New Roman"/>
          <w:spacing w:val="-20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Contractor's</w:t>
      </w:r>
      <w:r w:rsidRPr="00734421">
        <w:rPr>
          <w:rFonts w:eastAsia="Calibri" w:cs="Times New Roman"/>
          <w:spacing w:val="-16"/>
          <w:w w:val="105"/>
          <w:sz w:val="22"/>
        </w:rPr>
        <w:t xml:space="preserve"> </w:t>
      </w:r>
      <w:r w:rsidRPr="00734421">
        <w:rPr>
          <w:rFonts w:eastAsia="Calibri" w:cs="Times New Roman"/>
          <w:w w:val="105"/>
          <w:sz w:val="22"/>
        </w:rPr>
        <w:t>payment.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2" w:line="240" w:lineRule="exact"/>
        <w:rPr>
          <w:rFonts w:eastAsia="Calibri" w:cs="Times New Roman"/>
          <w:sz w:val="22"/>
        </w:rPr>
      </w:pPr>
    </w:p>
    <w:p w:rsidR="006E51B8" w:rsidRPr="00734421" w:rsidRDefault="006E51B8" w:rsidP="006E51B8">
      <w:pPr>
        <w:numPr>
          <w:ilvl w:val="2"/>
          <w:numId w:val="43"/>
        </w:numPr>
        <w:kinsoku w:val="0"/>
        <w:overflowPunct w:val="0"/>
        <w:autoSpaceDE w:val="0"/>
        <w:autoSpaceDN w:val="0"/>
        <w:adjustRightInd w:val="0"/>
        <w:ind w:left="1170" w:hanging="270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removal</w:t>
      </w:r>
      <w:r w:rsidRPr="00734421">
        <w:rPr>
          <w:rFonts w:eastAsia="Calibri" w:cs="Times New Roman"/>
          <w:spacing w:val="3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cut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material,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such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as</w:t>
      </w:r>
      <w:r w:rsidRPr="00734421">
        <w:rPr>
          <w:rFonts w:eastAsia="Calibri" w:cs="Times New Roman"/>
          <w:spacing w:val="-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baling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hay,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is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prohibited.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3" w:line="260" w:lineRule="exact"/>
        <w:rPr>
          <w:rFonts w:eastAsia="Calibri" w:cs="Times New Roman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left="1170" w:hanging="270"/>
        <w:rPr>
          <w:rFonts w:eastAsia="Calibri" w:cs="Times New Roman"/>
          <w:szCs w:val="24"/>
        </w:rPr>
      </w:pPr>
      <w:r w:rsidRPr="00734421">
        <w:rPr>
          <w:rFonts w:eastAsia="Calibri" w:cs="Times New Roman"/>
          <w:sz w:val="22"/>
        </w:rPr>
        <w:t>I.  Herbicide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use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is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strictly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prohibited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may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result</w:t>
      </w:r>
      <w:r w:rsidRPr="00734421">
        <w:rPr>
          <w:rFonts w:eastAsia="Calibri" w:cs="Times New Roman"/>
          <w:spacing w:val="3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termination</w:t>
      </w:r>
      <w:r w:rsidRPr="00734421">
        <w:rPr>
          <w:rFonts w:eastAsia="Calibri" w:cs="Times New Roman"/>
          <w:spacing w:val="3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contract.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4" w:line="120" w:lineRule="exact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right="1"/>
        <w:jc w:val="center"/>
        <w:rPr>
          <w:rFonts w:eastAsia="Calibri" w:cs="Times New Roman"/>
          <w:sz w:val="25"/>
          <w:szCs w:val="25"/>
        </w:rPr>
        <w:sectPr w:rsidR="006E51B8" w:rsidRPr="006E51B8" w:rsidSect="00A622CA">
          <w:type w:val="continuous"/>
          <w:pgSz w:w="12269" w:h="15840"/>
          <w:pgMar w:top="2160" w:right="2045" w:bottom="1800" w:left="2045" w:header="720" w:footer="720" w:gutter="0"/>
          <w:cols w:space="720" w:equalWidth="0">
            <w:col w:w="9044"/>
          </w:cols>
          <w:noEndnote/>
        </w:sect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9" w:line="200" w:lineRule="exact"/>
        <w:rPr>
          <w:rFonts w:eastAsia="Calibri" w:cs="Times New Roman"/>
          <w:sz w:val="20"/>
          <w:szCs w:val="20"/>
        </w:rPr>
      </w:pPr>
    </w:p>
    <w:p w:rsidR="006E51B8" w:rsidRPr="00734421" w:rsidRDefault="006E51B8" w:rsidP="006E51B8">
      <w:pPr>
        <w:numPr>
          <w:ilvl w:val="1"/>
          <w:numId w:val="45"/>
        </w:numPr>
        <w:kinsoku w:val="0"/>
        <w:overflowPunct w:val="0"/>
        <w:autoSpaceDE w:val="0"/>
        <w:autoSpaceDN w:val="0"/>
        <w:adjustRightInd w:val="0"/>
        <w:spacing w:before="29"/>
        <w:ind w:left="810" w:hanging="630"/>
        <w:rPr>
          <w:rFonts w:eastAsia="Calibri" w:cs="Times New Roman"/>
          <w:sz w:val="22"/>
        </w:rPr>
      </w:pPr>
      <w:r w:rsidRPr="00734421">
        <w:rPr>
          <w:rFonts w:eastAsia="Calibri" w:cs="Times New Roman"/>
          <w:b/>
          <w:bCs/>
          <w:szCs w:val="24"/>
        </w:rPr>
        <w:t xml:space="preserve"> </w:t>
      </w:r>
      <w:r w:rsidRPr="00734421">
        <w:rPr>
          <w:rFonts w:eastAsia="Calibri" w:cs="Times New Roman"/>
          <w:b/>
          <w:bCs/>
          <w:sz w:val="22"/>
        </w:rPr>
        <w:t>TRAFFIC</w:t>
      </w:r>
      <w:r w:rsidRPr="00734421">
        <w:rPr>
          <w:rFonts w:eastAsia="Calibri" w:cs="Times New Roman"/>
          <w:b/>
          <w:bCs/>
          <w:spacing w:val="34"/>
          <w:sz w:val="22"/>
        </w:rPr>
        <w:t xml:space="preserve"> </w:t>
      </w:r>
      <w:r w:rsidRPr="00734421">
        <w:rPr>
          <w:rFonts w:eastAsia="Calibri" w:cs="Times New Roman"/>
          <w:b/>
          <w:bCs/>
          <w:sz w:val="22"/>
        </w:rPr>
        <w:t>CONTROL</w:t>
      </w:r>
      <w:r w:rsidRPr="00734421">
        <w:rPr>
          <w:rFonts w:eastAsia="Calibri" w:cs="Times New Roman"/>
          <w:b/>
          <w:bCs/>
          <w:spacing w:val="31"/>
          <w:sz w:val="22"/>
        </w:rPr>
        <w:t xml:space="preserve"> </w:t>
      </w:r>
      <w:r w:rsidRPr="00734421">
        <w:rPr>
          <w:rFonts w:eastAsia="Calibri" w:cs="Times New Roman"/>
          <w:b/>
          <w:bCs/>
          <w:sz w:val="22"/>
        </w:rPr>
        <w:t>REQUIREMENTS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8" w:line="260" w:lineRule="exact"/>
        <w:rPr>
          <w:rFonts w:eastAsia="Calibri" w:cs="Times New Roman"/>
          <w:sz w:val="22"/>
        </w:rPr>
      </w:pPr>
    </w:p>
    <w:p w:rsidR="006E51B8" w:rsidRPr="00734421" w:rsidRDefault="006E51B8" w:rsidP="006E51B8">
      <w:pPr>
        <w:numPr>
          <w:ilvl w:val="2"/>
          <w:numId w:val="46"/>
        </w:numPr>
        <w:kinsoku w:val="0"/>
        <w:overflowPunct w:val="0"/>
        <w:autoSpaceDE w:val="0"/>
        <w:autoSpaceDN w:val="0"/>
        <w:adjustRightInd w:val="0"/>
        <w:spacing w:line="250" w:lineRule="auto"/>
        <w:ind w:left="1170" w:right="236" w:hanging="270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At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minimum,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abide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i/>
          <w:iCs/>
          <w:sz w:val="22"/>
        </w:rPr>
        <w:t>Manual</w:t>
      </w:r>
      <w:r w:rsidRPr="00734421">
        <w:rPr>
          <w:rFonts w:eastAsia="Calibri" w:cs="Times New Roman"/>
          <w:i/>
          <w:iCs/>
          <w:spacing w:val="26"/>
          <w:sz w:val="22"/>
        </w:rPr>
        <w:t xml:space="preserve"> </w:t>
      </w:r>
      <w:r w:rsidRPr="00734421">
        <w:rPr>
          <w:rFonts w:eastAsia="Calibri" w:cs="Times New Roman"/>
          <w:i/>
          <w:iCs/>
          <w:sz w:val="22"/>
        </w:rPr>
        <w:t>of</w:t>
      </w:r>
      <w:r w:rsidRPr="00734421">
        <w:rPr>
          <w:rFonts w:eastAsia="Calibri" w:cs="Times New Roman"/>
          <w:i/>
          <w:iCs/>
          <w:spacing w:val="24"/>
          <w:sz w:val="22"/>
        </w:rPr>
        <w:t xml:space="preserve"> </w:t>
      </w:r>
      <w:r w:rsidRPr="00734421">
        <w:rPr>
          <w:rFonts w:eastAsia="Calibri" w:cs="Times New Roman"/>
          <w:i/>
          <w:iCs/>
          <w:sz w:val="22"/>
        </w:rPr>
        <w:t>Uniform</w:t>
      </w:r>
      <w:r w:rsidRPr="00734421">
        <w:rPr>
          <w:rFonts w:eastAsia="Calibri" w:cs="Times New Roman"/>
          <w:i/>
          <w:iCs/>
          <w:spacing w:val="9"/>
          <w:sz w:val="22"/>
        </w:rPr>
        <w:t xml:space="preserve"> </w:t>
      </w:r>
      <w:r w:rsidRPr="00734421">
        <w:rPr>
          <w:rFonts w:eastAsia="Calibri" w:cs="Times New Roman"/>
          <w:i/>
          <w:iCs/>
          <w:sz w:val="22"/>
        </w:rPr>
        <w:t>Traffic</w:t>
      </w:r>
      <w:r w:rsidRPr="00734421">
        <w:rPr>
          <w:rFonts w:eastAsia="Calibri" w:cs="Times New Roman"/>
          <w:i/>
          <w:iCs/>
          <w:spacing w:val="7"/>
          <w:sz w:val="22"/>
        </w:rPr>
        <w:t xml:space="preserve"> </w:t>
      </w:r>
      <w:r w:rsidRPr="00734421">
        <w:rPr>
          <w:rFonts w:eastAsia="Calibri" w:cs="Times New Roman"/>
          <w:i/>
          <w:iCs/>
          <w:sz w:val="22"/>
        </w:rPr>
        <w:t>Control</w:t>
      </w:r>
      <w:r w:rsidRPr="00734421">
        <w:rPr>
          <w:rFonts w:eastAsia="Calibri" w:cs="Times New Roman"/>
          <w:i/>
          <w:iCs/>
          <w:spacing w:val="4"/>
          <w:sz w:val="22"/>
        </w:rPr>
        <w:t xml:space="preserve"> </w:t>
      </w:r>
      <w:r w:rsidRPr="00734421">
        <w:rPr>
          <w:rFonts w:eastAsia="Calibri" w:cs="Times New Roman"/>
          <w:i/>
          <w:iCs/>
          <w:sz w:val="22"/>
        </w:rPr>
        <w:t>Devices</w:t>
      </w:r>
      <w:r w:rsidRPr="00734421">
        <w:rPr>
          <w:rFonts w:eastAsia="Calibri" w:cs="Times New Roman"/>
          <w:i/>
          <w:iCs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(MUTCD),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current edition,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for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traffic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control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guidance.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2" w:line="240" w:lineRule="exact"/>
        <w:rPr>
          <w:rFonts w:eastAsia="Calibri" w:cs="Times New Roman"/>
          <w:sz w:val="22"/>
        </w:rPr>
      </w:pPr>
    </w:p>
    <w:p w:rsidR="006E51B8" w:rsidRPr="00734421" w:rsidRDefault="006E51B8" w:rsidP="006E51B8">
      <w:pPr>
        <w:numPr>
          <w:ilvl w:val="2"/>
          <w:numId w:val="46"/>
        </w:numPr>
        <w:kinsoku w:val="0"/>
        <w:overflowPunct w:val="0"/>
        <w:autoSpaceDE w:val="0"/>
        <w:autoSpaceDN w:val="0"/>
        <w:adjustRightInd w:val="0"/>
        <w:spacing w:line="257" w:lineRule="auto"/>
        <w:ind w:left="1170" w:right="631" w:hanging="270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Abide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Zone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Details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(See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Attachments</w:t>
      </w:r>
      <w:r w:rsidRPr="00734421">
        <w:rPr>
          <w:rFonts w:eastAsia="Calibri" w:cs="Times New Roman"/>
          <w:spacing w:val="42"/>
          <w:sz w:val="22"/>
        </w:rPr>
        <w:t xml:space="preserve"> </w:t>
      </w:r>
      <w:r w:rsidR="005A7E0F">
        <w:rPr>
          <w:rFonts w:eastAsia="Calibri" w:cs="Times New Roman"/>
          <w:spacing w:val="42"/>
          <w:sz w:val="22"/>
        </w:rPr>
        <w:t>“D”</w:t>
      </w:r>
      <w:r w:rsidRPr="00734421">
        <w:rPr>
          <w:rFonts w:eastAsia="Calibri" w:cs="Times New Roman"/>
          <w:sz w:val="22"/>
        </w:rPr>
        <w:t>),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for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continuous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 operations.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7" w:line="220" w:lineRule="exact"/>
        <w:rPr>
          <w:rFonts w:eastAsia="Calibri" w:cs="Times New Roman"/>
          <w:sz w:val="22"/>
        </w:rPr>
      </w:pPr>
    </w:p>
    <w:p w:rsidR="006E51B8" w:rsidRPr="00734421" w:rsidRDefault="006E51B8" w:rsidP="006E51B8">
      <w:pPr>
        <w:numPr>
          <w:ilvl w:val="3"/>
          <w:numId w:val="46"/>
        </w:numPr>
        <w:kinsoku w:val="0"/>
        <w:overflowPunct w:val="0"/>
        <w:autoSpaceDE w:val="0"/>
        <w:autoSpaceDN w:val="0"/>
        <w:adjustRightInd w:val="0"/>
        <w:spacing w:line="250" w:lineRule="auto"/>
        <w:ind w:left="1800" w:right="149" w:hanging="270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Perform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all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Tractor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as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continuous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operation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as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described</w:t>
      </w:r>
      <w:r w:rsidRPr="00734421">
        <w:rPr>
          <w:rFonts w:eastAsia="Calibri" w:cs="Times New Roman"/>
          <w:spacing w:val="2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these</w:t>
      </w:r>
      <w:r w:rsidRPr="00734421">
        <w:rPr>
          <w:rFonts w:eastAsia="Calibri" w:cs="Times New Roman"/>
          <w:w w:val="10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Specifications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as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shown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attached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"Continuous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Mowing"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details.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only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w w:val="9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direction</w:t>
      </w:r>
      <w:r w:rsidRPr="00734421">
        <w:rPr>
          <w:rFonts w:eastAsia="Calibri" w:cs="Times New Roman"/>
          <w:spacing w:val="3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traffic.</w:t>
      </w:r>
    </w:p>
    <w:p w:rsidR="006E51B8" w:rsidRPr="00734421" w:rsidRDefault="006E51B8" w:rsidP="006E51B8">
      <w:pPr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line="250" w:lineRule="auto"/>
        <w:ind w:left="1800" w:right="131" w:hanging="297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Any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signs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used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must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rigid,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piece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construction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covered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suitable</w:t>
      </w:r>
      <w:r w:rsidRPr="00734421">
        <w:rPr>
          <w:rFonts w:eastAsia="Calibri" w:cs="Times New Roman"/>
          <w:w w:val="10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sheeting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legend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(engineering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grade).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Roll-up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type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signs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may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used</w:t>
      </w:r>
      <w:r w:rsidRPr="00734421">
        <w:rPr>
          <w:rFonts w:eastAsia="Calibri" w:cs="Times New Roman"/>
          <w:spacing w:val="3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if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they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meet</w:t>
      </w:r>
      <w:r w:rsidRPr="00734421">
        <w:rPr>
          <w:rFonts w:eastAsia="Calibri" w:cs="Times New Roman"/>
          <w:w w:val="9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MUTCD</w:t>
      </w:r>
      <w:r w:rsidRPr="00734421">
        <w:rPr>
          <w:rFonts w:eastAsia="Calibri" w:cs="Times New Roman"/>
          <w:spacing w:val="3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Standard.</w:t>
      </w:r>
    </w:p>
    <w:p w:rsidR="006E51B8" w:rsidRPr="00734421" w:rsidRDefault="006E51B8" w:rsidP="006E51B8">
      <w:pPr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before="10"/>
        <w:ind w:left="1800" w:hanging="270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Do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not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cross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median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-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other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divided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highways. Equip (1)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support vehicles,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such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as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pickups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service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trucks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minimum</w:t>
      </w:r>
      <w:r w:rsidRPr="00734421">
        <w:rPr>
          <w:rFonts w:eastAsia="Calibri" w:cs="Times New Roman"/>
          <w:spacing w:val="3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one revolving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strobe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light,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amber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lens.</w:t>
      </w:r>
    </w:p>
    <w:p w:rsidR="006E51B8" w:rsidRPr="00734421" w:rsidRDefault="006E51B8" w:rsidP="006E51B8">
      <w:pPr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before="10" w:line="250" w:lineRule="auto"/>
        <w:ind w:left="1800" w:right="115" w:hanging="298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Use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shadow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vehicle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buffer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Tractor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operation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when</w:t>
      </w:r>
      <w:r w:rsidRPr="00734421">
        <w:rPr>
          <w:rFonts w:eastAsia="Calibri" w:cs="Times New Roman"/>
          <w:spacing w:val="3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it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is</w:t>
      </w:r>
      <w:r w:rsidRPr="00734421">
        <w:rPr>
          <w:rFonts w:eastAsia="Calibri" w:cs="Times New Roman"/>
          <w:spacing w:val="-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 within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three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feet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travel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way.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(See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Attachment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w w:val="130"/>
          <w:sz w:val="22"/>
        </w:rPr>
        <w:t>E-</w:t>
      </w:r>
      <w:r w:rsidRPr="00734421">
        <w:rPr>
          <w:rFonts w:eastAsia="Calibri" w:cs="Times New Roman"/>
          <w:spacing w:val="-15"/>
          <w:w w:val="13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Zone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Details)</w:t>
      </w:r>
    </w:p>
    <w:p w:rsidR="006E51B8" w:rsidRPr="00734421" w:rsidRDefault="006E51B8" w:rsidP="006E51B8">
      <w:pPr>
        <w:numPr>
          <w:ilvl w:val="0"/>
          <w:numId w:val="11"/>
        </w:numPr>
        <w:tabs>
          <w:tab w:val="left" w:pos="2554"/>
        </w:tabs>
        <w:kinsoku w:val="0"/>
        <w:overflowPunct w:val="0"/>
        <w:autoSpaceDE w:val="0"/>
        <w:autoSpaceDN w:val="0"/>
        <w:adjustRightInd w:val="0"/>
        <w:spacing w:line="253" w:lineRule="auto"/>
        <w:ind w:left="2561" w:right="134" w:hanging="360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Equip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support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vehicles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used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as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shadow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vehicle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48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inch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square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"Watch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for</w:t>
      </w:r>
      <w:r w:rsidRPr="00734421">
        <w:rPr>
          <w:rFonts w:eastAsia="Calibri" w:cs="Times New Roman"/>
          <w:spacing w:val="-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Mowers"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sign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18</w:t>
      </w:r>
      <w:r w:rsidRPr="00734421">
        <w:rPr>
          <w:rFonts w:eastAsia="Calibri" w:cs="Times New Roman"/>
          <w:spacing w:val="-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inch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slow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moving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emblem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attached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mounted</w:t>
      </w:r>
      <w:r w:rsidRPr="00734421">
        <w:rPr>
          <w:rFonts w:eastAsia="Calibri" w:cs="Times New Roman"/>
          <w:spacing w:val="32"/>
          <w:sz w:val="22"/>
        </w:rPr>
        <w:t xml:space="preserve"> </w:t>
      </w:r>
      <w:r w:rsidR="00C4793F" w:rsidRPr="00734421">
        <w:rPr>
          <w:rFonts w:eastAsia="Calibri" w:cs="Times New Roman"/>
          <w:sz w:val="22"/>
        </w:rPr>
        <w:t>on the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rear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Shadow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vehicle.</w:t>
      </w:r>
    </w:p>
    <w:p w:rsidR="006E51B8" w:rsidRPr="00734421" w:rsidRDefault="006E51B8" w:rsidP="006E51B8">
      <w:pPr>
        <w:numPr>
          <w:ilvl w:val="0"/>
          <w:numId w:val="11"/>
        </w:numPr>
        <w:tabs>
          <w:tab w:val="left" w:pos="2554"/>
        </w:tabs>
        <w:kinsoku w:val="0"/>
        <w:overflowPunct w:val="0"/>
        <w:autoSpaceDE w:val="0"/>
        <w:autoSpaceDN w:val="0"/>
        <w:adjustRightInd w:val="0"/>
        <w:spacing w:before="10" w:line="239" w:lineRule="exact"/>
        <w:ind w:left="2561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Equip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shadow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vehicle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minimum</w:t>
      </w:r>
      <w:r w:rsidRPr="00734421">
        <w:rPr>
          <w:rFonts w:eastAsia="Calibri" w:cs="Times New Roman"/>
          <w:spacing w:val="3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one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w w:val="110"/>
          <w:sz w:val="22"/>
        </w:rPr>
        <w:t>(1)</w:t>
      </w:r>
      <w:r w:rsidRPr="00734421">
        <w:rPr>
          <w:rFonts w:eastAsia="Calibri" w:cs="Times New Roman"/>
          <w:spacing w:val="-17"/>
          <w:w w:val="1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revolving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strobe</w:t>
      </w:r>
      <w:r w:rsidRPr="00734421">
        <w:rPr>
          <w:rFonts w:eastAsia="Calibri" w:cs="Times New Roman"/>
          <w:spacing w:val="-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type light,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amber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lens.</w:t>
      </w: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" w:line="260" w:lineRule="exact"/>
        <w:rPr>
          <w:rFonts w:eastAsia="Calibri" w:cs="Times New Roman"/>
          <w:sz w:val="26"/>
          <w:szCs w:val="26"/>
        </w:rPr>
      </w:pPr>
    </w:p>
    <w:p w:rsidR="006E51B8" w:rsidRPr="00734421" w:rsidRDefault="006E51B8" w:rsidP="006E51B8">
      <w:pPr>
        <w:numPr>
          <w:ilvl w:val="2"/>
          <w:numId w:val="46"/>
        </w:numPr>
        <w:kinsoku w:val="0"/>
        <w:overflowPunct w:val="0"/>
        <w:autoSpaceDE w:val="0"/>
        <w:autoSpaceDN w:val="0"/>
        <w:adjustRightInd w:val="0"/>
        <w:spacing w:line="250" w:lineRule="auto"/>
        <w:ind w:left="1170" w:right="140" w:hanging="270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Do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not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exceed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ten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mile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zone.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Only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one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Tractor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operation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zone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w w:val="10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allowed.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Additional</w:t>
      </w:r>
      <w:r w:rsidRPr="00734421">
        <w:rPr>
          <w:rFonts w:eastAsia="Calibri" w:cs="Times New Roman"/>
          <w:spacing w:val="2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zones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allowed,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separated</w:t>
      </w:r>
      <w:r w:rsidRPr="006E51B8">
        <w:rPr>
          <w:rFonts w:eastAsia="Calibri" w:cs="Times New Roman"/>
          <w:spacing w:val="21"/>
          <w:szCs w:val="24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minimum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two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(2</w:t>
      </w:r>
      <w:r w:rsidR="00C63E67" w:rsidRPr="00734421">
        <w:rPr>
          <w:rFonts w:eastAsia="Calibri" w:cs="Times New Roman"/>
          <w:sz w:val="22"/>
        </w:rPr>
        <w:t>)</w:t>
      </w:r>
      <w:r w:rsidR="00C63E67" w:rsidRPr="00734421">
        <w:rPr>
          <w:rFonts w:eastAsia="Calibri" w:cs="Times New Roman"/>
          <w:w w:val="106"/>
          <w:sz w:val="22"/>
        </w:rPr>
        <w:t xml:space="preserve"> miles</w:t>
      </w:r>
      <w:r w:rsidRPr="00734421">
        <w:rPr>
          <w:rFonts w:eastAsia="Calibri" w:cs="Times New Roman"/>
          <w:sz w:val="22"/>
        </w:rPr>
        <w:t>.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Do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not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exceed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20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miles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without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completing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trimming.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1" w:line="240" w:lineRule="exact"/>
        <w:rPr>
          <w:rFonts w:eastAsia="Calibri" w:cs="Times New Roman"/>
          <w:sz w:val="22"/>
        </w:rPr>
      </w:pPr>
    </w:p>
    <w:p w:rsidR="006E51B8" w:rsidRPr="00734421" w:rsidRDefault="006E51B8" w:rsidP="006E51B8">
      <w:pPr>
        <w:numPr>
          <w:ilvl w:val="3"/>
          <w:numId w:val="46"/>
        </w:numPr>
        <w:kinsoku w:val="0"/>
        <w:overflowPunct w:val="0"/>
        <w:autoSpaceDE w:val="0"/>
        <w:autoSpaceDN w:val="0"/>
        <w:adjustRightInd w:val="0"/>
        <w:spacing w:line="250" w:lineRule="auto"/>
        <w:ind w:left="1800" w:right="169" w:hanging="270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  <w:u w:val="single"/>
        </w:rPr>
        <w:lastRenderedPageBreak/>
        <w:t>Signs</w:t>
      </w:r>
      <w:r w:rsidRPr="00734421">
        <w:rPr>
          <w:rFonts w:eastAsia="Calibri" w:cs="Times New Roman"/>
          <w:sz w:val="22"/>
        </w:rPr>
        <w:t>-</w:t>
      </w:r>
      <w:r w:rsidRPr="00734421">
        <w:rPr>
          <w:rFonts w:eastAsia="Calibri" w:cs="Times New Roman"/>
          <w:spacing w:val="-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Place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"Watch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for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Mowers"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sign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flags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attached</w:t>
      </w:r>
      <w:r w:rsidRPr="00734421">
        <w:rPr>
          <w:rFonts w:eastAsia="Calibri" w:cs="Times New Roman"/>
          <w:spacing w:val="3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at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each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end</w:t>
      </w:r>
      <w:r w:rsidRPr="00734421">
        <w:rPr>
          <w:rFonts w:eastAsia="Calibri" w:cs="Times New Roman"/>
          <w:spacing w:val="3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</w:t>
      </w:r>
      <w:r w:rsidRPr="00734421">
        <w:rPr>
          <w:rFonts w:eastAsia="Calibri" w:cs="Times New Roman"/>
          <w:w w:val="9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zone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direction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traffic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both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median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outside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shoulders.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3" w:line="240" w:lineRule="exact"/>
        <w:rPr>
          <w:rFonts w:eastAsia="Calibri" w:cs="Times New Roman"/>
          <w:sz w:val="22"/>
        </w:rPr>
      </w:pPr>
    </w:p>
    <w:p w:rsidR="006E51B8" w:rsidRPr="00734421" w:rsidRDefault="006E51B8" w:rsidP="006E51B8">
      <w:pPr>
        <w:numPr>
          <w:ilvl w:val="2"/>
          <w:numId w:val="46"/>
        </w:numPr>
        <w:kinsoku w:val="0"/>
        <w:overflowPunct w:val="0"/>
        <w:autoSpaceDE w:val="0"/>
        <w:autoSpaceDN w:val="0"/>
        <w:adjustRightInd w:val="0"/>
        <w:spacing w:line="253" w:lineRule="auto"/>
        <w:ind w:left="1170" w:right="160" w:hanging="270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Buffer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tractor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mowers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traveling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within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three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(3)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feet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traveled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way,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crossing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lanes,</w:t>
      </w:r>
      <w:r w:rsidRPr="00734421">
        <w:rPr>
          <w:rFonts w:eastAsia="Calibri" w:cs="Times New Roman"/>
          <w:w w:val="9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traveling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paved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shoulders,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moving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equipment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other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locations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(dead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heading),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Shadow Vehicle.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9" w:line="240" w:lineRule="exact"/>
        <w:rPr>
          <w:rFonts w:eastAsia="Calibri" w:cs="Times New Roman"/>
          <w:sz w:val="22"/>
        </w:rPr>
      </w:pPr>
    </w:p>
    <w:p w:rsidR="006E51B8" w:rsidRPr="00734421" w:rsidRDefault="006E51B8" w:rsidP="006E51B8">
      <w:pPr>
        <w:numPr>
          <w:ilvl w:val="3"/>
          <w:numId w:val="46"/>
        </w:numPr>
        <w:kinsoku w:val="0"/>
        <w:overflowPunct w:val="0"/>
        <w:autoSpaceDE w:val="0"/>
        <w:autoSpaceDN w:val="0"/>
        <w:adjustRightInd w:val="0"/>
        <w:spacing w:line="243" w:lineRule="auto"/>
        <w:ind w:left="1800" w:right="113" w:hanging="360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Operations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may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restricted</w:t>
      </w:r>
      <w:r w:rsidRPr="00734421">
        <w:rPr>
          <w:rFonts w:eastAsia="Calibri" w:cs="Times New Roman"/>
          <w:spacing w:val="3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when,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opinion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734421">
        <w:rPr>
          <w:rFonts w:eastAsia="Calibri" w:cs="Times New Roman"/>
          <w:sz w:val="22"/>
        </w:rPr>
        <w:t>,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continuance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w w:val="10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would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seriously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hinder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traffic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is</w:t>
      </w:r>
      <w:r w:rsidRPr="00734421">
        <w:rPr>
          <w:rFonts w:eastAsia="Calibri" w:cs="Times New Roman"/>
          <w:spacing w:val="-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unsafe.</w:t>
      </w:r>
    </w:p>
    <w:p w:rsidR="006E51B8" w:rsidRPr="00734421" w:rsidRDefault="006E51B8" w:rsidP="00C63E67">
      <w:pPr>
        <w:kinsoku w:val="0"/>
        <w:overflowPunct w:val="0"/>
        <w:autoSpaceDE w:val="0"/>
        <w:autoSpaceDN w:val="0"/>
        <w:adjustRightInd w:val="0"/>
        <w:spacing w:before="14" w:line="250" w:lineRule="auto"/>
        <w:ind w:left="1820" w:right="464" w:hanging="353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 xml:space="preserve">2.  </w:t>
      </w:r>
      <w:r w:rsidRPr="00734421">
        <w:rPr>
          <w:rFonts w:eastAsia="Calibri" w:cs="Times New Roman"/>
          <w:spacing w:val="4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Move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equipment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materials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on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across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traveled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way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at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other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times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w w:val="9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manner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as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not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unduly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interfere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traffic.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There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shall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reduction</w:t>
      </w:r>
      <w:r w:rsidRPr="00734421">
        <w:rPr>
          <w:rFonts w:eastAsia="Calibri" w:cs="Times New Roman"/>
          <w:spacing w:val="3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total</w:t>
      </w:r>
      <w:r w:rsidR="00C63E67">
        <w:rPr>
          <w:rFonts w:eastAsia="Calibri" w:cs="Times New Roman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number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available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traveled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ways.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Schedule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arrange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ensure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least inconvenience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utmost</w:t>
      </w:r>
      <w:r w:rsidRPr="00734421">
        <w:rPr>
          <w:rFonts w:eastAsia="Calibri" w:cs="Times New Roman"/>
          <w:spacing w:val="3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safety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traveling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public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Contractor's</w:t>
      </w:r>
      <w:r w:rsidRPr="00734421">
        <w:rPr>
          <w:rFonts w:eastAsia="Calibri" w:cs="Times New Roman"/>
          <w:w w:val="10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Department's</w:t>
      </w:r>
      <w:r w:rsidRPr="00734421">
        <w:rPr>
          <w:rFonts w:eastAsia="Calibri" w:cs="Times New Roman"/>
          <w:spacing w:val="4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forces.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2" w:line="240" w:lineRule="exact"/>
        <w:rPr>
          <w:rFonts w:eastAsia="Calibri" w:cs="Times New Roman"/>
          <w:sz w:val="22"/>
        </w:rPr>
      </w:pPr>
    </w:p>
    <w:p w:rsidR="006E51B8" w:rsidRPr="00734421" w:rsidRDefault="006E51B8" w:rsidP="006E51B8">
      <w:pPr>
        <w:numPr>
          <w:ilvl w:val="2"/>
          <w:numId w:val="46"/>
        </w:numPr>
        <w:kinsoku w:val="0"/>
        <w:overflowPunct w:val="0"/>
        <w:autoSpaceDE w:val="0"/>
        <w:autoSpaceDN w:val="0"/>
        <w:adjustRightInd w:val="0"/>
        <w:spacing w:line="257" w:lineRule="auto"/>
        <w:ind w:left="1170" w:right="335" w:hanging="270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Notify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734421">
        <w:rPr>
          <w:rFonts w:eastAsia="Calibri" w:cs="Times New Roman"/>
          <w:sz w:val="22"/>
        </w:rPr>
        <w:t>,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 writing,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any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accident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that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involves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Contractor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while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fulfilling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this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Contract.</w:t>
      </w:r>
    </w:p>
    <w:p w:rsidR="006E51B8" w:rsidRPr="00734421" w:rsidRDefault="006E51B8" w:rsidP="006E51B8">
      <w:pPr>
        <w:numPr>
          <w:ilvl w:val="3"/>
          <w:numId w:val="46"/>
        </w:numPr>
        <w:kinsoku w:val="0"/>
        <w:overflowPunct w:val="0"/>
        <w:autoSpaceDE w:val="0"/>
        <w:autoSpaceDN w:val="0"/>
        <w:adjustRightInd w:val="0"/>
        <w:spacing w:before="10" w:line="250" w:lineRule="auto"/>
        <w:ind w:left="1805" w:right="389" w:hanging="365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Submit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incident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report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within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forty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eight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pacing w:val="-7"/>
          <w:sz w:val="22"/>
        </w:rPr>
        <w:t>(</w:t>
      </w:r>
      <w:r w:rsidRPr="00734421">
        <w:rPr>
          <w:rFonts w:eastAsia="Calibri" w:cs="Times New Roman"/>
          <w:sz w:val="22"/>
        </w:rPr>
        <w:t>48)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working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hours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after incident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which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described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accident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full,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names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those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involved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contact</w:t>
      </w:r>
      <w:r w:rsidRPr="00734421">
        <w:rPr>
          <w:rFonts w:eastAsia="Calibri" w:cs="Times New Roman"/>
          <w:w w:val="9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phone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numbers,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extent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injury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damage.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line="250" w:lineRule="auto"/>
        <w:ind w:left="1800" w:right="157" w:hanging="258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2. Employees</w:t>
      </w:r>
      <w:r w:rsidRPr="00734421">
        <w:rPr>
          <w:rFonts w:eastAsia="Calibri" w:cs="Times New Roman"/>
          <w:spacing w:val="3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shall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carry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business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cards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that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have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name,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address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phone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numbers of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Contractor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upon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request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individuals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involved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accident.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eastAsia="Calibri" w:cs="Times New Roman"/>
          <w:sz w:val="22"/>
        </w:rPr>
      </w:pP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ind w:right="104"/>
        <w:jc w:val="center"/>
        <w:rPr>
          <w:rFonts w:eastAsia="Calibri" w:cs="Times New Roman"/>
          <w:sz w:val="22"/>
        </w:rPr>
        <w:sectPr w:rsidR="006E51B8" w:rsidRPr="00734421" w:rsidSect="00A622CA">
          <w:type w:val="continuous"/>
          <w:pgSz w:w="12269" w:h="15840"/>
          <w:pgMar w:top="2160" w:right="2045" w:bottom="1800" w:left="2045" w:header="720" w:footer="720" w:gutter="0"/>
          <w:cols w:space="720" w:equalWidth="0">
            <w:col w:w="8984"/>
          </w:cols>
          <w:noEndnote/>
        </w:sect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3" w:line="200" w:lineRule="exact"/>
        <w:rPr>
          <w:rFonts w:eastAsia="Calibri" w:cs="Times New Roman"/>
          <w:szCs w:val="24"/>
        </w:rPr>
      </w:pPr>
    </w:p>
    <w:p w:rsidR="006E51B8" w:rsidRPr="00734421" w:rsidRDefault="006E51B8" w:rsidP="000549D2">
      <w:pPr>
        <w:kinsoku w:val="0"/>
        <w:overflowPunct w:val="0"/>
        <w:autoSpaceDE w:val="0"/>
        <w:autoSpaceDN w:val="0"/>
        <w:adjustRightInd w:val="0"/>
        <w:spacing w:before="29"/>
        <w:ind w:left="810" w:hanging="630"/>
        <w:rPr>
          <w:rFonts w:eastAsia="Calibri" w:cs="Times New Roman"/>
          <w:sz w:val="22"/>
        </w:rPr>
      </w:pPr>
      <w:r w:rsidRPr="006E51B8">
        <w:rPr>
          <w:rFonts w:eastAsia="Calibri" w:cs="Times New Roman"/>
          <w:b/>
          <w:bCs/>
          <w:w w:val="95"/>
          <w:szCs w:val="24"/>
        </w:rPr>
        <w:t>4.</w:t>
      </w:r>
      <w:r w:rsidRPr="00734421">
        <w:rPr>
          <w:rFonts w:eastAsia="Calibri" w:cs="Times New Roman"/>
          <w:b/>
          <w:bCs/>
          <w:sz w:val="22"/>
        </w:rPr>
        <w:t xml:space="preserve">06   </w:t>
      </w:r>
      <w:r w:rsidR="000549D2">
        <w:rPr>
          <w:rFonts w:eastAsia="Calibri" w:cs="Times New Roman"/>
          <w:b/>
          <w:bCs/>
          <w:sz w:val="22"/>
        </w:rPr>
        <w:t xml:space="preserve"> </w:t>
      </w:r>
      <w:r w:rsidRPr="00734421">
        <w:rPr>
          <w:rFonts w:eastAsia="Calibri" w:cs="Times New Roman"/>
          <w:b/>
          <w:bCs/>
          <w:sz w:val="22"/>
        </w:rPr>
        <w:t>QUALITY</w:t>
      </w:r>
      <w:r w:rsidRPr="00734421">
        <w:rPr>
          <w:rFonts w:eastAsia="Calibri" w:cs="Times New Roman"/>
          <w:b/>
          <w:bCs/>
          <w:spacing w:val="46"/>
          <w:sz w:val="22"/>
        </w:rPr>
        <w:t xml:space="preserve"> </w:t>
      </w:r>
      <w:r w:rsidRPr="00734421">
        <w:rPr>
          <w:rFonts w:eastAsia="Calibri" w:cs="Times New Roman"/>
          <w:b/>
          <w:bCs/>
          <w:sz w:val="22"/>
        </w:rPr>
        <w:t>ACCEPTANCE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9" w:line="280" w:lineRule="exact"/>
        <w:rPr>
          <w:rFonts w:eastAsia="Calibri" w:cs="Times New Roman"/>
          <w:sz w:val="22"/>
        </w:rPr>
      </w:pPr>
    </w:p>
    <w:p w:rsidR="006E51B8" w:rsidRPr="00734421" w:rsidRDefault="006E51B8" w:rsidP="000549D2">
      <w:pPr>
        <w:numPr>
          <w:ilvl w:val="2"/>
          <w:numId w:val="47"/>
        </w:numPr>
        <w:kinsoku w:val="0"/>
        <w:overflowPunct w:val="0"/>
        <w:autoSpaceDE w:val="0"/>
        <w:autoSpaceDN w:val="0"/>
        <w:adjustRightInd w:val="0"/>
        <w:spacing w:line="249" w:lineRule="auto"/>
        <w:ind w:left="1170" w:right="312" w:hanging="270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="00C63E67" w:rsidRPr="00734421">
        <w:rPr>
          <w:rFonts w:eastAsia="Calibri" w:cs="Times New Roman"/>
          <w:sz w:val="22"/>
        </w:rPr>
        <w:t>height of</w:t>
      </w:r>
      <w:r w:rsidRPr="00734421">
        <w:rPr>
          <w:rFonts w:eastAsia="Calibri" w:cs="Times New Roman"/>
          <w:spacing w:val="3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all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="00C4793F" w:rsidRPr="00734421">
        <w:rPr>
          <w:rFonts w:eastAsia="Calibri" w:cs="Times New Roman"/>
          <w:sz w:val="22"/>
        </w:rPr>
        <w:t xml:space="preserve">vegetation </w:t>
      </w:r>
      <w:r w:rsidR="00C4793F" w:rsidRPr="00734421">
        <w:rPr>
          <w:rFonts w:eastAsia="Calibri" w:cs="Times New Roman"/>
          <w:spacing w:val="19"/>
          <w:sz w:val="22"/>
        </w:rPr>
        <w:t>after</w:t>
      </w:r>
      <w:r w:rsidRPr="00734421">
        <w:rPr>
          <w:rFonts w:eastAsia="Calibri" w:cs="Times New Roman"/>
          <w:spacing w:val="3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any</w:t>
      </w:r>
      <w:r w:rsidRPr="00734421">
        <w:rPr>
          <w:rFonts w:eastAsia="Calibri" w:cs="Times New Roman"/>
          <w:spacing w:val="2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Tractor</w:t>
      </w:r>
      <w:r w:rsidRPr="00734421">
        <w:rPr>
          <w:rFonts w:eastAsia="Calibri" w:cs="Times New Roman"/>
          <w:spacing w:val="2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4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Trimming</w:t>
      </w:r>
      <w:r w:rsidRPr="00734421">
        <w:rPr>
          <w:rFonts w:eastAsia="Calibri" w:cs="Times New Roman"/>
          <w:spacing w:val="4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operations</w:t>
      </w:r>
      <w:r w:rsidRPr="00734421">
        <w:rPr>
          <w:rFonts w:eastAsia="Calibri" w:cs="Times New Roman"/>
          <w:spacing w:val="3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shall</w:t>
      </w:r>
      <w:r w:rsidRPr="00734421">
        <w:rPr>
          <w:rFonts w:eastAsia="Calibri" w:cs="Times New Roman"/>
          <w:spacing w:val="4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4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3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6- inch</w:t>
      </w:r>
      <w:r w:rsidRPr="00734421">
        <w:rPr>
          <w:rFonts w:eastAsia="Calibri" w:cs="Times New Roman"/>
          <w:spacing w:val="4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3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height,</w:t>
      </w:r>
      <w:r w:rsidRPr="00734421">
        <w:rPr>
          <w:rFonts w:eastAsia="Calibri" w:cs="Times New Roman"/>
          <w:spacing w:val="3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except</w:t>
      </w:r>
      <w:r w:rsidRPr="00734421">
        <w:rPr>
          <w:rFonts w:eastAsia="Calibri" w:cs="Times New Roman"/>
          <w:spacing w:val="3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for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woody</w:t>
      </w:r>
      <w:r w:rsidRPr="00734421">
        <w:rPr>
          <w:rFonts w:eastAsia="Calibri" w:cs="Times New Roman"/>
          <w:spacing w:val="3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vegetation</w:t>
      </w:r>
      <w:r w:rsidRPr="00734421">
        <w:rPr>
          <w:rFonts w:eastAsia="Calibri" w:cs="Times New Roman"/>
          <w:spacing w:val="47"/>
          <w:sz w:val="22"/>
        </w:rPr>
        <w:t xml:space="preserve"> </w:t>
      </w:r>
      <w:r w:rsidR="00247134" w:rsidRPr="00734421">
        <w:rPr>
          <w:rFonts w:eastAsia="Calibri" w:cs="Times New Roman"/>
          <w:sz w:val="22"/>
        </w:rPr>
        <w:t xml:space="preserve">between </w:t>
      </w:r>
      <w:r w:rsidR="00247134" w:rsidRPr="00734421">
        <w:rPr>
          <w:rFonts w:eastAsia="Calibri" w:cs="Times New Roman"/>
          <w:spacing w:val="2"/>
          <w:sz w:val="22"/>
        </w:rPr>
        <w:t>2</w:t>
      </w:r>
      <w:r w:rsidRPr="00734421">
        <w:rPr>
          <w:rFonts w:eastAsia="Calibri" w:cs="Times New Roman"/>
          <w:sz w:val="22"/>
        </w:rPr>
        <w:t xml:space="preserve"> </w:t>
      </w:r>
      <w:r w:rsidRPr="00734421">
        <w:rPr>
          <w:rFonts w:eastAsia="Calibri" w:cs="Times New Roman"/>
          <w:spacing w:val="26"/>
          <w:sz w:val="22"/>
        </w:rPr>
        <w:t>1/2</w:t>
      </w:r>
      <w:r w:rsidRPr="00734421">
        <w:rPr>
          <w:rFonts w:eastAsia="Calibri" w:cs="Times New Roman"/>
          <w:i/>
          <w:iCs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3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3</w:t>
      </w:r>
      <w:r w:rsidRPr="00734421">
        <w:rPr>
          <w:rFonts w:eastAsia="Calibri" w:cs="Times New Roman"/>
          <w:spacing w:val="3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inches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caliper</w:t>
      </w:r>
      <w:r w:rsidRPr="00734421">
        <w:rPr>
          <w:rFonts w:eastAsia="Calibri" w:cs="Times New Roman"/>
          <w:spacing w:val="3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</w:t>
      </w:r>
      <w:proofErr w:type="spellStart"/>
      <w:r w:rsidR="000549D2">
        <w:rPr>
          <w:rFonts w:eastAsia="Calibri" w:cs="Times New Roman"/>
          <w:sz w:val="22"/>
        </w:rPr>
        <w:t>dbh</w:t>
      </w:r>
      <w:proofErr w:type="spellEnd"/>
      <w:r w:rsidRPr="00734421">
        <w:rPr>
          <w:rFonts w:eastAsia="Calibri" w:cs="Times New Roman"/>
          <w:sz w:val="22"/>
        </w:rPr>
        <w:t>), which</w:t>
      </w:r>
      <w:r w:rsidRPr="00734421">
        <w:rPr>
          <w:rFonts w:eastAsia="Calibri" w:cs="Times New Roman"/>
          <w:spacing w:val="4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shall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="00247134" w:rsidRPr="00734421">
        <w:rPr>
          <w:rFonts w:eastAsia="Calibri" w:cs="Times New Roman"/>
          <w:sz w:val="22"/>
        </w:rPr>
        <w:t>trimmed to</w:t>
      </w:r>
      <w:r w:rsidRPr="00734421">
        <w:rPr>
          <w:rFonts w:eastAsia="Calibri" w:cs="Times New Roman"/>
          <w:spacing w:val="3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less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than</w:t>
      </w:r>
      <w:r w:rsidRPr="00734421">
        <w:rPr>
          <w:rFonts w:eastAsia="Calibri" w:cs="Times New Roman"/>
          <w:spacing w:val="4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6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inches.</w:t>
      </w:r>
      <w:r w:rsidRPr="00734421">
        <w:rPr>
          <w:rFonts w:eastAsia="Calibri" w:cs="Times New Roman"/>
          <w:spacing w:val="3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Heights</w:t>
      </w:r>
      <w:r w:rsidRPr="00734421">
        <w:rPr>
          <w:rFonts w:eastAsia="Calibri" w:cs="Times New Roman"/>
          <w:spacing w:val="4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4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34"/>
          <w:sz w:val="22"/>
        </w:rPr>
        <w:t xml:space="preserve"> </w:t>
      </w:r>
      <w:r w:rsidRPr="00734421">
        <w:rPr>
          <w:rFonts w:eastAsia="Calibri" w:cs="Times New Roman"/>
          <w:sz w:val="22"/>
        </w:rPr>
        <w:t xml:space="preserve">determined 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taking</w:t>
      </w:r>
      <w:r w:rsidRPr="00734421">
        <w:rPr>
          <w:rFonts w:eastAsia="Calibri" w:cs="Times New Roman"/>
          <w:spacing w:val="35"/>
          <w:sz w:val="22"/>
        </w:rPr>
        <w:t xml:space="preserve"> </w:t>
      </w:r>
      <w:r w:rsidRPr="00734421">
        <w:rPr>
          <w:rFonts w:eastAsia="Calibri" w:cs="Times New Roman"/>
          <w:sz w:val="22"/>
        </w:rPr>
        <w:t xml:space="preserve">the average 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 xml:space="preserve">three 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(3)</w:t>
      </w:r>
      <w:r w:rsidRPr="00734421">
        <w:rPr>
          <w:rFonts w:eastAsia="Calibri" w:cs="Times New Roman"/>
          <w:spacing w:val="33"/>
          <w:sz w:val="22"/>
        </w:rPr>
        <w:t xml:space="preserve"> </w:t>
      </w:r>
      <w:r w:rsidRPr="00734421">
        <w:rPr>
          <w:rFonts w:eastAsia="Calibri" w:cs="Times New Roman"/>
          <w:sz w:val="22"/>
        </w:rPr>
        <w:t xml:space="preserve">measurements </w:t>
      </w:r>
      <w:r w:rsidRPr="00734421">
        <w:rPr>
          <w:rFonts w:eastAsia="Calibri" w:cs="Times New Roman"/>
          <w:spacing w:val="4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at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41"/>
          <w:sz w:val="22"/>
        </w:rPr>
        <w:t xml:space="preserve"> </w:t>
      </w:r>
      <w:r w:rsidRPr="00734421">
        <w:rPr>
          <w:rFonts w:eastAsia="Calibri" w:cs="Times New Roman"/>
          <w:sz w:val="22"/>
        </w:rPr>
        <w:t xml:space="preserve">following 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locations:</w:t>
      </w:r>
    </w:p>
    <w:p w:rsidR="006E51B8" w:rsidRPr="00734421" w:rsidRDefault="006E51B8" w:rsidP="000549D2">
      <w:pPr>
        <w:numPr>
          <w:ilvl w:val="0"/>
          <w:numId w:val="10"/>
        </w:numPr>
        <w:tabs>
          <w:tab w:val="left" w:pos="1876"/>
        </w:tabs>
        <w:kinsoku w:val="0"/>
        <w:overflowPunct w:val="0"/>
        <w:autoSpaceDE w:val="0"/>
        <w:autoSpaceDN w:val="0"/>
        <w:adjustRightInd w:val="0"/>
        <w:spacing w:before="1" w:line="250" w:lineRule="auto"/>
        <w:ind w:left="1876" w:right="216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One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fourth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distance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from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edge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pavement</w:t>
      </w:r>
      <w:r w:rsidRPr="00734421">
        <w:rPr>
          <w:rFonts w:eastAsia="Calibri" w:cs="Times New Roman"/>
          <w:spacing w:val="2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(edge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payment</w:t>
      </w:r>
      <w:r w:rsidRPr="00734421">
        <w:rPr>
          <w:rFonts w:eastAsia="Calibri" w:cs="Times New Roman"/>
          <w:spacing w:val="4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includes</w:t>
      </w:r>
      <w:r w:rsidRPr="00734421">
        <w:rPr>
          <w:rFonts w:eastAsia="Calibri" w:cs="Times New Roman"/>
          <w:w w:val="9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paved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shoulders)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shoulder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point.</w:t>
      </w:r>
    </w:p>
    <w:p w:rsidR="006E51B8" w:rsidRPr="00734421" w:rsidRDefault="006E51B8" w:rsidP="000549D2">
      <w:pPr>
        <w:numPr>
          <w:ilvl w:val="0"/>
          <w:numId w:val="10"/>
        </w:numPr>
        <w:tabs>
          <w:tab w:val="left" w:pos="1868"/>
        </w:tabs>
        <w:kinsoku w:val="0"/>
        <w:overflowPunct w:val="0"/>
        <w:autoSpaceDE w:val="0"/>
        <w:autoSpaceDN w:val="0"/>
        <w:adjustRightInd w:val="0"/>
        <w:spacing w:line="250" w:lineRule="auto"/>
        <w:ind w:left="1868" w:right="328" w:hanging="353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One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half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distance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from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shoulder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point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bottom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ditch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w w:val="10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slope,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whichever</w:t>
      </w:r>
      <w:r w:rsidRPr="00734421">
        <w:rPr>
          <w:rFonts w:eastAsia="Calibri" w:cs="Times New Roman"/>
          <w:spacing w:val="3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is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applicable;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</w:p>
    <w:p w:rsidR="006E51B8" w:rsidRPr="00734421" w:rsidRDefault="006E51B8" w:rsidP="000549D2">
      <w:pPr>
        <w:numPr>
          <w:ilvl w:val="0"/>
          <w:numId w:val="10"/>
        </w:numPr>
        <w:tabs>
          <w:tab w:val="left" w:pos="1861"/>
        </w:tabs>
        <w:kinsoku w:val="0"/>
        <w:overflowPunct w:val="0"/>
        <w:autoSpaceDE w:val="0"/>
        <w:autoSpaceDN w:val="0"/>
        <w:adjustRightInd w:val="0"/>
        <w:spacing w:line="250" w:lineRule="auto"/>
        <w:ind w:left="1868" w:right="551" w:hanging="353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At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midpoint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 the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farthest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pass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from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edge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 the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pavement.</w:t>
      </w:r>
      <w:r w:rsidRPr="00734421">
        <w:rPr>
          <w:rFonts w:eastAsia="Calibri" w:cs="Times New Roman"/>
          <w:spacing w:val="3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w w:val="10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Department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give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allowance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two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(2)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inches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higher</w:t>
      </w:r>
      <w:r w:rsidRPr="00734421">
        <w:rPr>
          <w:rFonts w:eastAsia="Calibri" w:cs="Times New Roman"/>
          <w:spacing w:val="3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lower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than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w w:val="10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specified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height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six</w:t>
      </w:r>
      <w:r w:rsidRPr="00734421">
        <w:rPr>
          <w:rFonts w:eastAsia="Calibri" w:cs="Times New Roman"/>
          <w:spacing w:val="-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(6)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inches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when</w:t>
      </w:r>
      <w:r w:rsidRPr="00734421">
        <w:rPr>
          <w:rFonts w:eastAsia="Calibri" w:cs="Times New Roman"/>
          <w:spacing w:val="3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averaging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measurements.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14" w:line="260" w:lineRule="exact"/>
        <w:rPr>
          <w:rFonts w:eastAsia="Calibri" w:cs="Times New Roman"/>
          <w:sz w:val="22"/>
        </w:rPr>
      </w:pPr>
    </w:p>
    <w:p w:rsidR="006E51B8" w:rsidRPr="00734421" w:rsidRDefault="006E51B8" w:rsidP="000549D2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line="250" w:lineRule="auto"/>
        <w:ind w:left="1163" w:right="136" w:hanging="263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lastRenderedPageBreak/>
        <w:t>Progress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performance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monitored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734421">
        <w:rPr>
          <w:rFonts w:eastAsia="Calibri" w:cs="Times New Roman"/>
          <w:sz w:val="22"/>
        </w:rPr>
        <w:t>,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using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approved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plan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from</w:t>
      </w:r>
      <w:r w:rsidRPr="00734421">
        <w:rPr>
          <w:rFonts w:eastAsia="Calibri" w:cs="Times New Roman"/>
          <w:w w:val="9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Contractor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as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guide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verity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Centerline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Miles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mowed,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fifty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percent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(50%)</w:t>
      </w:r>
      <w:r w:rsidRPr="00734421">
        <w:rPr>
          <w:rFonts w:eastAsia="Calibri" w:cs="Times New Roman"/>
          <w:w w:val="10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Intermediate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Completion</w:t>
      </w:r>
      <w:r w:rsidRPr="00734421">
        <w:rPr>
          <w:rFonts w:eastAsia="Calibri" w:cs="Times New Roman"/>
          <w:spacing w:val="2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Dates.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Contractor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maintain</w:t>
      </w:r>
      <w:r w:rsidRPr="00734421">
        <w:rPr>
          <w:rFonts w:eastAsia="Calibri" w:cs="Times New Roman"/>
          <w:spacing w:val="3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log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Complete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w w:val="9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verity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completion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="00592579">
        <w:rPr>
          <w:rFonts w:eastAsia="Calibri" w:cs="Times New Roman"/>
          <w:sz w:val="22"/>
        </w:rPr>
        <w:t>Project Manager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upon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Complete.</w:t>
      </w:r>
    </w:p>
    <w:p w:rsidR="006E51B8" w:rsidRPr="00734421" w:rsidRDefault="006E51B8" w:rsidP="006E51B8">
      <w:pPr>
        <w:kinsoku w:val="0"/>
        <w:overflowPunct w:val="0"/>
        <w:autoSpaceDE w:val="0"/>
        <w:autoSpaceDN w:val="0"/>
        <w:adjustRightInd w:val="0"/>
        <w:spacing w:before="7" w:line="260" w:lineRule="exact"/>
        <w:rPr>
          <w:rFonts w:eastAsia="Calibri" w:cs="Times New Roman"/>
          <w:sz w:val="22"/>
        </w:rPr>
      </w:pPr>
    </w:p>
    <w:p w:rsidR="006E51B8" w:rsidRPr="00734421" w:rsidRDefault="006E51B8" w:rsidP="000549D2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line="253" w:lineRule="auto"/>
        <w:ind w:left="1163" w:right="280" w:hanging="346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All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routes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where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mowing/trimming</w:t>
      </w:r>
      <w:r w:rsidRPr="00734421">
        <w:rPr>
          <w:rFonts w:eastAsia="Calibri" w:cs="Times New Roman"/>
          <w:spacing w:val="3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have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been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completed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must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approved/accepted</w:t>
      </w:r>
      <w:r w:rsidRPr="00734421">
        <w:rPr>
          <w:rFonts w:eastAsia="Calibri" w:cs="Times New Roman"/>
          <w:spacing w:val="3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w w:val="101"/>
          <w:sz w:val="22"/>
        </w:rPr>
        <w:t xml:space="preserve"> </w:t>
      </w:r>
      <w:r w:rsidR="0094645D">
        <w:rPr>
          <w:rFonts w:eastAsia="Calibri" w:cs="Times New Roman"/>
          <w:sz w:val="22"/>
        </w:rPr>
        <w:t>Project Manager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prior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any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payment.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At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time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payment</w:t>
      </w:r>
      <w:r w:rsidRPr="00734421">
        <w:rPr>
          <w:rFonts w:eastAsia="Calibri" w:cs="Times New Roman"/>
          <w:spacing w:val="3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made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for</w:t>
      </w:r>
      <w:r w:rsidRPr="00734421">
        <w:rPr>
          <w:rFonts w:eastAsia="Calibri" w:cs="Times New Roman"/>
          <w:spacing w:val="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any</w:t>
      </w:r>
      <w:r w:rsidRPr="00734421">
        <w:rPr>
          <w:rFonts w:eastAsia="Calibri" w:cs="Times New Roman"/>
          <w:spacing w:val="-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work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not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yet</w:t>
      </w:r>
      <w:r w:rsidRPr="00734421">
        <w:rPr>
          <w:rFonts w:eastAsia="Calibri" w:cs="Times New Roman"/>
          <w:w w:val="9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performed.</w:t>
      </w:r>
    </w:p>
    <w:p w:rsidR="006E51B8" w:rsidRPr="00734421" w:rsidRDefault="006E51B8" w:rsidP="000549D2">
      <w:pPr>
        <w:numPr>
          <w:ilvl w:val="1"/>
          <w:numId w:val="9"/>
        </w:numPr>
        <w:tabs>
          <w:tab w:val="left" w:pos="1861"/>
        </w:tabs>
        <w:kinsoku w:val="0"/>
        <w:overflowPunct w:val="0"/>
        <w:autoSpaceDE w:val="0"/>
        <w:autoSpaceDN w:val="0"/>
        <w:adjustRightInd w:val="0"/>
        <w:spacing w:line="239" w:lineRule="exact"/>
        <w:ind w:left="1861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Complete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left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uniform</w:t>
      </w:r>
      <w:r w:rsidRPr="00734421">
        <w:rPr>
          <w:rFonts w:eastAsia="Calibri" w:cs="Times New Roman"/>
          <w:spacing w:val="3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 appearance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after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mowers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have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passed.</w:t>
      </w:r>
    </w:p>
    <w:p w:rsidR="006E51B8" w:rsidRPr="00734421" w:rsidRDefault="006E51B8" w:rsidP="000549D2">
      <w:pPr>
        <w:numPr>
          <w:ilvl w:val="1"/>
          <w:numId w:val="9"/>
        </w:numPr>
        <w:tabs>
          <w:tab w:val="left" w:pos="1854"/>
        </w:tabs>
        <w:kinsoku w:val="0"/>
        <w:overflowPunct w:val="0"/>
        <w:autoSpaceDE w:val="0"/>
        <w:autoSpaceDN w:val="0"/>
        <w:adjustRightInd w:val="0"/>
        <w:spacing w:before="3" w:line="253" w:lineRule="auto"/>
        <w:ind w:left="1861" w:right="119" w:hanging="353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Any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areas that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are</w:t>
      </w:r>
      <w:r w:rsidRPr="00734421">
        <w:rPr>
          <w:rFonts w:eastAsia="Calibri" w:cs="Times New Roman"/>
          <w:spacing w:val="-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not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mowed</w:t>
      </w:r>
      <w:r w:rsidRPr="00734421">
        <w:rPr>
          <w:rFonts w:eastAsia="Calibri" w:cs="Times New Roman"/>
          <w:spacing w:val="2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due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1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insufficient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overlap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mowers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or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depression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vegetation</w:t>
      </w:r>
      <w:r w:rsidRPr="00734421">
        <w:rPr>
          <w:rFonts w:eastAsia="Calibri" w:cs="Times New Roman"/>
          <w:spacing w:val="2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</w:t>
      </w:r>
      <w:r w:rsidRPr="00734421">
        <w:rPr>
          <w:rFonts w:eastAsia="Calibri" w:cs="Times New Roman"/>
          <w:spacing w:val="15"/>
          <w:sz w:val="22"/>
        </w:rPr>
        <w:t xml:space="preserve"> </w:t>
      </w:r>
      <w:r w:rsidRPr="00734421">
        <w:rPr>
          <w:rFonts w:eastAsia="Calibri" w:cs="Times New Roman"/>
          <w:sz w:val="22"/>
        </w:rPr>
        <w:t>equipment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1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not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accepted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and</w:t>
      </w:r>
      <w:r w:rsidRPr="00734421">
        <w:rPr>
          <w:rFonts w:eastAsia="Calibri" w:cs="Times New Roman"/>
          <w:spacing w:val="1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must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mowed</w:t>
      </w:r>
      <w:r w:rsidRPr="00734421">
        <w:rPr>
          <w:rFonts w:eastAsia="Calibri" w:cs="Times New Roman"/>
          <w:spacing w:val="-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again.</w:t>
      </w:r>
    </w:p>
    <w:p w:rsidR="006E51B8" w:rsidRPr="00734421" w:rsidRDefault="006E51B8" w:rsidP="000549D2">
      <w:pPr>
        <w:numPr>
          <w:ilvl w:val="1"/>
          <w:numId w:val="9"/>
        </w:numPr>
        <w:tabs>
          <w:tab w:val="left" w:pos="1861"/>
        </w:tabs>
        <w:kinsoku w:val="0"/>
        <w:overflowPunct w:val="0"/>
        <w:autoSpaceDE w:val="0"/>
        <w:autoSpaceDN w:val="0"/>
        <w:adjustRightInd w:val="0"/>
        <w:spacing w:before="10" w:line="239" w:lineRule="exact"/>
        <w:ind w:left="1861" w:right="323" w:hanging="353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Performance</w:t>
      </w:r>
      <w:r w:rsidRPr="00734421">
        <w:rPr>
          <w:rFonts w:eastAsia="Calibri" w:cs="Times New Roman"/>
          <w:spacing w:val="3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deficiencies</w:t>
      </w:r>
      <w:r w:rsidRPr="00734421">
        <w:rPr>
          <w:rFonts w:eastAsia="Calibri" w:cs="Times New Roman"/>
          <w:spacing w:val="1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will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be</w:t>
      </w:r>
      <w:r w:rsidRPr="00734421">
        <w:rPr>
          <w:rFonts w:eastAsia="Calibri" w:cs="Times New Roman"/>
          <w:spacing w:val="7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reported</w:t>
      </w:r>
      <w:r w:rsidRPr="00734421">
        <w:rPr>
          <w:rFonts w:eastAsia="Calibri" w:cs="Times New Roman"/>
          <w:spacing w:val="2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to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the</w:t>
      </w:r>
      <w:r w:rsidRPr="00734421">
        <w:rPr>
          <w:rFonts w:eastAsia="Calibri" w:cs="Times New Roman"/>
          <w:spacing w:val="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Contractor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by</w:t>
      </w:r>
      <w:r w:rsidRPr="00734421">
        <w:rPr>
          <w:rFonts w:eastAsia="Calibri" w:cs="Times New Roman"/>
          <w:spacing w:val="1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facsimile</w:t>
      </w:r>
      <w:r w:rsidRPr="00734421">
        <w:rPr>
          <w:rFonts w:eastAsia="Calibri" w:cs="Times New Roman"/>
          <w:spacing w:val="1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within seventy-two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>(72)</w:t>
      </w:r>
      <w:r w:rsidRPr="00734421">
        <w:rPr>
          <w:rFonts w:eastAsia="Calibri" w:cs="Times New Roman"/>
          <w:spacing w:val="1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hours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1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identification.</w:t>
      </w:r>
    </w:p>
    <w:p w:rsidR="006E51B8" w:rsidRPr="00734421" w:rsidRDefault="006E51B8" w:rsidP="000549D2">
      <w:pPr>
        <w:numPr>
          <w:ilvl w:val="1"/>
          <w:numId w:val="9"/>
        </w:numPr>
        <w:tabs>
          <w:tab w:val="left" w:pos="1861"/>
        </w:tabs>
        <w:kinsoku w:val="0"/>
        <w:overflowPunct w:val="0"/>
        <w:autoSpaceDE w:val="0"/>
        <w:autoSpaceDN w:val="0"/>
        <w:adjustRightInd w:val="0"/>
        <w:spacing w:before="10"/>
        <w:ind w:left="1861" w:right="323" w:hanging="353"/>
        <w:jc w:val="both"/>
        <w:rPr>
          <w:rFonts w:eastAsia="Calibri" w:cs="Times New Roman"/>
          <w:sz w:val="22"/>
        </w:rPr>
      </w:pPr>
      <w:r w:rsidRPr="00734421">
        <w:rPr>
          <w:rFonts w:eastAsia="Calibri" w:cs="Times New Roman"/>
          <w:sz w:val="22"/>
        </w:rPr>
        <w:t>Correct</w:t>
      </w:r>
      <w:r w:rsidRPr="00734421">
        <w:rPr>
          <w:rFonts w:eastAsia="Calibri" w:cs="Times New Roman"/>
          <w:spacing w:val="9"/>
          <w:sz w:val="22"/>
        </w:rPr>
        <w:t xml:space="preserve"> </w:t>
      </w:r>
      <w:r w:rsidRPr="00734421">
        <w:rPr>
          <w:rFonts w:eastAsia="Calibri" w:cs="Times New Roman"/>
          <w:sz w:val="22"/>
        </w:rPr>
        <w:t>Mowing/trimming</w:t>
      </w:r>
      <w:r w:rsidRPr="00734421">
        <w:rPr>
          <w:rFonts w:eastAsia="Calibri" w:cs="Times New Roman"/>
          <w:spacing w:val="4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Quality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Acceptance</w:t>
      </w:r>
      <w:r w:rsidRPr="00734421">
        <w:rPr>
          <w:rFonts w:eastAsia="Calibri" w:cs="Times New Roman"/>
          <w:spacing w:val="20"/>
          <w:sz w:val="22"/>
        </w:rPr>
        <w:t xml:space="preserve"> </w:t>
      </w:r>
      <w:r w:rsidRPr="00734421">
        <w:rPr>
          <w:rFonts w:eastAsia="Calibri" w:cs="Times New Roman"/>
          <w:sz w:val="22"/>
        </w:rPr>
        <w:t>deficiencies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</w:t>
      </w:r>
      <w:r w:rsidRPr="00734421">
        <w:rPr>
          <w:rFonts w:eastAsia="Calibri" w:cs="Times New Roman"/>
          <w:spacing w:val="2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later</w:t>
      </w:r>
      <w:r w:rsidRPr="00734421">
        <w:rPr>
          <w:rFonts w:eastAsia="Calibri" w:cs="Times New Roman"/>
          <w:spacing w:val="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than</w:t>
      </w:r>
      <w:r w:rsidRPr="00734421">
        <w:rPr>
          <w:rFonts w:eastAsia="Calibri" w:cs="Times New Roman"/>
          <w:spacing w:val="26"/>
          <w:sz w:val="22"/>
        </w:rPr>
        <w:t xml:space="preserve"> </w:t>
      </w:r>
      <w:r w:rsidRPr="00734421">
        <w:rPr>
          <w:rFonts w:eastAsia="Calibri" w:cs="Times New Roman"/>
          <w:sz w:val="22"/>
        </w:rPr>
        <w:t xml:space="preserve">forty-eight </w:t>
      </w:r>
      <w:r w:rsidRPr="00734421">
        <w:rPr>
          <w:rFonts w:eastAsia="Calibri" w:cs="Times New Roman"/>
          <w:spacing w:val="-7"/>
          <w:sz w:val="22"/>
        </w:rPr>
        <w:t>(</w:t>
      </w:r>
      <w:r w:rsidRPr="00734421">
        <w:rPr>
          <w:rFonts w:eastAsia="Calibri" w:cs="Times New Roman"/>
          <w:sz w:val="22"/>
        </w:rPr>
        <w:t>48)</w:t>
      </w:r>
      <w:r w:rsidRPr="00734421">
        <w:rPr>
          <w:rFonts w:eastAsia="Calibri" w:cs="Times New Roman"/>
          <w:spacing w:val="8"/>
          <w:sz w:val="22"/>
        </w:rPr>
        <w:t xml:space="preserve"> </w:t>
      </w:r>
      <w:r w:rsidRPr="00734421">
        <w:rPr>
          <w:rFonts w:eastAsia="Calibri" w:cs="Times New Roman"/>
          <w:sz w:val="22"/>
        </w:rPr>
        <w:t>hours</w:t>
      </w:r>
      <w:r w:rsidRPr="00734421">
        <w:rPr>
          <w:rFonts w:eastAsia="Calibri" w:cs="Times New Roman"/>
          <w:spacing w:val="2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following</w:t>
      </w:r>
      <w:r w:rsidRPr="00734421">
        <w:rPr>
          <w:rFonts w:eastAsia="Calibri" w:cs="Times New Roman"/>
          <w:spacing w:val="21"/>
          <w:sz w:val="22"/>
        </w:rPr>
        <w:t xml:space="preserve"> </w:t>
      </w:r>
      <w:r w:rsidRPr="00734421">
        <w:rPr>
          <w:rFonts w:eastAsia="Calibri" w:cs="Times New Roman"/>
          <w:sz w:val="22"/>
        </w:rPr>
        <w:t>receipt</w:t>
      </w:r>
      <w:r w:rsidRPr="00734421">
        <w:rPr>
          <w:rFonts w:eastAsia="Calibri" w:cs="Times New Roman"/>
          <w:spacing w:val="23"/>
          <w:sz w:val="22"/>
        </w:rPr>
        <w:t xml:space="preserve"> </w:t>
      </w:r>
      <w:r w:rsidRPr="00734421">
        <w:rPr>
          <w:rFonts w:eastAsia="Calibri" w:cs="Times New Roman"/>
          <w:sz w:val="22"/>
        </w:rPr>
        <w:t>of</w:t>
      </w:r>
      <w:r w:rsidRPr="00734421">
        <w:rPr>
          <w:rFonts w:eastAsia="Calibri" w:cs="Times New Roman"/>
          <w:spacing w:val="-2"/>
          <w:sz w:val="22"/>
        </w:rPr>
        <w:t xml:space="preserve"> </w:t>
      </w:r>
      <w:r w:rsidRPr="00734421">
        <w:rPr>
          <w:rFonts w:eastAsia="Calibri" w:cs="Times New Roman"/>
          <w:sz w:val="22"/>
        </w:rPr>
        <w:t>said</w:t>
      </w:r>
      <w:r w:rsidRPr="00734421">
        <w:rPr>
          <w:rFonts w:eastAsia="Calibri" w:cs="Times New Roman"/>
          <w:spacing w:val="14"/>
          <w:sz w:val="22"/>
        </w:rPr>
        <w:t xml:space="preserve"> </w:t>
      </w:r>
      <w:r w:rsidRPr="00734421">
        <w:rPr>
          <w:rFonts w:eastAsia="Calibri" w:cs="Times New Roman"/>
          <w:sz w:val="22"/>
        </w:rPr>
        <w:t>notice.</w:t>
      </w:r>
    </w:p>
    <w:p w:rsidR="006E51B8" w:rsidRPr="00734421" w:rsidRDefault="006E51B8" w:rsidP="000549D2">
      <w:pPr>
        <w:kinsoku w:val="0"/>
        <w:overflowPunct w:val="0"/>
        <w:autoSpaceDE w:val="0"/>
        <w:autoSpaceDN w:val="0"/>
        <w:adjustRightInd w:val="0"/>
        <w:spacing w:line="200" w:lineRule="exact"/>
        <w:jc w:val="both"/>
        <w:rPr>
          <w:rFonts w:eastAsia="Calibri" w:cs="Times New Roman"/>
          <w:sz w:val="22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E51B8" w:rsidRDefault="006E51B8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</w:pPr>
    </w:p>
    <w:tbl>
      <w:tblPr>
        <w:tblStyle w:val="TableGrid"/>
        <w:tblW w:w="8205" w:type="dxa"/>
        <w:tblInd w:w="1075" w:type="dxa"/>
        <w:tblLook w:val="04A0" w:firstRow="1" w:lastRow="0" w:firstColumn="1" w:lastColumn="0" w:noHBand="0" w:noVBand="1"/>
      </w:tblPr>
      <w:tblGrid>
        <w:gridCol w:w="2335"/>
        <w:gridCol w:w="2484"/>
        <w:gridCol w:w="2376"/>
        <w:gridCol w:w="1010"/>
      </w:tblGrid>
      <w:tr w:rsidR="006D6940" w:rsidRPr="00737CE6" w:rsidTr="00060D69">
        <w:trPr>
          <w:trHeight w:val="300"/>
        </w:trPr>
        <w:tc>
          <w:tcPr>
            <w:tcW w:w="8205" w:type="dxa"/>
            <w:gridSpan w:val="4"/>
            <w:noWrap/>
            <w:hideMark/>
          </w:tcPr>
          <w:p w:rsidR="006D6940" w:rsidRPr="006D6940" w:rsidRDefault="006D6940" w:rsidP="00060D69">
            <w:pPr>
              <w:jc w:val="center"/>
              <w:rPr>
                <w:bCs/>
              </w:rPr>
            </w:pPr>
            <w:r w:rsidRPr="006D6940">
              <w:rPr>
                <w:bCs/>
              </w:rPr>
              <w:lastRenderedPageBreak/>
              <w:t>ATTACHMENT “B”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pPr>
              <w:rPr>
                <w:bCs/>
              </w:rPr>
            </w:pP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/>
        </w:tc>
        <w:tc>
          <w:tcPr>
            <w:tcW w:w="2376" w:type="dxa"/>
            <w:noWrap/>
            <w:hideMark/>
          </w:tcPr>
          <w:p w:rsidR="006D6940" w:rsidRPr="006D6940" w:rsidRDefault="006D6940" w:rsidP="00060D69"/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pPr>
              <w:rPr>
                <w:bCs/>
              </w:rPr>
            </w:pPr>
            <w:r w:rsidRPr="006D6940">
              <w:rPr>
                <w:bCs/>
              </w:rPr>
              <w:t>Length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pPr>
              <w:rPr>
                <w:bCs/>
              </w:rPr>
            </w:pPr>
            <w:r w:rsidRPr="006D6940">
              <w:rPr>
                <w:bCs/>
              </w:rPr>
              <w:t>Street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pPr>
              <w:rPr>
                <w:bCs/>
              </w:rPr>
            </w:pPr>
            <w:r w:rsidRPr="006D6940">
              <w:rPr>
                <w:bCs/>
              </w:rPr>
              <w:t>From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pPr>
              <w:rPr>
                <w:bCs/>
              </w:rPr>
            </w:pPr>
            <w:r w:rsidRPr="006D6940">
              <w:rPr>
                <w:bCs/>
              </w:rPr>
              <w:t>To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pPr>
              <w:rPr>
                <w:bCs/>
              </w:rPr>
            </w:pPr>
            <w:r w:rsidRPr="006D6940">
              <w:rPr>
                <w:bCs/>
              </w:rPr>
              <w:t>CLM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pPr>
              <w:rPr>
                <w:bCs/>
              </w:rPr>
            </w:pP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/>
        </w:tc>
        <w:tc>
          <w:tcPr>
            <w:tcW w:w="2376" w:type="dxa"/>
            <w:noWrap/>
            <w:hideMark/>
          </w:tcPr>
          <w:p w:rsidR="006D6940" w:rsidRPr="006D6940" w:rsidRDefault="006D6940" w:rsidP="00060D69"/>
        </w:tc>
        <w:tc>
          <w:tcPr>
            <w:tcW w:w="1010" w:type="dxa"/>
            <w:noWrap/>
            <w:hideMark/>
          </w:tcPr>
          <w:p w:rsidR="006D6940" w:rsidRPr="006D6940" w:rsidRDefault="006D6940" w:rsidP="00060D69"/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Alexander Parkway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Ga Hwy 5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Cougar Trail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1.11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Andy Mountain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proofErr w:type="spellStart"/>
            <w:r w:rsidRPr="006D6940">
              <w:t>Conners</w:t>
            </w:r>
            <w:proofErr w:type="spellEnd"/>
            <w:r w:rsidRPr="006D6940">
              <w:t xml:space="preserve">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proofErr w:type="spellStart"/>
            <w:r w:rsidRPr="006D6940">
              <w:t>Nalley</w:t>
            </w:r>
            <w:proofErr w:type="spellEnd"/>
            <w:r w:rsidRPr="006D6940">
              <w:t xml:space="preserve">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0.69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proofErr w:type="spellStart"/>
            <w:r w:rsidRPr="006D6940">
              <w:t>Anneewakee</w:t>
            </w:r>
            <w:proofErr w:type="spellEnd"/>
            <w:r w:rsidRPr="006D6940">
              <w:t xml:space="preserve">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Chapel Hill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Ga Hwy 92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4.01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Banks Mill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Post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Ga Hwy 5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3.64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Bearden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Gresham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Maroney Mill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0.96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proofErr w:type="spellStart"/>
            <w:r w:rsidRPr="006D6940">
              <w:t>Beechwood</w:t>
            </w:r>
            <w:proofErr w:type="spellEnd"/>
            <w:r w:rsidRPr="006D6940">
              <w:t xml:space="preserve"> Drive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Mount Vernon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Lee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0.81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Ben Hill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Hwy 78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North Sweetwater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2.64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Berea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Ga Hwy 5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Daniel Mill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3.67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Big A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Ga Hwy 5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Ga Hwy 166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3.81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proofErr w:type="spellStart"/>
            <w:r w:rsidRPr="006D6940">
              <w:t>Blairs</w:t>
            </w:r>
            <w:proofErr w:type="spellEnd"/>
            <w:r w:rsidRPr="006D6940">
              <w:t xml:space="preserve"> Bridge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Thornton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Mount Vernon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1.08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proofErr w:type="spellStart"/>
            <w:r w:rsidRPr="006D6940">
              <w:t>Bomar</w:t>
            </w:r>
            <w:proofErr w:type="spellEnd"/>
            <w:r w:rsidRPr="006D6940">
              <w:t xml:space="preserve">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Chapel Hill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Ga Hwy 92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3.65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Boyd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Ben Hill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North Burnt Hickory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0.99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Brewer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Mann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City Limits (Villa Rica)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2.13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Bright Star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City Limits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Ga Hwy 5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3.05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proofErr w:type="spellStart"/>
            <w:r w:rsidRPr="006D6940">
              <w:t>Brittain</w:t>
            </w:r>
            <w:proofErr w:type="spellEnd"/>
            <w:r w:rsidRPr="006D6940">
              <w:t xml:space="preserve">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Cedar Mountain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High Point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1.52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Camp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Ga Hwy 166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Post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0.77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Cantrell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Phillips Mill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Five Notch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1.62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Capps Ferry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Ga Hwy 166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The County Line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3.15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Cedar Mountain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Mann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Dead End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4.54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Cedar Terrace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Mount Vernon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Lee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0.79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Central Church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Bright Star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Chapel Hill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3.94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Chicago Avenue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Strickland Rd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Cedar Mountain Rd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0.81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Chapel Hill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Interstate I 20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Ga Hwy 166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6.54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Cole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Liberty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Ephesus Church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1.22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proofErr w:type="spellStart"/>
            <w:r w:rsidRPr="006D6940">
              <w:t>Conners</w:t>
            </w:r>
            <w:proofErr w:type="spellEnd"/>
            <w:r w:rsidRPr="006D6940">
              <w:t xml:space="preserve">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Post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The City Limits (Villa Rica)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3.03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Cool Springs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Post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Dead End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1.12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Cougar Trail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Alexander Parkway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Mason Creek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0.43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Cowan Mill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Mason Creek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East Baggett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2.58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Daniel Mill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Post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Banks Mill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2.58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proofErr w:type="spellStart"/>
            <w:r w:rsidRPr="006D6940">
              <w:t>Dorris</w:t>
            </w:r>
            <w:proofErr w:type="spellEnd"/>
            <w:r w:rsidRPr="006D6940">
              <w:t xml:space="preserve">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Sweetwater Church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Cedar Mountain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1.67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Dorsett Shoals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Ga Hwy 5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Chapel Hill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6.36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Douglas Hill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Thornton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Factory Shoals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1.94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East Baggett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Cowan Mill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Dead End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0.77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East Carroll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Tyree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Carroll County Line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1.73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tcBorders>
              <w:bottom w:val="single" w:sz="4" w:space="0" w:color="auto"/>
            </w:tcBorders>
            <w:noWrap/>
          </w:tcPr>
          <w:p w:rsidR="006D6940" w:rsidRPr="006D6940" w:rsidRDefault="006D6940" w:rsidP="00060D69"/>
        </w:tc>
        <w:tc>
          <w:tcPr>
            <w:tcW w:w="2484" w:type="dxa"/>
            <w:tcBorders>
              <w:bottom w:val="single" w:sz="4" w:space="0" w:color="auto"/>
            </w:tcBorders>
            <w:noWrap/>
          </w:tcPr>
          <w:p w:rsidR="006D6940" w:rsidRPr="006D6940" w:rsidRDefault="006D6940" w:rsidP="00060D69"/>
        </w:tc>
        <w:tc>
          <w:tcPr>
            <w:tcW w:w="2376" w:type="dxa"/>
            <w:tcBorders>
              <w:bottom w:val="single" w:sz="4" w:space="0" w:color="auto"/>
            </w:tcBorders>
            <w:noWrap/>
          </w:tcPr>
          <w:p w:rsidR="006D6940" w:rsidRPr="006D6940" w:rsidRDefault="006D6940" w:rsidP="00060D69"/>
        </w:tc>
        <w:tc>
          <w:tcPr>
            <w:tcW w:w="1010" w:type="dxa"/>
            <w:tcBorders>
              <w:bottom w:val="single" w:sz="4" w:space="0" w:color="auto"/>
            </w:tcBorders>
            <w:noWrap/>
          </w:tcPr>
          <w:p w:rsidR="006D6940" w:rsidRPr="006D6940" w:rsidRDefault="006D6940" w:rsidP="00060D69"/>
        </w:tc>
      </w:tr>
      <w:tr w:rsidR="006D6940" w:rsidRPr="00737CE6" w:rsidTr="00060D69">
        <w:trPr>
          <w:trHeight w:val="300"/>
        </w:trPr>
        <w:tc>
          <w:tcPr>
            <w:tcW w:w="2335" w:type="dxa"/>
            <w:tcBorders>
              <w:right w:val="nil"/>
            </w:tcBorders>
            <w:noWrap/>
          </w:tcPr>
          <w:p w:rsidR="006D6940" w:rsidRPr="006D6940" w:rsidRDefault="006D6940" w:rsidP="00060D69"/>
        </w:tc>
        <w:tc>
          <w:tcPr>
            <w:tcW w:w="2484" w:type="dxa"/>
            <w:tcBorders>
              <w:left w:val="nil"/>
              <w:right w:val="nil"/>
            </w:tcBorders>
            <w:noWrap/>
          </w:tcPr>
          <w:p w:rsidR="006D6940" w:rsidRPr="006D6940" w:rsidRDefault="006D6940" w:rsidP="00060D69">
            <w:r w:rsidRPr="006D6940">
              <w:rPr>
                <w:bCs/>
              </w:rPr>
              <w:t>ATTACHMENT “B”</w:t>
            </w:r>
          </w:p>
        </w:tc>
        <w:tc>
          <w:tcPr>
            <w:tcW w:w="2376" w:type="dxa"/>
            <w:tcBorders>
              <w:left w:val="nil"/>
              <w:right w:val="nil"/>
            </w:tcBorders>
            <w:noWrap/>
          </w:tcPr>
          <w:p w:rsidR="006D6940" w:rsidRPr="006D6940" w:rsidRDefault="006D6940" w:rsidP="00060D69"/>
        </w:tc>
        <w:tc>
          <w:tcPr>
            <w:tcW w:w="1010" w:type="dxa"/>
            <w:tcBorders>
              <w:left w:val="nil"/>
            </w:tcBorders>
            <w:noWrap/>
          </w:tcPr>
          <w:p w:rsidR="006D6940" w:rsidRPr="006D6940" w:rsidRDefault="006D6940" w:rsidP="00060D69"/>
        </w:tc>
      </w:tr>
      <w:tr w:rsidR="006D6940" w:rsidRPr="00737CE6" w:rsidTr="00060D69">
        <w:trPr>
          <w:trHeight w:val="300"/>
        </w:trPr>
        <w:tc>
          <w:tcPr>
            <w:tcW w:w="8205" w:type="dxa"/>
            <w:gridSpan w:val="4"/>
            <w:noWrap/>
            <w:hideMark/>
          </w:tcPr>
          <w:p w:rsidR="006D6940" w:rsidRPr="006D6940" w:rsidRDefault="006D6940" w:rsidP="00060D69">
            <w:pPr>
              <w:jc w:val="center"/>
              <w:rPr>
                <w:bCs/>
              </w:rPr>
            </w:pPr>
            <w:r w:rsidRPr="006D6940">
              <w:rPr>
                <w:bCs/>
              </w:rPr>
              <w:t>FY 2019 Mowing and Shoulder Maintenance Road List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pPr>
              <w:rPr>
                <w:bCs/>
              </w:rPr>
            </w:pP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/>
        </w:tc>
        <w:tc>
          <w:tcPr>
            <w:tcW w:w="2376" w:type="dxa"/>
            <w:noWrap/>
            <w:hideMark/>
          </w:tcPr>
          <w:p w:rsidR="006D6940" w:rsidRPr="006D6940" w:rsidRDefault="006D6940" w:rsidP="00060D69"/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pPr>
              <w:rPr>
                <w:bCs/>
              </w:rPr>
            </w:pPr>
            <w:r w:rsidRPr="006D6940">
              <w:rPr>
                <w:bCs/>
              </w:rPr>
              <w:t>Length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pPr>
              <w:rPr>
                <w:bCs/>
              </w:rPr>
            </w:pPr>
            <w:r w:rsidRPr="006D6940">
              <w:rPr>
                <w:bCs/>
              </w:rPr>
              <w:t>Street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pPr>
              <w:rPr>
                <w:bCs/>
              </w:rPr>
            </w:pPr>
            <w:r w:rsidRPr="006D6940">
              <w:rPr>
                <w:bCs/>
              </w:rPr>
              <w:t>From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pPr>
              <w:rPr>
                <w:bCs/>
              </w:rPr>
            </w:pPr>
            <w:r w:rsidRPr="006D6940">
              <w:rPr>
                <w:bCs/>
              </w:rPr>
              <w:t>To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pPr>
              <w:rPr>
                <w:bCs/>
              </w:rPr>
            </w:pPr>
            <w:r w:rsidRPr="006D6940">
              <w:rPr>
                <w:bCs/>
              </w:rPr>
              <w:t>CLM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East County Line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North/South County Line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Lee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1.30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East Union Hill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Daniel Mill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Post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0.92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Ephesus Church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Post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The County Line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4.75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Factory Shoals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Thornton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Mount Vernon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3.02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Five Notch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Cantrell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Dead End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1.25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Flint Hill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Post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Ga Hwy 5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1.53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Florence Drive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Hwy 78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Jr. High Drive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0.50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proofErr w:type="spellStart"/>
            <w:r w:rsidRPr="006D6940">
              <w:t>Fouts</w:t>
            </w:r>
            <w:proofErr w:type="spellEnd"/>
            <w:r w:rsidRPr="006D6940">
              <w:t xml:space="preserve"> Mill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Ga Hwy 166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proofErr w:type="spellStart"/>
            <w:r w:rsidRPr="006D6940">
              <w:t>Punkintown</w:t>
            </w:r>
            <w:proofErr w:type="spellEnd"/>
            <w:r w:rsidRPr="006D6940">
              <w:t xml:space="preserve">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1.00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Gresham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North Burnt Hickory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The County Line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0.66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Hannah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Ga Hwy 166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East Carroll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2.16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High Point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proofErr w:type="spellStart"/>
            <w:r w:rsidRPr="006D6940">
              <w:t>Brittain</w:t>
            </w:r>
            <w:proofErr w:type="spellEnd"/>
            <w:r w:rsidRPr="006D6940">
              <w:t xml:space="preserve">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Ga Hwy 61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3.60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Huey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Maroney Mill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City Limits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1.38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John West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Bright Star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Hwy 78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1.64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Johnston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Mason Creek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Pool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1.80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Jr. High Drive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Florence Drive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South Sweetwater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0.34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Kilroy Lane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Ga Hwy 5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Big A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1.65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Kings Highway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Ga Hwy 5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Big A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4.23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Lake Greystone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Old Douglasville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Dead End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0.92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Lake Monroe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Pope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Ga Hwy 92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2.04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Lee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Ga Hwy 92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South Sweetwater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3.47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Liberty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Poole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Post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6.97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Lithia Way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Florence Drive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North County Line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0.63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Mann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Hwy 78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Brewer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4.86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Maroney Mill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Hwy 78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Ga Hwy 92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2.96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Mason Creek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Post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Dorsett Shoals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5.09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Mattie McCoy Lane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proofErr w:type="spellStart"/>
            <w:r w:rsidRPr="006D6940">
              <w:t>Conners</w:t>
            </w:r>
            <w:proofErr w:type="spellEnd"/>
            <w:r w:rsidRPr="006D6940">
              <w:t xml:space="preserve">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Richardson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0.95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proofErr w:type="spellStart"/>
            <w:r w:rsidRPr="006D6940">
              <w:t>Maxham</w:t>
            </w:r>
            <w:proofErr w:type="spellEnd"/>
            <w:r w:rsidRPr="006D6940">
              <w:t xml:space="preserve">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Thornton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Old Alabama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1.43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proofErr w:type="spellStart"/>
            <w:r w:rsidRPr="006D6940">
              <w:t>Mckown</w:t>
            </w:r>
            <w:proofErr w:type="spellEnd"/>
            <w:r w:rsidRPr="006D6940">
              <w:t xml:space="preserve"> Mill Rd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South Burnt Hickory Rd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Riley Rd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1.98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Midway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Hwy 78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Ga Hwy 92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2.19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Miller Street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Hwy 78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South Sweetwater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1.56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proofErr w:type="spellStart"/>
            <w:r w:rsidRPr="006D6940">
              <w:t>Monier</w:t>
            </w:r>
            <w:proofErr w:type="spellEnd"/>
            <w:r w:rsidRPr="006D6940">
              <w:t xml:space="preserve"> Avenue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Mount Vernon Road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Lee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0.92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Mount Vernon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Ga Hwy 92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Thornton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5.57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proofErr w:type="spellStart"/>
            <w:r w:rsidRPr="006D6940">
              <w:t>Nalley</w:t>
            </w:r>
            <w:proofErr w:type="spellEnd"/>
            <w:r w:rsidRPr="006D6940">
              <w:t xml:space="preserve">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Timmons Circle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Andy Mountain Road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0.59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noWrap/>
            <w:hideMark/>
          </w:tcPr>
          <w:p w:rsidR="006D6940" w:rsidRPr="006D6940" w:rsidRDefault="006D6940" w:rsidP="00060D69">
            <w:r w:rsidRPr="006D6940">
              <w:t>North Baggett Road</w:t>
            </w:r>
          </w:p>
        </w:tc>
        <w:tc>
          <w:tcPr>
            <w:tcW w:w="2484" w:type="dxa"/>
            <w:noWrap/>
            <w:hideMark/>
          </w:tcPr>
          <w:p w:rsidR="006D6940" w:rsidRPr="006D6940" w:rsidRDefault="006D6940" w:rsidP="00060D69">
            <w:r w:rsidRPr="006D6940">
              <w:t>Hwy 78</w:t>
            </w:r>
          </w:p>
        </w:tc>
        <w:tc>
          <w:tcPr>
            <w:tcW w:w="2376" w:type="dxa"/>
            <w:noWrap/>
            <w:hideMark/>
          </w:tcPr>
          <w:p w:rsidR="006D6940" w:rsidRPr="006D6940" w:rsidRDefault="006D6940" w:rsidP="00060D69">
            <w:r w:rsidRPr="006D6940">
              <w:t>Dead End</w:t>
            </w:r>
          </w:p>
        </w:tc>
        <w:tc>
          <w:tcPr>
            <w:tcW w:w="1010" w:type="dxa"/>
            <w:noWrap/>
            <w:hideMark/>
          </w:tcPr>
          <w:p w:rsidR="006D6940" w:rsidRPr="006D6940" w:rsidRDefault="006D6940" w:rsidP="00060D69">
            <w:r w:rsidRPr="006D6940">
              <w:t>0.98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tcBorders>
              <w:bottom w:val="single" w:sz="4" w:space="0" w:color="auto"/>
            </w:tcBorders>
            <w:noWrap/>
            <w:hideMark/>
          </w:tcPr>
          <w:p w:rsidR="006D6940" w:rsidRPr="006D6940" w:rsidRDefault="006D6940" w:rsidP="00060D69">
            <w:r w:rsidRPr="006D6940">
              <w:t>North Burnt Hickory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noWrap/>
            <w:hideMark/>
          </w:tcPr>
          <w:p w:rsidR="006D6940" w:rsidRPr="006D6940" w:rsidRDefault="006D6940" w:rsidP="00060D69">
            <w:r w:rsidRPr="006D6940">
              <w:t>Hwy 78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noWrap/>
            <w:hideMark/>
          </w:tcPr>
          <w:p w:rsidR="006D6940" w:rsidRPr="006D6940" w:rsidRDefault="006D6940" w:rsidP="00060D69">
            <w:r w:rsidRPr="006D6940">
              <w:t>Cobb County Line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noWrap/>
            <w:hideMark/>
          </w:tcPr>
          <w:p w:rsidR="006D6940" w:rsidRPr="006D6940" w:rsidRDefault="006D6940" w:rsidP="00060D69">
            <w:r w:rsidRPr="006D6940">
              <w:t>2.40</w:t>
            </w:r>
          </w:p>
        </w:tc>
      </w:tr>
      <w:tr w:rsidR="006D6940" w:rsidRPr="00737CE6" w:rsidTr="00060D69">
        <w:trPr>
          <w:trHeight w:val="300"/>
        </w:trPr>
        <w:tc>
          <w:tcPr>
            <w:tcW w:w="2335" w:type="dxa"/>
            <w:tcBorders>
              <w:right w:val="nil"/>
            </w:tcBorders>
            <w:noWrap/>
            <w:hideMark/>
          </w:tcPr>
          <w:p w:rsidR="006D6940" w:rsidRPr="006D6940" w:rsidRDefault="006D6940" w:rsidP="00060D69">
            <w:r w:rsidRPr="006D6940">
              <w:lastRenderedPageBreak/>
              <w:t xml:space="preserve"> </w:t>
            </w:r>
          </w:p>
        </w:tc>
        <w:tc>
          <w:tcPr>
            <w:tcW w:w="2484" w:type="dxa"/>
            <w:tcBorders>
              <w:left w:val="nil"/>
              <w:right w:val="nil"/>
            </w:tcBorders>
            <w:noWrap/>
            <w:hideMark/>
          </w:tcPr>
          <w:p w:rsidR="006D6940" w:rsidRPr="006D6940" w:rsidRDefault="006D6940" w:rsidP="00060D69">
            <w:r w:rsidRPr="006D6940">
              <w:t xml:space="preserve"> </w:t>
            </w:r>
            <w:r w:rsidRPr="006D6940">
              <w:rPr>
                <w:bCs/>
              </w:rPr>
              <w:t>ATTACHMENT “B”</w:t>
            </w:r>
          </w:p>
        </w:tc>
        <w:tc>
          <w:tcPr>
            <w:tcW w:w="2376" w:type="dxa"/>
            <w:tcBorders>
              <w:left w:val="nil"/>
              <w:right w:val="nil"/>
            </w:tcBorders>
            <w:noWrap/>
            <w:hideMark/>
          </w:tcPr>
          <w:p w:rsidR="006D6940" w:rsidRPr="006D6940" w:rsidRDefault="006D6940" w:rsidP="00060D69">
            <w:r w:rsidRPr="006D6940">
              <w:t xml:space="preserve"> </w:t>
            </w:r>
          </w:p>
        </w:tc>
        <w:tc>
          <w:tcPr>
            <w:tcW w:w="1010" w:type="dxa"/>
            <w:tcBorders>
              <w:left w:val="nil"/>
            </w:tcBorders>
            <w:noWrap/>
            <w:hideMark/>
          </w:tcPr>
          <w:p w:rsidR="006D6940" w:rsidRPr="006D6940" w:rsidRDefault="006D6940" w:rsidP="00060D69">
            <w:r w:rsidRPr="006D6940">
              <w:t xml:space="preserve"> </w:t>
            </w:r>
          </w:p>
        </w:tc>
      </w:tr>
    </w:tbl>
    <w:tbl>
      <w:tblPr>
        <w:tblStyle w:val="TableGrid2"/>
        <w:tblW w:w="0" w:type="auto"/>
        <w:tblInd w:w="1075" w:type="dxa"/>
        <w:tblLook w:val="04A0" w:firstRow="1" w:lastRow="0" w:firstColumn="1" w:lastColumn="0" w:noHBand="0" w:noVBand="1"/>
      </w:tblPr>
      <w:tblGrid>
        <w:gridCol w:w="2319"/>
        <w:gridCol w:w="2317"/>
        <w:gridCol w:w="2505"/>
        <w:gridCol w:w="1004"/>
      </w:tblGrid>
      <w:tr w:rsidR="006D6940" w:rsidRPr="00737CE6" w:rsidTr="00060D69">
        <w:trPr>
          <w:trHeight w:val="300"/>
        </w:trPr>
        <w:tc>
          <w:tcPr>
            <w:tcW w:w="8275" w:type="dxa"/>
            <w:gridSpan w:val="4"/>
            <w:noWrap/>
            <w:hideMark/>
          </w:tcPr>
          <w:p w:rsidR="006D6940" w:rsidRPr="00737CE6" w:rsidRDefault="006D6940" w:rsidP="00060D69">
            <w:pPr>
              <w:jc w:val="center"/>
              <w:rPr>
                <w:b/>
                <w:bCs/>
              </w:rPr>
            </w:pPr>
            <w:r w:rsidRPr="00737CE6">
              <w:rPr>
                <w:b/>
                <w:bCs/>
              </w:rPr>
              <w:t>FY 2019 Mowing and Shoulder Maintenance Road List</w:t>
            </w:r>
          </w:p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  <w:hideMark/>
          </w:tcPr>
          <w:p w:rsidR="006D6940" w:rsidRPr="00737CE6" w:rsidRDefault="006D6940" w:rsidP="00060D69">
            <w:pPr>
              <w:rPr>
                <w:b/>
                <w:bCs/>
              </w:rPr>
            </w:pPr>
          </w:p>
        </w:tc>
        <w:tc>
          <w:tcPr>
            <w:tcW w:w="2355" w:type="dxa"/>
            <w:noWrap/>
            <w:hideMark/>
          </w:tcPr>
          <w:p w:rsidR="006D6940" w:rsidRPr="00737CE6" w:rsidRDefault="006D6940" w:rsidP="00060D69"/>
        </w:tc>
        <w:tc>
          <w:tcPr>
            <w:tcW w:w="2546" w:type="dxa"/>
            <w:noWrap/>
            <w:hideMark/>
          </w:tcPr>
          <w:p w:rsidR="006D6940" w:rsidRPr="00737CE6" w:rsidRDefault="006D6940" w:rsidP="00060D69"/>
        </w:tc>
        <w:tc>
          <w:tcPr>
            <w:tcW w:w="1018" w:type="dxa"/>
            <w:noWrap/>
            <w:hideMark/>
          </w:tcPr>
          <w:p w:rsidR="006D6940" w:rsidRPr="00737CE6" w:rsidRDefault="006D6940" w:rsidP="00060D69">
            <w:pPr>
              <w:rPr>
                <w:b/>
                <w:bCs/>
              </w:rPr>
            </w:pPr>
            <w:r w:rsidRPr="00737CE6">
              <w:rPr>
                <w:b/>
                <w:bCs/>
              </w:rPr>
              <w:t>Length</w:t>
            </w:r>
          </w:p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  <w:hideMark/>
          </w:tcPr>
          <w:p w:rsidR="006D6940" w:rsidRPr="00737CE6" w:rsidRDefault="006D6940" w:rsidP="00060D69">
            <w:pPr>
              <w:rPr>
                <w:b/>
                <w:bCs/>
              </w:rPr>
            </w:pPr>
            <w:r w:rsidRPr="00737CE6">
              <w:rPr>
                <w:b/>
                <w:bCs/>
              </w:rPr>
              <w:t>Street</w:t>
            </w:r>
          </w:p>
        </w:tc>
        <w:tc>
          <w:tcPr>
            <w:tcW w:w="2355" w:type="dxa"/>
            <w:noWrap/>
            <w:hideMark/>
          </w:tcPr>
          <w:p w:rsidR="006D6940" w:rsidRPr="00737CE6" w:rsidRDefault="006D6940" w:rsidP="00060D69">
            <w:pPr>
              <w:rPr>
                <w:b/>
                <w:bCs/>
              </w:rPr>
            </w:pPr>
            <w:r w:rsidRPr="00737CE6">
              <w:rPr>
                <w:b/>
                <w:bCs/>
              </w:rPr>
              <w:t>From</w:t>
            </w:r>
          </w:p>
        </w:tc>
        <w:tc>
          <w:tcPr>
            <w:tcW w:w="2546" w:type="dxa"/>
            <w:noWrap/>
            <w:hideMark/>
          </w:tcPr>
          <w:p w:rsidR="006D6940" w:rsidRPr="00737CE6" w:rsidRDefault="006D6940" w:rsidP="00060D69">
            <w:pPr>
              <w:rPr>
                <w:b/>
                <w:bCs/>
              </w:rPr>
            </w:pPr>
            <w:r w:rsidRPr="00737CE6">
              <w:rPr>
                <w:b/>
                <w:bCs/>
              </w:rPr>
              <w:t>To</w:t>
            </w:r>
          </w:p>
        </w:tc>
        <w:tc>
          <w:tcPr>
            <w:tcW w:w="1018" w:type="dxa"/>
            <w:noWrap/>
            <w:hideMark/>
          </w:tcPr>
          <w:p w:rsidR="006D6940" w:rsidRPr="00737CE6" w:rsidRDefault="006D6940" w:rsidP="00060D69">
            <w:pPr>
              <w:rPr>
                <w:b/>
                <w:bCs/>
              </w:rPr>
            </w:pPr>
            <w:r w:rsidRPr="00737CE6">
              <w:rPr>
                <w:b/>
                <w:bCs/>
              </w:rPr>
              <w:t>CLM</w:t>
            </w:r>
          </w:p>
        </w:tc>
      </w:tr>
    </w:tbl>
    <w:tbl>
      <w:tblPr>
        <w:tblStyle w:val="TableGrid"/>
        <w:tblW w:w="8205" w:type="dxa"/>
        <w:tblInd w:w="1075" w:type="dxa"/>
        <w:tblLook w:val="04A0" w:firstRow="1" w:lastRow="0" w:firstColumn="1" w:lastColumn="0" w:noHBand="0" w:noVBand="1"/>
      </w:tblPr>
      <w:tblGrid>
        <w:gridCol w:w="2336"/>
        <w:gridCol w:w="2335"/>
        <w:gridCol w:w="2524"/>
        <w:gridCol w:w="1010"/>
      </w:tblGrid>
      <w:tr w:rsidR="006D6940" w:rsidRPr="00737CE6" w:rsidTr="00060D69">
        <w:trPr>
          <w:trHeight w:val="300"/>
        </w:trPr>
        <w:tc>
          <w:tcPr>
            <w:tcW w:w="2336" w:type="dxa"/>
            <w:noWrap/>
          </w:tcPr>
          <w:p w:rsidR="006D6940" w:rsidRPr="00737CE6" w:rsidRDefault="006D6940" w:rsidP="00060D69"/>
        </w:tc>
        <w:tc>
          <w:tcPr>
            <w:tcW w:w="2335" w:type="dxa"/>
            <w:noWrap/>
          </w:tcPr>
          <w:p w:rsidR="006D6940" w:rsidRPr="00737CE6" w:rsidRDefault="006D6940" w:rsidP="00060D69"/>
        </w:tc>
        <w:tc>
          <w:tcPr>
            <w:tcW w:w="2524" w:type="dxa"/>
            <w:noWrap/>
          </w:tcPr>
          <w:p w:rsidR="006D6940" w:rsidRPr="00737CE6" w:rsidRDefault="006D6940" w:rsidP="00060D69"/>
        </w:tc>
        <w:tc>
          <w:tcPr>
            <w:tcW w:w="1010" w:type="dxa"/>
            <w:noWrap/>
          </w:tcPr>
          <w:p w:rsidR="006D6940" w:rsidRPr="00737CE6" w:rsidRDefault="006D6940" w:rsidP="00060D69"/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</w:tcPr>
          <w:p w:rsidR="006D6940" w:rsidRPr="00737CE6" w:rsidRDefault="006D6940" w:rsidP="00060D69">
            <w:r w:rsidRPr="00737CE6">
              <w:t>North County Line Road</w:t>
            </w:r>
          </w:p>
        </w:tc>
        <w:tc>
          <w:tcPr>
            <w:tcW w:w="2335" w:type="dxa"/>
            <w:noWrap/>
          </w:tcPr>
          <w:p w:rsidR="006D6940" w:rsidRPr="00737CE6" w:rsidRDefault="006D6940" w:rsidP="00060D69">
            <w:r w:rsidRPr="00737CE6">
              <w:t>East County Line Road</w:t>
            </w:r>
          </w:p>
        </w:tc>
        <w:tc>
          <w:tcPr>
            <w:tcW w:w="2524" w:type="dxa"/>
            <w:noWrap/>
          </w:tcPr>
          <w:p w:rsidR="006D6940" w:rsidRPr="00737CE6" w:rsidRDefault="006D6940" w:rsidP="00060D69">
            <w:r w:rsidRPr="00737CE6">
              <w:t>Hwy 78</w:t>
            </w:r>
          </w:p>
        </w:tc>
        <w:tc>
          <w:tcPr>
            <w:tcW w:w="1010" w:type="dxa"/>
            <w:noWrap/>
          </w:tcPr>
          <w:p w:rsidR="006D6940" w:rsidRPr="00737CE6" w:rsidRDefault="006D6940" w:rsidP="00060D69">
            <w:r w:rsidRPr="00737CE6">
              <w:t>3.05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North Flat Rock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Cedar Mountain Road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Walton Store Road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0.97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North Sweetwater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Hwy 78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The County Line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1.05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Old Alabama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proofErr w:type="spellStart"/>
            <w:r w:rsidRPr="00737CE6">
              <w:t>Maxham</w:t>
            </w:r>
            <w:proofErr w:type="spellEnd"/>
            <w:r w:rsidRPr="00737CE6">
              <w:t xml:space="preserve"> Road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Cobb County Line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1.02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 xml:space="preserve">Old </w:t>
            </w:r>
            <w:proofErr w:type="spellStart"/>
            <w:r w:rsidRPr="00737CE6">
              <w:t>Beaulah</w:t>
            </w:r>
            <w:proofErr w:type="spellEnd"/>
            <w:r w:rsidRPr="00737CE6">
              <w:t xml:space="preserve">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Riley Road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Hwy 78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1.27</w:t>
            </w:r>
          </w:p>
        </w:tc>
      </w:tr>
      <w:tr w:rsidR="006D6940" w:rsidRPr="00737CE6" w:rsidTr="00060D69">
        <w:trPr>
          <w:trHeight w:val="458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Old Douglasville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North Sweetwater Road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Ben Hill Road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2.01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Old Lee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Lee Road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Ga Hwy 92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0.66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Old Lower River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Hwy 166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Riverside Parkway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0.83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Phillips Mill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Capps Ferry Road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Dead End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1.89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Pool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Ephesus Church Road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Ga Hwy 5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4.29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Poole Mill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Pool Road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Banks Mill Road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1.16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Poole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Liberty Road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West Tyson Road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0.62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Pope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Ga Hwy 92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proofErr w:type="spellStart"/>
            <w:r w:rsidRPr="00737CE6">
              <w:t>Anneewakee</w:t>
            </w:r>
            <w:proofErr w:type="spellEnd"/>
            <w:r w:rsidRPr="00737CE6">
              <w:t xml:space="preserve"> Road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3.34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proofErr w:type="spellStart"/>
            <w:r w:rsidRPr="00737CE6">
              <w:t>Prestley</w:t>
            </w:r>
            <w:proofErr w:type="spellEnd"/>
            <w:r w:rsidRPr="00737CE6">
              <w:t xml:space="preserve"> Mill Rd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proofErr w:type="spellStart"/>
            <w:r w:rsidRPr="00737CE6">
              <w:t>Cam</w:t>
            </w:r>
            <w:r>
              <w:t>p</w:t>
            </w:r>
            <w:r w:rsidRPr="00737CE6">
              <w:t>belton</w:t>
            </w:r>
            <w:proofErr w:type="spellEnd"/>
            <w:r w:rsidRPr="00737CE6">
              <w:t xml:space="preserve"> Street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Slater Mill Rd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1.83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Post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Hwy 78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The County Line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11.68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proofErr w:type="spellStart"/>
            <w:r w:rsidRPr="00737CE6">
              <w:t>Punkintown</w:t>
            </w:r>
            <w:proofErr w:type="spellEnd"/>
            <w:r w:rsidRPr="00737CE6">
              <w:t xml:space="preserve">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Kings Hwy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proofErr w:type="spellStart"/>
            <w:r w:rsidRPr="00737CE6">
              <w:t>Fouts</w:t>
            </w:r>
            <w:proofErr w:type="spellEnd"/>
            <w:r w:rsidRPr="00737CE6">
              <w:t xml:space="preserve"> Mill Road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1.55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Reid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Central Church Road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Yeager Road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0.61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Reynolds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Stewarts Mill Road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Central Church Road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1.41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Richardson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proofErr w:type="spellStart"/>
            <w:r w:rsidRPr="00737CE6">
              <w:t>Conners</w:t>
            </w:r>
            <w:proofErr w:type="spellEnd"/>
            <w:r w:rsidRPr="00737CE6">
              <w:t xml:space="preserve"> Road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Mattie McCoy Lane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2.40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Riley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Hwy 78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North County Line Road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2.05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Riverside Parkway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Hwy92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Thor</w:t>
            </w:r>
            <w:r>
              <w:t>n</w:t>
            </w:r>
            <w:r w:rsidRPr="00737CE6">
              <w:t>ton Rd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6.23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Shell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Ga Hwy 166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Tyree Road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1.37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Simon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proofErr w:type="spellStart"/>
            <w:r w:rsidRPr="00737CE6">
              <w:t>Bomar</w:t>
            </w:r>
            <w:proofErr w:type="spellEnd"/>
            <w:r w:rsidRPr="00737CE6">
              <w:t xml:space="preserve"> Road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proofErr w:type="spellStart"/>
            <w:r w:rsidRPr="00737CE6">
              <w:t>Anneewakee</w:t>
            </w:r>
            <w:proofErr w:type="spellEnd"/>
            <w:r w:rsidRPr="00737CE6">
              <w:t xml:space="preserve"> Road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1.36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proofErr w:type="spellStart"/>
            <w:r w:rsidRPr="00737CE6">
              <w:t>Sinyard</w:t>
            </w:r>
            <w:proofErr w:type="spellEnd"/>
            <w:r w:rsidRPr="00737CE6">
              <w:t xml:space="preserve">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proofErr w:type="spellStart"/>
            <w:r w:rsidRPr="00737CE6">
              <w:t>Beechwood</w:t>
            </w:r>
            <w:proofErr w:type="spellEnd"/>
            <w:r w:rsidRPr="00737CE6">
              <w:t xml:space="preserve"> Drive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Skyview Drive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0.62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Skyview Drive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Thornton Road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South Sweetwater Road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2.79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Smith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proofErr w:type="spellStart"/>
            <w:r w:rsidRPr="00737CE6">
              <w:t>Conners</w:t>
            </w:r>
            <w:proofErr w:type="spellEnd"/>
            <w:r w:rsidRPr="00737CE6">
              <w:t xml:space="preserve"> Rd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Richardson Road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1.00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South Baggett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Hwy 78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Mason Creek Road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1.62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South Burnt Hickory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Hwy 78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I-20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1.52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South County Line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East County Line Road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Lee Road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0.90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South Giles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Ga Hwy 5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 w:rsidRPr="00737CE6">
              <w:t>Banks Mill Road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0.88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 w:rsidRPr="00737CE6">
              <w:t>South River Road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 w:rsidRPr="00737CE6">
              <w:t>Hwy 166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>
              <w:t>Hw</w:t>
            </w:r>
            <w:r w:rsidRPr="00737CE6">
              <w:t>y 166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 w:rsidRPr="00737CE6">
              <w:t>2.15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/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>
              <w:t xml:space="preserve"> 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>
              <w:t xml:space="preserve"> 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>
              <w:t xml:space="preserve"> 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>
              <w:t xml:space="preserve"> 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>
              <w:t xml:space="preserve"> 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>
              <w:t xml:space="preserve"> 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>
              <w:t xml:space="preserve"> </w:t>
            </w:r>
          </w:p>
        </w:tc>
      </w:tr>
      <w:tr w:rsidR="006D6940" w:rsidRPr="00737CE6" w:rsidTr="00060D69">
        <w:trPr>
          <w:trHeight w:val="368"/>
        </w:trPr>
        <w:tc>
          <w:tcPr>
            <w:tcW w:w="2336" w:type="dxa"/>
            <w:noWrap/>
            <w:hideMark/>
          </w:tcPr>
          <w:p w:rsidR="006D6940" w:rsidRPr="00737CE6" w:rsidRDefault="006D6940" w:rsidP="00060D69">
            <w:r>
              <w:t xml:space="preserve"> </w:t>
            </w:r>
          </w:p>
        </w:tc>
        <w:tc>
          <w:tcPr>
            <w:tcW w:w="2335" w:type="dxa"/>
            <w:noWrap/>
            <w:hideMark/>
          </w:tcPr>
          <w:p w:rsidR="006D6940" w:rsidRPr="00737CE6" w:rsidRDefault="006D6940" w:rsidP="00060D69">
            <w:r>
              <w:t xml:space="preserve">  </w:t>
            </w:r>
          </w:p>
        </w:tc>
        <w:tc>
          <w:tcPr>
            <w:tcW w:w="2524" w:type="dxa"/>
            <w:noWrap/>
            <w:hideMark/>
          </w:tcPr>
          <w:p w:rsidR="006D6940" w:rsidRPr="00737CE6" w:rsidRDefault="006D6940" w:rsidP="00060D69">
            <w:r>
              <w:t xml:space="preserve"> </w:t>
            </w:r>
          </w:p>
        </w:tc>
        <w:tc>
          <w:tcPr>
            <w:tcW w:w="1010" w:type="dxa"/>
            <w:noWrap/>
            <w:hideMark/>
          </w:tcPr>
          <w:p w:rsidR="006D6940" w:rsidRPr="00737CE6" w:rsidRDefault="006D6940" w:rsidP="00060D69">
            <w:r>
              <w:t xml:space="preserve"> </w:t>
            </w:r>
          </w:p>
        </w:tc>
      </w:tr>
      <w:tr w:rsidR="006D6940" w:rsidRPr="00737CE6" w:rsidTr="00060D69">
        <w:trPr>
          <w:trHeight w:val="300"/>
        </w:trPr>
        <w:tc>
          <w:tcPr>
            <w:tcW w:w="2336" w:type="dxa"/>
            <w:tcBorders>
              <w:right w:val="nil"/>
            </w:tcBorders>
            <w:noWrap/>
            <w:hideMark/>
          </w:tcPr>
          <w:p w:rsidR="006D6940" w:rsidRPr="00737CE6" w:rsidRDefault="006D6940" w:rsidP="00060D69">
            <w:r>
              <w:lastRenderedPageBreak/>
              <w:t xml:space="preserve"> </w:t>
            </w:r>
          </w:p>
        </w:tc>
        <w:tc>
          <w:tcPr>
            <w:tcW w:w="2335" w:type="dxa"/>
            <w:tcBorders>
              <w:left w:val="nil"/>
              <w:right w:val="nil"/>
            </w:tcBorders>
            <w:noWrap/>
            <w:hideMark/>
          </w:tcPr>
          <w:p w:rsidR="006D6940" w:rsidRPr="00737CE6" w:rsidRDefault="006D6940" w:rsidP="00060D69">
            <w:r>
              <w:t xml:space="preserve"> </w:t>
            </w:r>
            <w:r>
              <w:rPr>
                <w:b/>
                <w:bCs/>
              </w:rPr>
              <w:t>ATTACHMENT “B”</w:t>
            </w:r>
          </w:p>
        </w:tc>
        <w:tc>
          <w:tcPr>
            <w:tcW w:w="2524" w:type="dxa"/>
            <w:tcBorders>
              <w:left w:val="nil"/>
              <w:right w:val="nil"/>
            </w:tcBorders>
            <w:noWrap/>
            <w:hideMark/>
          </w:tcPr>
          <w:p w:rsidR="006D6940" w:rsidRPr="00737CE6" w:rsidRDefault="006D6940" w:rsidP="00060D69">
            <w:r>
              <w:t xml:space="preserve"> </w:t>
            </w:r>
          </w:p>
        </w:tc>
        <w:tc>
          <w:tcPr>
            <w:tcW w:w="1010" w:type="dxa"/>
            <w:tcBorders>
              <w:left w:val="nil"/>
            </w:tcBorders>
            <w:noWrap/>
            <w:hideMark/>
          </w:tcPr>
          <w:p w:rsidR="006D6940" w:rsidRPr="00737CE6" w:rsidRDefault="006D6940" w:rsidP="00060D69">
            <w:r>
              <w:t xml:space="preserve"> </w:t>
            </w:r>
          </w:p>
        </w:tc>
      </w:tr>
    </w:tbl>
    <w:tbl>
      <w:tblPr>
        <w:tblStyle w:val="TableGrid2"/>
        <w:tblW w:w="0" w:type="auto"/>
        <w:tblInd w:w="1075" w:type="dxa"/>
        <w:tblLook w:val="04A0" w:firstRow="1" w:lastRow="0" w:firstColumn="1" w:lastColumn="0" w:noHBand="0" w:noVBand="1"/>
      </w:tblPr>
      <w:tblGrid>
        <w:gridCol w:w="2319"/>
        <w:gridCol w:w="2317"/>
        <w:gridCol w:w="2505"/>
        <w:gridCol w:w="1004"/>
      </w:tblGrid>
      <w:tr w:rsidR="006D6940" w:rsidRPr="00737CE6" w:rsidTr="00060D69">
        <w:trPr>
          <w:trHeight w:val="300"/>
        </w:trPr>
        <w:tc>
          <w:tcPr>
            <w:tcW w:w="8275" w:type="dxa"/>
            <w:gridSpan w:val="4"/>
            <w:noWrap/>
            <w:hideMark/>
          </w:tcPr>
          <w:p w:rsidR="006D6940" w:rsidRPr="00737CE6" w:rsidRDefault="006D6940" w:rsidP="00060D69">
            <w:pPr>
              <w:jc w:val="center"/>
              <w:rPr>
                <w:b/>
                <w:bCs/>
              </w:rPr>
            </w:pPr>
            <w:r w:rsidRPr="00737CE6">
              <w:rPr>
                <w:b/>
                <w:bCs/>
              </w:rPr>
              <w:t>FY 2019 Mowing and Shoulder Maintenance Road List</w:t>
            </w:r>
          </w:p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  <w:hideMark/>
          </w:tcPr>
          <w:p w:rsidR="006D6940" w:rsidRPr="00737CE6" w:rsidRDefault="006D6940" w:rsidP="00060D69">
            <w:pPr>
              <w:rPr>
                <w:b/>
                <w:bCs/>
              </w:rPr>
            </w:pPr>
          </w:p>
        </w:tc>
        <w:tc>
          <w:tcPr>
            <w:tcW w:w="2355" w:type="dxa"/>
            <w:noWrap/>
            <w:hideMark/>
          </w:tcPr>
          <w:p w:rsidR="006D6940" w:rsidRPr="00737CE6" w:rsidRDefault="006D6940" w:rsidP="00060D69"/>
        </w:tc>
        <w:tc>
          <w:tcPr>
            <w:tcW w:w="2546" w:type="dxa"/>
            <w:noWrap/>
            <w:hideMark/>
          </w:tcPr>
          <w:p w:rsidR="006D6940" w:rsidRPr="00737CE6" w:rsidRDefault="006D6940" w:rsidP="00060D69"/>
        </w:tc>
        <w:tc>
          <w:tcPr>
            <w:tcW w:w="1018" w:type="dxa"/>
            <w:noWrap/>
            <w:hideMark/>
          </w:tcPr>
          <w:p w:rsidR="006D6940" w:rsidRPr="00737CE6" w:rsidRDefault="006D6940" w:rsidP="00060D69">
            <w:pPr>
              <w:rPr>
                <w:b/>
                <w:bCs/>
              </w:rPr>
            </w:pPr>
            <w:r w:rsidRPr="00737CE6">
              <w:rPr>
                <w:b/>
                <w:bCs/>
              </w:rPr>
              <w:t>Length</w:t>
            </w:r>
          </w:p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  <w:hideMark/>
          </w:tcPr>
          <w:p w:rsidR="006D6940" w:rsidRPr="00737CE6" w:rsidRDefault="006D6940" w:rsidP="00060D69">
            <w:pPr>
              <w:rPr>
                <w:b/>
                <w:bCs/>
              </w:rPr>
            </w:pPr>
            <w:r w:rsidRPr="00737CE6">
              <w:rPr>
                <w:b/>
                <w:bCs/>
              </w:rPr>
              <w:t>Street</w:t>
            </w:r>
          </w:p>
        </w:tc>
        <w:tc>
          <w:tcPr>
            <w:tcW w:w="2355" w:type="dxa"/>
            <w:noWrap/>
            <w:hideMark/>
          </w:tcPr>
          <w:p w:rsidR="006D6940" w:rsidRPr="00737CE6" w:rsidRDefault="006D6940" w:rsidP="00060D69">
            <w:pPr>
              <w:rPr>
                <w:b/>
                <w:bCs/>
              </w:rPr>
            </w:pPr>
            <w:r w:rsidRPr="00737CE6">
              <w:rPr>
                <w:b/>
                <w:bCs/>
              </w:rPr>
              <w:t>From</w:t>
            </w:r>
          </w:p>
        </w:tc>
        <w:tc>
          <w:tcPr>
            <w:tcW w:w="2546" w:type="dxa"/>
            <w:noWrap/>
            <w:hideMark/>
          </w:tcPr>
          <w:p w:rsidR="006D6940" w:rsidRPr="00737CE6" w:rsidRDefault="006D6940" w:rsidP="00060D69">
            <w:pPr>
              <w:rPr>
                <w:b/>
                <w:bCs/>
              </w:rPr>
            </w:pPr>
            <w:r w:rsidRPr="00737CE6">
              <w:rPr>
                <w:b/>
                <w:bCs/>
              </w:rPr>
              <w:t>To</w:t>
            </w:r>
          </w:p>
        </w:tc>
        <w:tc>
          <w:tcPr>
            <w:tcW w:w="1018" w:type="dxa"/>
            <w:noWrap/>
            <w:hideMark/>
          </w:tcPr>
          <w:p w:rsidR="006D6940" w:rsidRPr="00737CE6" w:rsidRDefault="006D6940" w:rsidP="00060D69">
            <w:pPr>
              <w:rPr>
                <w:b/>
                <w:bCs/>
              </w:rPr>
            </w:pPr>
            <w:r w:rsidRPr="00737CE6">
              <w:rPr>
                <w:b/>
                <w:bCs/>
              </w:rPr>
              <w:t>CLM</w:t>
            </w:r>
          </w:p>
        </w:tc>
      </w:tr>
    </w:tbl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2319"/>
        <w:gridCol w:w="2317"/>
        <w:gridCol w:w="2505"/>
        <w:gridCol w:w="1004"/>
      </w:tblGrid>
      <w:tr w:rsidR="006D6940" w:rsidRPr="00737CE6" w:rsidTr="00060D69">
        <w:trPr>
          <w:trHeight w:val="300"/>
        </w:trPr>
        <w:tc>
          <w:tcPr>
            <w:tcW w:w="2356" w:type="dxa"/>
            <w:noWrap/>
          </w:tcPr>
          <w:p w:rsidR="006D6940" w:rsidRPr="00737CE6" w:rsidRDefault="006D6940" w:rsidP="00060D69"/>
        </w:tc>
        <w:tc>
          <w:tcPr>
            <w:tcW w:w="2355" w:type="dxa"/>
            <w:noWrap/>
          </w:tcPr>
          <w:p w:rsidR="006D6940" w:rsidRPr="00737CE6" w:rsidRDefault="006D6940" w:rsidP="00060D69"/>
        </w:tc>
        <w:tc>
          <w:tcPr>
            <w:tcW w:w="2546" w:type="dxa"/>
            <w:noWrap/>
          </w:tcPr>
          <w:p w:rsidR="006D6940" w:rsidRPr="00737CE6" w:rsidRDefault="006D6940" w:rsidP="00060D69"/>
        </w:tc>
        <w:tc>
          <w:tcPr>
            <w:tcW w:w="1018" w:type="dxa"/>
            <w:noWrap/>
          </w:tcPr>
          <w:p w:rsidR="006D6940" w:rsidRPr="00737CE6" w:rsidRDefault="006D6940" w:rsidP="00060D69"/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</w:tcPr>
          <w:p w:rsidR="006D6940" w:rsidRPr="00737CE6" w:rsidRDefault="006D6940" w:rsidP="00060D69">
            <w:r w:rsidRPr="00737CE6">
              <w:t>South Sweetwater Road</w:t>
            </w:r>
          </w:p>
        </w:tc>
        <w:tc>
          <w:tcPr>
            <w:tcW w:w="2355" w:type="dxa"/>
            <w:noWrap/>
          </w:tcPr>
          <w:p w:rsidR="006D6940" w:rsidRPr="00737CE6" w:rsidRDefault="006D6940" w:rsidP="00060D69">
            <w:r w:rsidRPr="00737CE6">
              <w:t>Hwy 78</w:t>
            </w:r>
          </w:p>
        </w:tc>
        <w:tc>
          <w:tcPr>
            <w:tcW w:w="2546" w:type="dxa"/>
            <w:noWrap/>
          </w:tcPr>
          <w:p w:rsidR="006D6940" w:rsidRPr="00737CE6" w:rsidRDefault="006D6940" w:rsidP="00060D69">
            <w:r w:rsidRPr="00737CE6">
              <w:t>Lee Road</w:t>
            </w:r>
          </w:p>
        </w:tc>
        <w:tc>
          <w:tcPr>
            <w:tcW w:w="1018" w:type="dxa"/>
            <w:noWrap/>
          </w:tcPr>
          <w:p w:rsidR="006D6940" w:rsidRPr="00737CE6" w:rsidRDefault="006D6940" w:rsidP="00060D69">
            <w:r w:rsidRPr="00737CE6">
              <w:t>2.23</w:t>
            </w:r>
          </w:p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</w:tcPr>
          <w:p w:rsidR="006D6940" w:rsidRPr="00737CE6" w:rsidRDefault="006D6940" w:rsidP="00060D69">
            <w:r w:rsidRPr="00737CE6">
              <w:t>Stewart Mill Road</w:t>
            </w:r>
          </w:p>
        </w:tc>
        <w:tc>
          <w:tcPr>
            <w:tcW w:w="2355" w:type="dxa"/>
            <w:noWrap/>
          </w:tcPr>
          <w:p w:rsidR="006D6940" w:rsidRPr="00737CE6" w:rsidRDefault="006D6940" w:rsidP="00060D69">
            <w:r w:rsidRPr="00737CE6">
              <w:t>Central Church Road</w:t>
            </w:r>
          </w:p>
        </w:tc>
        <w:tc>
          <w:tcPr>
            <w:tcW w:w="2546" w:type="dxa"/>
            <w:noWrap/>
          </w:tcPr>
          <w:p w:rsidR="006D6940" w:rsidRPr="00737CE6" w:rsidRDefault="006D6940" w:rsidP="00060D69">
            <w:r w:rsidRPr="00737CE6">
              <w:t>Chapel Hill Road</w:t>
            </w:r>
          </w:p>
        </w:tc>
        <w:tc>
          <w:tcPr>
            <w:tcW w:w="1018" w:type="dxa"/>
            <w:noWrap/>
          </w:tcPr>
          <w:p w:rsidR="006D6940" w:rsidRPr="00737CE6" w:rsidRDefault="006D6940" w:rsidP="00060D69">
            <w:r w:rsidRPr="00737CE6">
              <w:t>2.39</w:t>
            </w:r>
          </w:p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</w:tcPr>
          <w:p w:rsidR="006D6940" w:rsidRPr="00737CE6" w:rsidRDefault="006D6940" w:rsidP="00060D69">
            <w:r w:rsidRPr="00737CE6">
              <w:t>Temple Street</w:t>
            </w:r>
          </w:p>
        </w:tc>
        <w:tc>
          <w:tcPr>
            <w:tcW w:w="2355" w:type="dxa"/>
            <w:noWrap/>
          </w:tcPr>
          <w:p w:rsidR="006D6940" w:rsidRPr="00737CE6" w:rsidRDefault="006D6940" w:rsidP="00060D69">
            <w:r w:rsidRPr="00737CE6">
              <w:t>North Sweetwater Road</w:t>
            </w:r>
          </w:p>
        </w:tc>
        <w:tc>
          <w:tcPr>
            <w:tcW w:w="2546" w:type="dxa"/>
            <w:noWrap/>
          </w:tcPr>
          <w:p w:rsidR="006D6940" w:rsidRPr="00737CE6" w:rsidRDefault="006D6940" w:rsidP="00060D69">
            <w:r w:rsidRPr="00737CE6">
              <w:t>Cobb County Line</w:t>
            </w:r>
          </w:p>
        </w:tc>
        <w:tc>
          <w:tcPr>
            <w:tcW w:w="1018" w:type="dxa"/>
            <w:noWrap/>
          </w:tcPr>
          <w:p w:rsidR="006D6940" w:rsidRPr="00737CE6" w:rsidRDefault="006D6940" w:rsidP="00060D69">
            <w:r w:rsidRPr="00737CE6">
              <w:t>1.03</w:t>
            </w:r>
          </w:p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</w:tcPr>
          <w:p w:rsidR="006D6940" w:rsidRPr="00737CE6" w:rsidRDefault="006D6940" w:rsidP="00060D69">
            <w:r w:rsidRPr="00737CE6">
              <w:t>Timmons Circle</w:t>
            </w:r>
          </w:p>
        </w:tc>
        <w:tc>
          <w:tcPr>
            <w:tcW w:w="2355" w:type="dxa"/>
            <w:noWrap/>
          </w:tcPr>
          <w:p w:rsidR="006D6940" w:rsidRPr="00737CE6" w:rsidRDefault="006D6940" w:rsidP="00060D69">
            <w:r w:rsidRPr="00737CE6">
              <w:t>Tyson Road</w:t>
            </w:r>
          </w:p>
        </w:tc>
        <w:tc>
          <w:tcPr>
            <w:tcW w:w="2546" w:type="dxa"/>
            <w:noWrap/>
          </w:tcPr>
          <w:p w:rsidR="006D6940" w:rsidRPr="00737CE6" w:rsidRDefault="006D6940" w:rsidP="00060D69">
            <w:proofErr w:type="spellStart"/>
            <w:r w:rsidRPr="00737CE6">
              <w:t>Nalley</w:t>
            </w:r>
            <w:proofErr w:type="spellEnd"/>
            <w:r w:rsidRPr="00737CE6">
              <w:t xml:space="preserve"> Road</w:t>
            </w:r>
          </w:p>
        </w:tc>
        <w:tc>
          <w:tcPr>
            <w:tcW w:w="1018" w:type="dxa"/>
            <w:noWrap/>
          </w:tcPr>
          <w:p w:rsidR="006D6940" w:rsidRPr="00737CE6" w:rsidRDefault="006D6940" w:rsidP="00060D69">
            <w:r w:rsidRPr="00737CE6">
              <w:t>1.22</w:t>
            </w:r>
          </w:p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  <w:hideMark/>
          </w:tcPr>
          <w:p w:rsidR="006D6940" w:rsidRPr="00737CE6" w:rsidRDefault="006D6940" w:rsidP="00060D69">
            <w:r w:rsidRPr="00737CE6">
              <w:t>Tyree Road</w:t>
            </w:r>
          </w:p>
        </w:tc>
        <w:tc>
          <w:tcPr>
            <w:tcW w:w="2355" w:type="dxa"/>
            <w:noWrap/>
            <w:hideMark/>
          </w:tcPr>
          <w:p w:rsidR="006D6940" w:rsidRPr="00737CE6" w:rsidRDefault="006D6940" w:rsidP="00060D69">
            <w:r w:rsidRPr="00737CE6">
              <w:t>Liberty Road</w:t>
            </w:r>
          </w:p>
        </w:tc>
        <w:tc>
          <w:tcPr>
            <w:tcW w:w="2546" w:type="dxa"/>
            <w:noWrap/>
            <w:hideMark/>
          </w:tcPr>
          <w:p w:rsidR="006D6940" w:rsidRPr="00737CE6" w:rsidRDefault="006D6940" w:rsidP="00060D69">
            <w:r w:rsidRPr="00737CE6">
              <w:t>Ga Hwy 166</w:t>
            </w:r>
          </w:p>
        </w:tc>
        <w:tc>
          <w:tcPr>
            <w:tcW w:w="1018" w:type="dxa"/>
            <w:noWrap/>
            <w:hideMark/>
          </w:tcPr>
          <w:p w:rsidR="006D6940" w:rsidRPr="00737CE6" w:rsidRDefault="006D6940" w:rsidP="00060D69">
            <w:r w:rsidRPr="00737CE6">
              <w:t>4.80</w:t>
            </w:r>
          </w:p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  <w:hideMark/>
          </w:tcPr>
          <w:p w:rsidR="006D6940" w:rsidRPr="00737CE6" w:rsidRDefault="006D6940" w:rsidP="00060D69">
            <w:r w:rsidRPr="00737CE6">
              <w:t>Union Grove Road</w:t>
            </w:r>
          </w:p>
        </w:tc>
        <w:tc>
          <w:tcPr>
            <w:tcW w:w="2355" w:type="dxa"/>
            <w:noWrap/>
            <w:hideMark/>
          </w:tcPr>
          <w:p w:rsidR="006D6940" w:rsidRPr="00737CE6" w:rsidRDefault="006D6940" w:rsidP="00060D69">
            <w:r w:rsidRPr="00737CE6">
              <w:t>North Sweetwater Road</w:t>
            </w:r>
          </w:p>
        </w:tc>
        <w:tc>
          <w:tcPr>
            <w:tcW w:w="2546" w:type="dxa"/>
            <w:noWrap/>
            <w:hideMark/>
          </w:tcPr>
          <w:p w:rsidR="006D6940" w:rsidRPr="00737CE6" w:rsidRDefault="006D6940" w:rsidP="00060D69">
            <w:r w:rsidRPr="00737CE6">
              <w:t>Ben Hill Road</w:t>
            </w:r>
          </w:p>
        </w:tc>
        <w:tc>
          <w:tcPr>
            <w:tcW w:w="1018" w:type="dxa"/>
            <w:noWrap/>
            <w:hideMark/>
          </w:tcPr>
          <w:p w:rsidR="006D6940" w:rsidRPr="00737CE6" w:rsidRDefault="006D6940" w:rsidP="00060D69">
            <w:r w:rsidRPr="00737CE6">
              <w:t>0.95</w:t>
            </w:r>
          </w:p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  <w:hideMark/>
          </w:tcPr>
          <w:p w:rsidR="006D6940" w:rsidRPr="00737CE6" w:rsidRDefault="006D6940" w:rsidP="00060D69">
            <w:r w:rsidRPr="00737CE6">
              <w:t>West Banks Mill Road</w:t>
            </w:r>
          </w:p>
        </w:tc>
        <w:tc>
          <w:tcPr>
            <w:tcW w:w="2355" w:type="dxa"/>
            <w:noWrap/>
            <w:hideMark/>
          </w:tcPr>
          <w:p w:rsidR="006D6940" w:rsidRPr="00737CE6" w:rsidRDefault="006D6940" w:rsidP="00060D69">
            <w:r w:rsidRPr="00737CE6">
              <w:t>Liberty Road</w:t>
            </w:r>
          </w:p>
        </w:tc>
        <w:tc>
          <w:tcPr>
            <w:tcW w:w="2546" w:type="dxa"/>
            <w:noWrap/>
            <w:hideMark/>
          </w:tcPr>
          <w:p w:rsidR="006D6940" w:rsidRPr="00737CE6" w:rsidRDefault="006D6940" w:rsidP="00060D69">
            <w:r w:rsidRPr="00737CE6">
              <w:t>Post Road</w:t>
            </w:r>
          </w:p>
        </w:tc>
        <w:tc>
          <w:tcPr>
            <w:tcW w:w="1018" w:type="dxa"/>
            <w:noWrap/>
            <w:hideMark/>
          </w:tcPr>
          <w:p w:rsidR="006D6940" w:rsidRPr="00737CE6" w:rsidRDefault="006D6940" w:rsidP="00060D69">
            <w:r w:rsidRPr="00737CE6">
              <w:t>0.75</w:t>
            </w:r>
          </w:p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  <w:hideMark/>
          </w:tcPr>
          <w:p w:rsidR="006D6940" w:rsidRPr="00737CE6" w:rsidRDefault="006D6940" w:rsidP="00060D69">
            <w:r w:rsidRPr="00737CE6">
              <w:t>West Chapel Hill Road</w:t>
            </w:r>
          </w:p>
        </w:tc>
        <w:tc>
          <w:tcPr>
            <w:tcW w:w="2355" w:type="dxa"/>
            <w:noWrap/>
            <w:hideMark/>
          </w:tcPr>
          <w:p w:rsidR="006D6940" w:rsidRPr="00737CE6" w:rsidRDefault="006D6940" w:rsidP="00060D69">
            <w:r w:rsidRPr="00737CE6">
              <w:t>Central Church Road</w:t>
            </w:r>
          </w:p>
        </w:tc>
        <w:tc>
          <w:tcPr>
            <w:tcW w:w="2546" w:type="dxa"/>
            <w:noWrap/>
            <w:hideMark/>
          </w:tcPr>
          <w:p w:rsidR="006D6940" w:rsidRPr="00737CE6" w:rsidRDefault="006D6940" w:rsidP="00060D69">
            <w:r w:rsidRPr="00737CE6">
              <w:t>Ga Hwy 166</w:t>
            </w:r>
          </w:p>
        </w:tc>
        <w:tc>
          <w:tcPr>
            <w:tcW w:w="1018" w:type="dxa"/>
            <w:noWrap/>
            <w:hideMark/>
          </w:tcPr>
          <w:p w:rsidR="006D6940" w:rsidRPr="00737CE6" w:rsidRDefault="006D6940" w:rsidP="00060D69">
            <w:r w:rsidRPr="00737CE6">
              <w:t>2.85</w:t>
            </w:r>
          </w:p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  <w:hideMark/>
          </w:tcPr>
          <w:p w:rsidR="006D6940" w:rsidRPr="00737CE6" w:rsidRDefault="006D6940" w:rsidP="00060D69">
            <w:r w:rsidRPr="00737CE6">
              <w:t>West County Line Road</w:t>
            </w:r>
          </w:p>
        </w:tc>
        <w:tc>
          <w:tcPr>
            <w:tcW w:w="2355" w:type="dxa"/>
            <w:noWrap/>
            <w:hideMark/>
          </w:tcPr>
          <w:p w:rsidR="006D6940" w:rsidRPr="00737CE6" w:rsidRDefault="006D6940" w:rsidP="00060D69">
            <w:r w:rsidRPr="00737CE6">
              <w:t>Midway Road</w:t>
            </w:r>
          </w:p>
        </w:tc>
        <w:tc>
          <w:tcPr>
            <w:tcW w:w="2546" w:type="dxa"/>
            <w:noWrap/>
            <w:hideMark/>
          </w:tcPr>
          <w:p w:rsidR="006D6940" w:rsidRPr="00737CE6" w:rsidRDefault="006D6940" w:rsidP="00060D69">
            <w:r w:rsidRPr="00737CE6">
              <w:t>North/South County Line Road</w:t>
            </w:r>
          </w:p>
        </w:tc>
        <w:tc>
          <w:tcPr>
            <w:tcW w:w="1018" w:type="dxa"/>
            <w:noWrap/>
            <w:hideMark/>
          </w:tcPr>
          <w:p w:rsidR="006D6940" w:rsidRPr="00737CE6" w:rsidRDefault="006D6940" w:rsidP="00060D69">
            <w:r w:rsidRPr="00737CE6">
              <w:t>1.60</w:t>
            </w:r>
          </w:p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  <w:hideMark/>
          </w:tcPr>
          <w:p w:rsidR="006D6940" w:rsidRPr="00737CE6" w:rsidRDefault="006D6940" w:rsidP="00060D69">
            <w:r w:rsidRPr="00737CE6">
              <w:t>West Stewart Mill Road</w:t>
            </w:r>
          </w:p>
        </w:tc>
        <w:tc>
          <w:tcPr>
            <w:tcW w:w="2355" w:type="dxa"/>
            <w:noWrap/>
            <w:hideMark/>
          </w:tcPr>
          <w:p w:rsidR="006D6940" w:rsidRPr="00737CE6" w:rsidRDefault="006D6940" w:rsidP="00060D69">
            <w:r w:rsidRPr="00737CE6">
              <w:t>Ga Hwy 5</w:t>
            </w:r>
          </w:p>
        </w:tc>
        <w:tc>
          <w:tcPr>
            <w:tcW w:w="2546" w:type="dxa"/>
            <w:noWrap/>
            <w:hideMark/>
          </w:tcPr>
          <w:p w:rsidR="006D6940" w:rsidRPr="00737CE6" w:rsidRDefault="006D6940" w:rsidP="00060D69">
            <w:r w:rsidRPr="00737CE6">
              <w:t>Stewarts Mill Road</w:t>
            </w:r>
          </w:p>
        </w:tc>
        <w:tc>
          <w:tcPr>
            <w:tcW w:w="1018" w:type="dxa"/>
            <w:noWrap/>
            <w:hideMark/>
          </w:tcPr>
          <w:p w:rsidR="006D6940" w:rsidRPr="00737CE6" w:rsidRDefault="006D6940" w:rsidP="00060D69">
            <w:r w:rsidRPr="00737CE6">
              <w:t>1.14</w:t>
            </w:r>
          </w:p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  <w:hideMark/>
          </w:tcPr>
          <w:p w:rsidR="006D6940" w:rsidRPr="00737CE6" w:rsidRDefault="006D6940" w:rsidP="00060D69">
            <w:r w:rsidRPr="00737CE6">
              <w:t>West Union Hill Road</w:t>
            </w:r>
          </w:p>
        </w:tc>
        <w:tc>
          <w:tcPr>
            <w:tcW w:w="2355" w:type="dxa"/>
            <w:noWrap/>
            <w:hideMark/>
          </w:tcPr>
          <w:p w:rsidR="006D6940" w:rsidRPr="00737CE6" w:rsidRDefault="006D6940" w:rsidP="00060D69">
            <w:r w:rsidRPr="00737CE6">
              <w:t>North Helton Road</w:t>
            </w:r>
          </w:p>
        </w:tc>
        <w:tc>
          <w:tcPr>
            <w:tcW w:w="2546" w:type="dxa"/>
            <w:noWrap/>
            <w:hideMark/>
          </w:tcPr>
          <w:p w:rsidR="006D6940" w:rsidRPr="00737CE6" w:rsidRDefault="006D6940" w:rsidP="00060D69">
            <w:r w:rsidRPr="00737CE6">
              <w:t>Ephesus Church Road</w:t>
            </w:r>
          </w:p>
        </w:tc>
        <w:tc>
          <w:tcPr>
            <w:tcW w:w="1018" w:type="dxa"/>
            <w:noWrap/>
            <w:hideMark/>
          </w:tcPr>
          <w:p w:rsidR="006D6940" w:rsidRPr="00737CE6" w:rsidRDefault="006D6940" w:rsidP="00060D69">
            <w:r w:rsidRPr="00737CE6">
              <w:t>1.63</w:t>
            </w:r>
          </w:p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  <w:hideMark/>
          </w:tcPr>
          <w:p w:rsidR="006D6940" w:rsidRPr="00737CE6" w:rsidRDefault="006D6940" w:rsidP="00060D69">
            <w:r w:rsidRPr="00737CE6">
              <w:t>West Yeager Road</w:t>
            </w:r>
          </w:p>
        </w:tc>
        <w:tc>
          <w:tcPr>
            <w:tcW w:w="2355" w:type="dxa"/>
            <w:noWrap/>
            <w:hideMark/>
          </w:tcPr>
          <w:p w:rsidR="006D6940" w:rsidRPr="00737CE6" w:rsidRDefault="006D6940" w:rsidP="00060D69">
            <w:r w:rsidRPr="00737CE6">
              <w:t>Yeager Road</w:t>
            </w:r>
          </w:p>
        </w:tc>
        <w:tc>
          <w:tcPr>
            <w:tcW w:w="2546" w:type="dxa"/>
            <w:noWrap/>
            <w:hideMark/>
          </w:tcPr>
          <w:p w:rsidR="006D6940" w:rsidRPr="00737CE6" w:rsidRDefault="006D6940" w:rsidP="00060D69">
            <w:proofErr w:type="spellStart"/>
            <w:r w:rsidRPr="00737CE6">
              <w:t>Fou</w:t>
            </w:r>
            <w:r>
              <w:t>ts</w:t>
            </w:r>
            <w:proofErr w:type="spellEnd"/>
            <w:r w:rsidRPr="00737CE6">
              <w:t xml:space="preserve"> Mill Road</w:t>
            </w:r>
          </w:p>
        </w:tc>
        <w:tc>
          <w:tcPr>
            <w:tcW w:w="1018" w:type="dxa"/>
            <w:noWrap/>
            <w:hideMark/>
          </w:tcPr>
          <w:p w:rsidR="006D6940" w:rsidRPr="00737CE6" w:rsidRDefault="006D6940" w:rsidP="00060D69">
            <w:r w:rsidRPr="00737CE6">
              <w:t>0.90</w:t>
            </w:r>
          </w:p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  <w:hideMark/>
          </w:tcPr>
          <w:p w:rsidR="006D6940" w:rsidRPr="00737CE6" w:rsidRDefault="006D6940" w:rsidP="00060D69">
            <w:r w:rsidRPr="00737CE6">
              <w:t>Yancey Road</w:t>
            </w:r>
          </w:p>
        </w:tc>
        <w:tc>
          <w:tcPr>
            <w:tcW w:w="2355" w:type="dxa"/>
            <w:noWrap/>
            <w:hideMark/>
          </w:tcPr>
          <w:p w:rsidR="006D6940" w:rsidRPr="00737CE6" w:rsidRDefault="006D6940" w:rsidP="00060D69">
            <w:r w:rsidRPr="00737CE6">
              <w:t>Stewarts Mill Road</w:t>
            </w:r>
          </w:p>
        </w:tc>
        <w:tc>
          <w:tcPr>
            <w:tcW w:w="2546" w:type="dxa"/>
            <w:noWrap/>
            <w:hideMark/>
          </w:tcPr>
          <w:p w:rsidR="006D6940" w:rsidRPr="00737CE6" w:rsidRDefault="006D6940" w:rsidP="00060D69">
            <w:r>
              <w:t>Dorsett S</w:t>
            </w:r>
            <w:r w:rsidRPr="00737CE6">
              <w:t>hoals</w:t>
            </w:r>
          </w:p>
        </w:tc>
        <w:tc>
          <w:tcPr>
            <w:tcW w:w="1018" w:type="dxa"/>
            <w:noWrap/>
            <w:hideMark/>
          </w:tcPr>
          <w:p w:rsidR="006D6940" w:rsidRPr="00737CE6" w:rsidRDefault="006D6940" w:rsidP="00060D69">
            <w:r w:rsidRPr="00737CE6">
              <w:t>2.48</w:t>
            </w:r>
          </w:p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  <w:hideMark/>
          </w:tcPr>
          <w:p w:rsidR="006D6940" w:rsidRPr="00737CE6" w:rsidRDefault="006D6940" w:rsidP="00060D69">
            <w:r w:rsidRPr="00737CE6">
              <w:t>Yeager Road</w:t>
            </w:r>
          </w:p>
        </w:tc>
        <w:tc>
          <w:tcPr>
            <w:tcW w:w="2355" w:type="dxa"/>
            <w:noWrap/>
            <w:hideMark/>
          </w:tcPr>
          <w:p w:rsidR="006D6940" w:rsidRPr="00737CE6" w:rsidRDefault="006D6940" w:rsidP="00060D69">
            <w:r w:rsidRPr="00737CE6">
              <w:t>Kings Hwy</w:t>
            </w:r>
          </w:p>
        </w:tc>
        <w:tc>
          <w:tcPr>
            <w:tcW w:w="2546" w:type="dxa"/>
            <w:noWrap/>
            <w:hideMark/>
          </w:tcPr>
          <w:p w:rsidR="006D6940" w:rsidRPr="00737CE6" w:rsidRDefault="006D6940" w:rsidP="00060D69">
            <w:r w:rsidRPr="00737CE6">
              <w:t>West Chapel Hill Road</w:t>
            </w:r>
          </w:p>
        </w:tc>
        <w:tc>
          <w:tcPr>
            <w:tcW w:w="1018" w:type="dxa"/>
            <w:noWrap/>
            <w:hideMark/>
          </w:tcPr>
          <w:p w:rsidR="006D6940" w:rsidRPr="00737CE6" w:rsidRDefault="006D6940" w:rsidP="00060D69">
            <w:r w:rsidRPr="00737CE6">
              <w:t>4.80</w:t>
            </w:r>
          </w:p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</w:tcPr>
          <w:p w:rsidR="006D6940" w:rsidRPr="00737CE6" w:rsidRDefault="006D6940" w:rsidP="00060D69"/>
        </w:tc>
        <w:tc>
          <w:tcPr>
            <w:tcW w:w="2355" w:type="dxa"/>
            <w:noWrap/>
          </w:tcPr>
          <w:p w:rsidR="006D6940" w:rsidRPr="00737CE6" w:rsidRDefault="006D6940" w:rsidP="00060D69"/>
        </w:tc>
        <w:tc>
          <w:tcPr>
            <w:tcW w:w="2546" w:type="dxa"/>
            <w:noWrap/>
          </w:tcPr>
          <w:p w:rsidR="006D6940" w:rsidRPr="00737CE6" w:rsidRDefault="006D6940" w:rsidP="00060D69"/>
        </w:tc>
        <w:tc>
          <w:tcPr>
            <w:tcW w:w="1018" w:type="dxa"/>
            <w:noWrap/>
          </w:tcPr>
          <w:p w:rsidR="006D6940" w:rsidRPr="00737CE6" w:rsidRDefault="006D6940" w:rsidP="00060D69"/>
        </w:tc>
      </w:tr>
      <w:tr w:rsidR="006D6940" w:rsidRPr="00737CE6" w:rsidTr="00060D69">
        <w:trPr>
          <w:trHeight w:val="300"/>
        </w:trPr>
        <w:tc>
          <w:tcPr>
            <w:tcW w:w="2356" w:type="dxa"/>
            <w:noWrap/>
          </w:tcPr>
          <w:p w:rsidR="006D6940" w:rsidRPr="00737CE6" w:rsidRDefault="006D6940" w:rsidP="00060D69"/>
        </w:tc>
        <w:tc>
          <w:tcPr>
            <w:tcW w:w="2355" w:type="dxa"/>
            <w:noWrap/>
          </w:tcPr>
          <w:p w:rsidR="006D6940" w:rsidRPr="00737CE6" w:rsidRDefault="006D6940" w:rsidP="00060D69"/>
        </w:tc>
        <w:tc>
          <w:tcPr>
            <w:tcW w:w="2546" w:type="dxa"/>
            <w:noWrap/>
          </w:tcPr>
          <w:p w:rsidR="006D6940" w:rsidRPr="00737CE6" w:rsidRDefault="006D6940" w:rsidP="00060D69">
            <w:r>
              <w:t xml:space="preserve"> </w:t>
            </w:r>
          </w:p>
        </w:tc>
        <w:tc>
          <w:tcPr>
            <w:tcW w:w="1018" w:type="dxa"/>
            <w:noWrap/>
          </w:tcPr>
          <w:p w:rsidR="006D6940" w:rsidRPr="00737CE6" w:rsidRDefault="006D6940" w:rsidP="00060D69"/>
        </w:tc>
      </w:tr>
    </w:tbl>
    <w:p w:rsidR="006D6940" w:rsidRDefault="006D6940" w:rsidP="006D6940">
      <w:pPr>
        <w:kinsoku w:val="0"/>
        <w:overflowPunct w:val="0"/>
        <w:autoSpaceDE w:val="0"/>
        <w:autoSpaceDN w:val="0"/>
        <w:adjustRightInd w:val="0"/>
        <w:spacing w:before="11" w:line="260" w:lineRule="exact"/>
      </w:pPr>
    </w:p>
    <w:p w:rsidR="006D6940" w:rsidRDefault="006D6940" w:rsidP="006D6940">
      <w:pPr>
        <w:kinsoku w:val="0"/>
        <w:overflowPunct w:val="0"/>
        <w:autoSpaceDE w:val="0"/>
        <w:autoSpaceDN w:val="0"/>
        <w:adjustRightInd w:val="0"/>
        <w:spacing w:before="11" w:line="260" w:lineRule="exact"/>
      </w:pPr>
    </w:p>
    <w:p w:rsidR="006D6940" w:rsidRDefault="006D6940" w:rsidP="006D6940">
      <w:pPr>
        <w:kinsoku w:val="0"/>
        <w:overflowPunct w:val="0"/>
        <w:autoSpaceDE w:val="0"/>
        <w:autoSpaceDN w:val="0"/>
        <w:adjustRightInd w:val="0"/>
        <w:spacing w:before="11" w:line="260" w:lineRule="exact"/>
      </w:pPr>
    </w:p>
    <w:p w:rsidR="006D6940" w:rsidRDefault="006D6940" w:rsidP="006D6940">
      <w:pPr>
        <w:kinsoku w:val="0"/>
        <w:overflowPunct w:val="0"/>
        <w:autoSpaceDE w:val="0"/>
        <w:autoSpaceDN w:val="0"/>
        <w:adjustRightInd w:val="0"/>
        <w:spacing w:before="11" w:line="260" w:lineRule="exact"/>
      </w:pPr>
    </w:p>
    <w:p w:rsidR="006D6940" w:rsidRDefault="006D6940" w:rsidP="006D6940">
      <w:pPr>
        <w:kinsoku w:val="0"/>
        <w:overflowPunct w:val="0"/>
        <w:autoSpaceDE w:val="0"/>
        <w:autoSpaceDN w:val="0"/>
        <w:adjustRightInd w:val="0"/>
        <w:spacing w:before="11" w:line="260" w:lineRule="exact"/>
      </w:pPr>
    </w:p>
    <w:p w:rsidR="006D6940" w:rsidRDefault="006D6940" w:rsidP="006D6940">
      <w:pPr>
        <w:kinsoku w:val="0"/>
        <w:overflowPunct w:val="0"/>
        <w:autoSpaceDE w:val="0"/>
        <w:autoSpaceDN w:val="0"/>
        <w:adjustRightInd w:val="0"/>
        <w:spacing w:before="11" w:line="260" w:lineRule="exact"/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ind w:right="37"/>
        <w:jc w:val="center"/>
        <w:rPr>
          <w:rFonts w:eastAsia="Calibri" w:cs="Times New Roman"/>
          <w:szCs w:val="24"/>
        </w:rPr>
        <w:sectPr w:rsidR="006E51B8" w:rsidRPr="006E51B8" w:rsidSect="002B6D8A">
          <w:type w:val="continuous"/>
          <w:pgSz w:w="12269" w:h="15840"/>
          <w:pgMar w:top="1530" w:right="2045" w:bottom="1800" w:left="2045" w:header="720" w:footer="720" w:gutter="0"/>
          <w:cols w:space="720" w:equalWidth="0">
            <w:col w:w="9004"/>
          </w:cols>
          <w:noEndnote/>
        </w:sectPr>
      </w:pPr>
    </w:p>
    <w:p w:rsidR="006E51B8" w:rsidRDefault="006E51B8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0549D2" w:rsidRDefault="000549D2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0549D2" w:rsidRDefault="000549D2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0549D2" w:rsidRDefault="000549D2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2B6D8A" w:rsidRDefault="002B6D8A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6D6940" w:rsidRDefault="006D6940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6D6940" w:rsidRPr="006E51B8" w:rsidRDefault="006D6940" w:rsidP="006E51B8">
      <w:pPr>
        <w:kinsoku w:val="0"/>
        <w:overflowPunct w:val="0"/>
        <w:autoSpaceDE w:val="0"/>
        <w:autoSpaceDN w:val="0"/>
        <w:adjustRightInd w:val="0"/>
        <w:spacing w:before="8" w:line="160" w:lineRule="exact"/>
        <w:rPr>
          <w:rFonts w:eastAsia="Calibri" w:cs="Times New Roman"/>
          <w:sz w:val="16"/>
          <w:szCs w:val="16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18" w:line="220" w:lineRule="exact"/>
        <w:rPr>
          <w:rFonts w:eastAsia="Calibri" w:cs="Times New Roman"/>
          <w:sz w:val="22"/>
        </w:rPr>
      </w:pPr>
    </w:p>
    <w:p w:rsidR="006E51B8" w:rsidRPr="00684404" w:rsidRDefault="00DE0D64" w:rsidP="006E51B8">
      <w:pPr>
        <w:kinsoku w:val="0"/>
        <w:overflowPunct w:val="0"/>
        <w:autoSpaceDE w:val="0"/>
        <w:autoSpaceDN w:val="0"/>
        <w:adjustRightInd w:val="0"/>
        <w:spacing w:before="29"/>
        <w:ind w:left="8"/>
        <w:jc w:val="center"/>
        <w:rPr>
          <w:rFonts w:eastAsia="Calibri" w:cs="Times New Roman"/>
          <w:b/>
          <w:bCs/>
          <w:w w:val="105"/>
          <w:sz w:val="28"/>
          <w:szCs w:val="28"/>
        </w:rPr>
      </w:pPr>
      <w:r>
        <w:rPr>
          <w:rFonts w:eastAsia="Calibri" w:cs="Times New Roman"/>
          <w:b/>
          <w:bCs/>
          <w:w w:val="105"/>
          <w:sz w:val="28"/>
          <w:szCs w:val="28"/>
        </w:rPr>
        <w:lastRenderedPageBreak/>
        <w:t>ATTACH</w:t>
      </w:r>
      <w:r w:rsidR="006E51B8" w:rsidRPr="00684404">
        <w:rPr>
          <w:rFonts w:eastAsia="Calibri" w:cs="Times New Roman"/>
          <w:b/>
          <w:bCs/>
          <w:w w:val="105"/>
          <w:sz w:val="28"/>
          <w:szCs w:val="28"/>
        </w:rPr>
        <w:t>MENT"</w:t>
      </w:r>
      <w:r w:rsidR="00684404" w:rsidRPr="00684404">
        <w:rPr>
          <w:rFonts w:eastAsia="Calibri" w:cs="Times New Roman"/>
          <w:b/>
          <w:bCs/>
          <w:w w:val="105"/>
          <w:sz w:val="28"/>
          <w:szCs w:val="28"/>
        </w:rPr>
        <w:t>C</w:t>
      </w:r>
      <w:r w:rsidR="006E51B8" w:rsidRPr="00684404">
        <w:rPr>
          <w:rFonts w:eastAsia="Calibri" w:cs="Times New Roman"/>
          <w:b/>
          <w:bCs/>
          <w:w w:val="105"/>
          <w:sz w:val="28"/>
          <w:szCs w:val="28"/>
        </w:rPr>
        <w:t>"</w:t>
      </w:r>
    </w:p>
    <w:p w:rsidR="00684404" w:rsidRPr="006E51B8" w:rsidRDefault="00684404" w:rsidP="006E51B8">
      <w:pPr>
        <w:kinsoku w:val="0"/>
        <w:overflowPunct w:val="0"/>
        <w:autoSpaceDE w:val="0"/>
        <w:autoSpaceDN w:val="0"/>
        <w:adjustRightInd w:val="0"/>
        <w:spacing w:before="29"/>
        <w:ind w:left="8"/>
        <w:jc w:val="center"/>
        <w:rPr>
          <w:rFonts w:ascii="Courier New" w:eastAsia="Calibri" w:hAnsi="Courier New" w:cs="Courier New"/>
          <w:sz w:val="31"/>
          <w:szCs w:val="31"/>
        </w:rPr>
      </w:pPr>
    </w:p>
    <w:p w:rsidR="00684404" w:rsidRDefault="006E51B8" w:rsidP="00684404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pacing w:val="26"/>
          <w:szCs w:val="24"/>
        </w:rPr>
      </w:pPr>
      <w:r w:rsidRPr="00684404">
        <w:rPr>
          <w:rFonts w:eastAsia="Calibri" w:cs="Times New Roman"/>
          <w:b/>
          <w:bCs/>
          <w:szCs w:val="24"/>
        </w:rPr>
        <w:t>EVALUTION</w:t>
      </w:r>
      <w:r w:rsidRPr="00684404">
        <w:rPr>
          <w:rFonts w:eastAsia="Calibri" w:cs="Times New Roman"/>
          <w:b/>
          <w:bCs/>
          <w:spacing w:val="35"/>
          <w:szCs w:val="24"/>
        </w:rPr>
        <w:t xml:space="preserve"> </w:t>
      </w:r>
      <w:r w:rsidRPr="00684404">
        <w:rPr>
          <w:rFonts w:eastAsia="Calibri" w:cs="Times New Roman"/>
          <w:b/>
          <w:bCs/>
          <w:szCs w:val="24"/>
        </w:rPr>
        <w:t>CRITERIA</w:t>
      </w:r>
      <w:r w:rsidRPr="00684404">
        <w:rPr>
          <w:rFonts w:eastAsia="Calibri" w:cs="Times New Roman"/>
          <w:b/>
          <w:bCs/>
          <w:spacing w:val="20"/>
          <w:szCs w:val="24"/>
        </w:rPr>
        <w:t xml:space="preserve"> </w:t>
      </w:r>
      <w:r w:rsidRPr="00684404">
        <w:rPr>
          <w:rFonts w:eastAsia="Calibri" w:cs="Times New Roman"/>
          <w:b/>
          <w:bCs/>
          <w:szCs w:val="24"/>
        </w:rPr>
        <w:t>FOR</w:t>
      </w:r>
      <w:r w:rsidRPr="00684404">
        <w:rPr>
          <w:rFonts w:eastAsia="Calibri" w:cs="Times New Roman"/>
          <w:b/>
          <w:bCs/>
          <w:spacing w:val="8"/>
          <w:szCs w:val="24"/>
        </w:rPr>
        <w:t xml:space="preserve"> </w:t>
      </w:r>
      <w:r w:rsidRPr="00684404">
        <w:rPr>
          <w:rFonts w:eastAsia="Calibri" w:cs="Times New Roman"/>
          <w:b/>
          <w:bCs/>
          <w:szCs w:val="24"/>
        </w:rPr>
        <w:t>TRACTOR</w:t>
      </w:r>
      <w:r w:rsidRPr="00684404">
        <w:rPr>
          <w:rFonts w:eastAsia="Calibri" w:cs="Times New Roman"/>
          <w:b/>
          <w:bCs/>
          <w:spacing w:val="16"/>
          <w:szCs w:val="24"/>
        </w:rPr>
        <w:t xml:space="preserve"> </w:t>
      </w:r>
      <w:r w:rsidRPr="00684404">
        <w:rPr>
          <w:rFonts w:eastAsia="Calibri" w:cs="Times New Roman"/>
          <w:b/>
          <w:bCs/>
          <w:szCs w:val="24"/>
        </w:rPr>
        <w:t>MOWING</w:t>
      </w:r>
      <w:r w:rsidRPr="00684404">
        <w:rPr>
          <w:rFonts w:eastAsia="Calibri" w:cs="Times New Roman"/>
          <w:b/>
          <w:bCs/>
          <w:spacing w:val="26"/>
          <w:szCs w:val="24"/>
        </w:rPr>
        <w:t xml:space="preserve"> </w:t>
      </w:r>
    </w:p>
    <w:p w:rsidR="006E51B8" w:rsidRDefault="006E51B8" w:rsidP="00684404">
      <w:pPr>
        <w:kinsoku w:val="0"/>
        <w:overflowPunct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Cs w:val="24"/>
        </w:rPr>
      </w:pPr>
      <w:r w:rsidRPr="00684404">
        <w:rPr>
          <w:rFonts w:eastAsia="Calibri" w:cs="Times New Roman"/>
          <w:b/>
          <w:bCs/>
          <w:szCs w:val="24"/>
        </w:rPr>
        <w:t>AND</w:t>
      </w:r>
      <w:r w:rsidRPr="00684404">
        <w:rPr>
          <w:rFonts w:eastAsia="Calibri" w:cs="Times New Roman"/>
          <w:b/>
          <w:bCs/>
          <w:spacing w:val="14"/>
          <w:szCs w:val="24"/>
        </w:rPr>
        <w:t xml:space="preserve"> </w:t>
      </w:r>
      <w:r w:rsidRPr="00684404">
        <w:rPr>
          <w:rFonts w:eastAsia="Calibri" w:cs="Times New Roman"/>
          <w:b/>
          <w:bCs/>
          <w:szCs w:val="24"/>
        </w:rPr>
        <w:t>TRIMMING</w:t>
      </w:r>
      <w:r w:rsidRPr="00684404">
        <w:rPr>
          <w:rFonts w:eastAsia="Calibri" w:cs="Times New Roman"/>
          <w:b/>
          <w:bCs/>
          <w:spacing w:val="45"/>
          <w:szCs w:val="24"/>
        </w:rPr>
        <w:t xml:space="preserve"> </w:t>
      </w:r>
      <w:r w:rsidRPr="00684404">
        <w:rPr>
          <w:rFonts w:eastAsia="Calibri" w:cs="Times New Roman"/>
          <w:b/>
          <w:bCs/>
          <w:szCs w:val="24"/>
        </w:rPr>
        <w:t>CONTRACTS</w:t>
      </w:r>
    </w:p>
    <w:p w:rsidR="00684404" w:rsidRPr="00684404" w:rsidRDefault="00684404" w:rsidP="006E51B8">
      <w:pPr>
        <w:kinsoku w:val="0"/>
        <w:overflowPunct w:val="0"/>
        <w:autoSpaceDE w:val="0"/>
        <w:autoSpaceDN w:val="0"/>
        <w:adjustRightInd w:val="0"/>
        <w:spacing w:line="237" w:lineRule="exact"/>
        <w:ind w:left="25"/>
        <w:jc w:val="center"/>
        <w:rPr>
          <w:rFonts w:eastAsia="Calibri" w:cs="Times New Roman"/>
          <w:szCs w:val="24"/>
        </w:rPr>
      </w:pPr>
    </w:p>
    <w:p w:rsidR="006E51B8" w:rsidRPr="006E51B8" w:rsidRDefault="006E51B8" w:rsidP="006E51B8">
      <w:pPr>
        <w:kinsoku w:val="0"/>
        <w:overflowPunct w:val="0"/>
        <w:autoSpaceDE w:val="0"/>
        <w:autoSpaceDN w:val="0"/>
        <w:adjustRightInd w:val="0"/>
        <w:spacing w:before="3" w:line="150" w:lineRule="exact"/>
        <w:rPr>
          <w:rFonts w:eastAsia="Calibri" w:cs="Times New Roman"/>
          <w:sz w:val="15"/>
          <w:szCs w:val="15"/>
        </w:rPr>
      </w:pPr>
    </w:p>
    <w:p w:rsidR="006E51B8" w:rsidRPr="00684404" w:rsidRDefault="006E51B8" w:rsidP="006E51B8">
      <w:pPr>
        <w:kinsoku w:val="0"/>
        <w:overflowPunct w:val="0"/>
        <w:autoSpaceDE w:val="0"/>
        <w:autoSpaceDN w:val="0"/>
        <w:adjustRightInd w:val="0"/>
        <w:spacing w:line="250" w:lineRule="auto"/>
        <w:ind w:left="117" w:right="111"/>
        <w:jc w:val="both"/>
        <w:rPr>
          <w:rFonts w:eastAsia="Calibri" w:cs="Times New Roman"/>
          <w:b/>
          <w:sz w:val="22"/>
          <w:u w:val="single"/>
        </w:rPr>
      </w:pPr>
      <w:r w:rsidRPr="00684404">
        <w:rPr>
          <w:rFonts w:eastAsia="Calibri" w:cs="Times New Roman"/>
          <w:sz w:val="22"/>
        </w:rPr>
        <w:t>In</w:t>
      </w:r>
      <w:r w:rsidRPr="00684404">
        <w:rPr>
          <w:rFonts w:eastAsia="Calibri" w:cs="Times New Roman"/>
          <w:spacing w:val="1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addition</w:t>
      </w:r>
      <w:r w:rsidRPr="00684404">
        <w:rPr>
          <w:rFonts w:eastAsia="Calibri" w:cs="Times New Roman"/>
          <w:spacing w:val="1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to your</w:t>
      </w:r>
      <w:r w:rsidRPr="00684404">
        <w:rPr>
          <w:rFonts w:eastAsia="Calibri" w:cs="Times New Roman"/>
          <w:spacing w:val="1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monet</w:t>
      </w:r>
      <w:r w:rsidR="00684404">
        <w:rPr>
          <w:rFonts w:eastAsia="Calibri" w:cs="Times New Roman"/>
          <w:sz w:val="22"/>
        </w:rPr>
        <w:t>ar</w:t>
      </w:r>
      <w:r w:rsidRPr="00684404">
        <w:rPr>
          <w:rFonts w:eastAsia="Calibri" w:cs="Times New Roman"/>
          <w:sz w:val="22"/>
        </w:rPr>
        <w:t>y</w:t>
      </w:r>
      <w:r w:rsidRPr="00684404">
        <w:rPr>
          <w:rFonts w:eastAsia="Calibri" w:cs="Times New Roman"/>
          <w:spacing w:val="2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offer,</w:t>
      </w:r>
      <w:r w:rsidRPr="00684404">
        <w:rPr>
          <w:rFonts w:eastAsia="Calibri" w:cs="Times New Roman"/>
          <w:spacing w:val="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the</w:t>
      </w:r>
      <w:r w:rsidRPr="00684404">
        <w:rPr>
          <w:rFonts w:eastAsia="Calibri" w:cs="Times New Roman"/>
          <w:spacing w:val="1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following</w:t>
      </w:r>
      <w:r w:rsidRPr="00684404">
        <w:rPr>
          <w:rFonts w:eastAsia="Calibri" w:cs="Times New Roman"/>
          <w:spacing w:val="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will</w:t>
      </w:r>
      <w:r w:rsidRPr="00684404">
        <w:rPr>
          <w:rFonts w:eastAsia="Calibri" w:cs="Times New Roman"/>
          <w:spacing w:val="1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be</w:t>
      </w:r>
      <w:r w:rsidRPr="00684404">
        <w:rPr>
          <w:rFonts w:eastAsia="Calibri" w:cs="Times New Roman"/>
          <w:spacing w:val="5"/>
          <w:sz w:val="22"/>
        </w:rPr>
        <w:t xml:space="preserve"> </w:t>
      </w:r>
      <w:r w:rsidRPr="00684404">
        <w:rPr>
          <w:rFonts w:eastAsia="Calibri" w:cs="Times New Roman"/>
          <w:sz w:val="22"/>
        </w:rPr>
        <w:t>used</w:t>
      </w:r>
      <w:r w:rsidRPr="00684404">
        <w:rPr>
          <w:rFonts w:eastAsia="Calibri" w:cs="Times New Roman"/>
          <w:spacing w:val="2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as</w:t>
      </w:r>
      <w:r w:rsidRPr="00684404">
        <w:rPr>
          <w:rFonts w:eastAsia="Calibri" w:cs="Times New Roman"/>
          <w:spacing w:val="-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Evaluation</w:t>
      </w:r>
      <w:r w:rsidRPr="00684404">
        <w:rPr>
          <w:rFonts w:eastAsia="Calibri" w:cs="Times New Roman"/>
          <w:spacing w:val="3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Criteria</w:t>
      </w:r>
      <w:r w:rsidRPr="00684404">
        <w:rPr>
          <w:rFonts w:eastAsia="Calibri" w:cs="Times New Roman"/>
          <w:spacing w:val="1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of</w:t>
      </w:r>
      <w:r w:rsidRPr="00684404">
        <w:rPr>
          <w:rFonts w:eastAsia="Calibri" w:cs="Times New Roman"/>
          <w:spacing w:val="-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your</w:t>
      </w:r>
      <w:r w:rsidRPr="00684404">
        <w:rPr>
          <w:rFonts w:eastAsia="Calibri" w:cs="Times New Roman"/>
          <w:spacing w:val="2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bid.</w:t>
      </w:r>
      <w:r w:rsidRPr="00684404">
        <w:rPr>
          <w:rFonts w:eastAsia="Calibri" w:cs="Times New Roman"/>
          <w:spacing w:val="1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Read</w:t>
      </w:r>
      <w:r w:rsidRPr="00684404">
        <w:rPr>
          <w:rFonts w:eastAsia="Calibri" w:cs="Times New Roman"/>
          <w:spacing w:val="2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the</w:t>
      </w:r>
      <w:r w:rsidRPr="00684404">
        <w:rPr>
          <w:rFonts w:eastAsia="Calibri" w:cs="Times New Roman"/>
          <w:w w:val="10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Evaluation</w:t>
      </w:r>
      <w:r w:rsidRPr="00684404">
        <w:rPr>
          <w:rFonts w:eastAsia="Calibri" w:cs="Times New Roman"/>
          <w:spacing w:val="2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Criteria</w:t>
      </w:r>
      <w:r w:rsidRPr="00684404">
        <w:rPr>
          <w:rFonts w:eastAsia="Calibri" w:cs="Times New Roman"/>
          <w:spacing w:val="1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carefully</w:t>
      </w:r>
      <w:r w:rsidRPr="00684404">
        <w:rPr>
          <w:rFonts w:eastAsia="Calibri" w:cs="Times New Roman"/>
          <w:spacing w:val="1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and</w:t>
      </w:r>
      <w:r w:rsidRPr="00684404">
        <w:rPr>
          <w:rFonts w:eastAsia="Calibri" w:cs="Times New Roman"/>
          <w:spacing w:val="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submit</w:t>
      </w:r>
      <w:r w:rsidRPr="00684404">
        <w:rPr>
          <w:rFonts w:eastAsia="Calibri" w:cs="Times New Roman"/>
          <w:spacing w:val="5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all</w:t>
      </w:r>
      <w:r w:rsidRPr="00684404">
        <w:rPr>
          <w:rFonts w:eastAsia="Calibri" w:cs="Times New Roman"/>
          <w:spacing w:val="10"/>
          <w:sz w:val="22"/>
        </w:rPr>
        <w:t xml:space="preserve"> </w:t>
      </w:r>
      <w:r w:rsidRPr="00684404">
        <w:rPr>
          <w:rFonts w:eastAsia="Calibri" w:cs="Times New Roman"/>
          <w:sz w:val="22"/>
        </w:rPr>
        <w:t>requested</w:t>
      </w:r>
      <w:r w:rsidRPr="00684404">
        <w:rPr>
          <w:rFonts w:eastAsia="Calibri" w:cs="Times New Roman"/>
          <w:spacing w:val="4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information.</w:t>
      </w:r>
      <w:r w:rsidRPr="00684404">
        <w:rPr>
          <w:rFonts w:eastAsia="Calibri" w:cs="Times New Roman"/>
          <w:spacing w:val="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This</w:t>
      </w:r>
      <w:r w:rsidRPr="00684404">
        <w:rPr>
          <w:rFonts w:eastAsia="Calibri" w:cs="Times New Roman"/>
          <w:spacing w:val="1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information</w:t>
      </w:r>
      <w:r w:rsidRPr="00684404">
        <w:rPr>
          <w:rFonts w:eastAsia="Calibri" w:cs="Times New Roman"/>
          <w:spacing w:val="1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will</w:t>
      </w:r>
      <w:r w:rsidRPr="00684404">
        <w:rPr>
          <w:rFonts w:eastAsia="Calibri" w:cs="Times New Roman"/>
          <w:spacing w:val="1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be</w:t>
      </w:r>
      <w:r w:rsidRPr="00684404">
        <w:rPr>
          <w:rFonts w:eastAsia="Calibri" w:cs="Times New Roman"/>
          <w:spacing w:val="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required</w:t>
      </w:r>
      <w:r w:rsidRPr="00684404">
        <w:rPr>
          <w:rFonts w:eastAsia="Calibri" w:cs="Times New Roman"/>
          <w:spacing w:val="2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prior</w:t>
      </w:r>
      <w:r w:rsidRPr="00684404">
        <w:rPr>
          <w:rFonts w:eastAsia="Calibri" w:cs="Times New Roman"/>
          <w:w w:val="9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to</w:t>
      </w:r>
      <w:r w:rsidRPr="00684404">
        <w:rPr>
          <w:rFonts w:eastAsia="Calibri" w:cs="Times New Roman"/>
          <w:spacing w:val="1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any</w:t>
      </w:r>
      <w:r w:rsidRPr="00684404">
        <w:rPr>
          <w:rFonts w:eastAsia="Calibri" w:cs="Times New Roman"/>
          <w:spacing w:val="1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evaluations</w:t>
      </w:r>
      <w:r w:rsidRPr="00684404">
        <w:rPr>
          <w:rFonts w:eastAsia="Calibri" w:cs="Times New Roman"/>
          <w:spacing w:val="3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being</w:t>
      </w:r>
      <w:r w:rsidRPr="00684404">
        <w:rPr>
          <w:rFonts w:eastAsia="Calibri" w:cs="Times New Roman"/>
          <w:spacing w:val="2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made.</w:t>
      </w:r>
      <w:r w:rsidRPr="00684404">
        <w:rPr>
          <w:rFonts w:eastAsia="Calibri" w:cs="Times New Roman"/>
          <w:spacing w:val="28"/>
          <w:sz w:val="22"/>
        </w:rPr>
        <w:t xml:space="preserve"> </w:t>
      </w:r>
      <w:r w:rsidRPr="00684404">
        <w:rPr>
          <w:rFonts w:eastAsia="Calibri" w:cs="Times New Roman"/>
          <w:b/>
          <w:bCs/>
          <w:sz w:val="22"/>
          <w:u w:val="single"/>
        </w:rPr>
        <w:t>Failure</w:t>
      </w:r>
      <w:r w:rsidRPr="00684404">
        <w:rPr>
          <w:rFonts w:eastAsia="Calibri" w:cs="Times New Roman"/>
          <w:b/>
          <w:bCs/>
          <w:spacing w:val="20"/>
          <w:sz w:val="22"/>
          <w:u w:val="single"/>
        </w:rPr>
        <w:t xml:space="preserve"> </w:t>
      </w:r>
      <w:r w:rsidRPr="00684404">
        <w:rPr>
          <w:rFonts w:eastAsia="Calibri" w:cs="Times New Roman"/>
          <w:b/>
          <w:bCs/>
          <w:sz w:val="22"/>
          <w:u w:val="single"/>
        </w:rPr>
        <w:t>to</w:t>
      </w:r>
      <w:r w:rsidRPr="00684404">
        <w:rPr>
          <w:rFonts w:eastAsia="Calibri" w:cs="Times New Roman"/>
          <w:b/>
          <w:bCs/>
          <w:spacing w:val="19"/>
          <w:sz w:val="22"/>
          <w:u w:val="single"/>
        </w:rPr>
        <w:t xml:space="preserve"> </w:t>
      </w:r>
      <w:r w:rsidRPr="00684404">
        <w:rPr>
          <w:rFonts w:eastAsia="Calibri" w:cs="Times New Roman"/>
          <w:b/>
          <w:bCs/>
          <w:sz w:val="22"/>
          <w:u w:val="single"/>
        </w:rPr>
        <w:t>comply</w:t>
      </w:r>
      <w:r w:rsidRPr="00684404">
        <w:rPr>
          <w:rFonts w:eastAsia="Calibri" w:cs="Times New Roman"/>
          <w:b/>
          <w:bCs/>
          <w:spacing w:val="16"/>
          <w:sz w:val="22"/>
          <w:u w:val="single"/>
        </w:rPr>
        <w:t xml:space="preserve"> </w:t>
      </w:r>
      <w:r w:rsidRPr="00684404">
        <w:rPr>
          <w:rFonts w:eastAsia="Calibri" w:cs="Times New Roman"/>
          <w:b/>
          <w:bCs/>
          <w:sz w:val="22"/>
          <w:u w:val="single"/>
        </w:rPr>
        <w:t>will</w:t>
      </w:r>
      <w:r w:rsidRPr="00684404">
        <w:rPr>
          <w:rFonts w:eastAsia="Calibri" w:cs="Times New Roman"/>
          <w:b/>
          <w:bCs/>
          <w:spacing w:val="33"/>
          <w:sz w:val="22"/>
          <w:u w:val="single"/>
        </w:rPr>
        <w:t xml:space="preserve"> </w:t>
      </w:r>
      <w:r w:rsidRPr="00684404">
        <w:rPr>
          <w:rFonts w:eastAsia="Calibri" w:cs="Times New Roman"/>
          <w:b/>
          <w:bCs/>
          <w:sz w:val="22"/>
          <w:u w:val="single"/>
        </w:rPr>
        <w:t>result</w:t>
      </w:r>
      <w:r w:rsidRPr="00684404">
        <w:rPr>
          <w:rFonts w:eastAsia="Calibri" w:cs="Times New Roman"/>
          <w:b/>
          <w:bCs/>
          <w:spacing w:val="21"/>
          <w:sz w:val="22"/>
          <w:u w:val="single"/>
        </w:rPr>
        <w:t xml:space="preserve"> </w:t>
      </w:r>
      <w:r w:rsidRPr="00684404">
        <w:rPr>
          <w:rFonts w:eastAsia="Calibri" w:cs="Times New Roman"/>
          <w:b/>
          <w:bCs/>
          <w:sz w:val="22"/>
          <w:u w:val="single"/>
        </w:rPr>
        <w:t>in</w:t>
      </w:r>
      <w:r w:rsidRPr="00684404">
        <w:rPr>
          <w:rFonts w:eastAsia="Calibri" w:cs="Times New Roman"/>
          <w:b/>
          <w:bCs/>
          <w:spacing w:val="29"/>
          <w:sz w:val="22"/>
          <w:u w:val="single"/>
        </w:rPr>
        <w:t xml:space="preserve"> </w:t>
      </w:r>
      <w:r w:rsidRPr="00684404">
        <w:rPr>
          <w:rFonts w:eastAsia="Calibri" w:cs="Times New Roman"/>
          <w:b/>
          <w:bCs/>
          <w:sz w:val="22"/>
          <w:u w:val="single"/>
        </w:rPr>
        <w:t>bi</w:t>
      </w:r>
      <w:r w:rsidR="00684404">
        <w:rPr>
          <w:rFonts w:eastAsia="Calibri" w:cs="Times New Roman"/>
          <w:b/>
          <w:bCs/>
          <w:sz w:val="22"/>
          <w:u w:val="single"/>
        </w:rPr>
        <w:t>d</w:t>
      </w:r>
      <w:r w:rsidRPr="00684404">
        <w:rPr>
          <w:rFonts w:eastAsia="Calibri" w:cs="Times New Roman"/>
          <w:b/>
          <w:bCs/>
          <w:spacing w:val="40"/>
          <w:sz w:val="22"/>
          <w:u w:val="single"/>
        </w:rPr>
        <w:t xml:space="preserve"> </w:t>
      </w:r>
      <w:r w:rsidRPr="00684404">
        <w:rPr>
          <w:rFonts w:eastAsia="Calibri" w:cs="Times New Roman"/>
          <w:b/>
          <w:bCs/>
          <w:sz w:val="22"/>
          <w:u w:val="single"/>
        </w:rPr>
        <w:t>rejection.</w:t>
      </w:r>
    </w:p>
    <w:p w:rsidR="006E51B8" w:rsidRPr="00684404" w:rsidRDefault="006E51B8" w:rsidP="006E51B8">
      <w:pPr>
        <w:kinsoku w:val="0"/>
        <w:overflowPunct w:val="0"/>
        <w:autoSpaceDE w:val="0"/>
        <w:autoSpaceDN w:val="0"/>
        <w:adjustRightInd w:val="0"/>
        <w:spacing w:before="19" w:line="240" w:lineRule="exact"/>
        <w:rPr>
          <w:rFonts w:eastAsia="Calibri" w:cs="Times New Roman"/>
          <w:sz w:val="22"/>
        </w:rPr>
      </w:pPr>
    </w:p>
    <w:p w:rsidR="006E51B8" w:rsidRDefault="006E51B8" w:rsidP="00684404">
      <w:pPr>
        <w:numPr>
          <w:ilvl w:val="0"/>
          <w:numId w:val="2"/>
        </w:numPr>
        <w:tabs>
          <w:tab w:val="left" w:pos="1176"/>
        </w:tabs>
        <w:kinsoku w:val="0"/>
        <w:overflowPunct w:val="0"/>
        <w:autoSpaceDE w:val="0"/>
        <w:autoSpaceDN w:val="0"/>
        <w:adjustRightInd w:val="0"/>
        <w:spacing w:line="245" w:lineRule="auto"/>
        <w:ind w:left="1176" w:right="132"/>
        <w:jc w:val="both"/>
        <w:rPr>
          <w:rFonts w:eastAsia="Calibri" w:cs="Times New Roman"/>
          <w:sz w:val="22"/>
        </w:rPr>
      </w:pPr>
      <w:r w:rsidRPr="00684404">
        <w:rPr>
          <w:rFonts w:eastAsia="Calibri" w:cs="Times New Roman"/>
          <w:b/>
          <w:bCs/>
          <w:sz w:val="22"/>
        </w:rPr>
        <w:t>Submit</w:t>
      </w:r>
      <w:r w:rsidRPr="00684404">
        <w:rPr>
          <w:rFonts w:eastAsia="Calibri" w:cs="Times New Roman"/>
          <w:b/>
          <w:bCs/>
          <w:spacing w:val="9"/>
          <w:sz w:val="22"/>
        </w:rPr>
        <w:t xml:space="preserve"> </w:t>
      </w:r>
      <w:r w:rsidRPr="00684404">
        <w:rPr>
          <w:rFonts w:eastAsia="Calibri" w:cs="Times New Roman"/>
          <w:b/>
          <w:bCs/>
          <w:sz w:val="22"/>
        </w:rPr>
        <w:t>with</w:t>
      </w:r>
      <w:r w:rsidRPr="00684404">
        <w:rPr>
          <w:rFonts w:eastAsia="Calibri" w:cs="Times New Roman"/>
          <w:b/>
          <w:bCs/>
          <w:spacing w:val="18"/>
          <w:sz w:val="22"/>
        </w:rPr>
        <w:t xml:space="preserve"> </w:t>
      </w:r>
      <w:r w:rsidRPr="00684404">
        <w:rPr>
          <w:rFonts w:eastAsia="Calibri" w:cs="Times New Roman"/>
          <w:b/>
          <w:bCs/>
          <w:sz w:val="22"/>
        </w:rPr>
        <w:t>the</w:t>
      </w:r>
      <w:r w:rsidRPr="00684404">
        <w:rPr>
          <w:rFonts w:eastAsia="Calibri" w:cs="Times New Roman"/>
          <w:b/>
          <w:bCs/>
          <w:spacing w:val="16"/>
          <w:sz w:val="22"/>
        </w:rPr>
        <w:t xml:space="preserve"> </w:t>
      </w:r>
      <w:r w:rsidRPr="00684404">
        <w:rPr>
          <w:rFonts w:eastAsia="Calibri" w:cs="Times New Roman"/>
          <w:b/>
          <w:bCs/>
          <w:sz w:val="22"/>
        </w:rPr>
        <w:t>bid</w:t>
      </w:r>
      <w:r w:rsidRPr="00684404">
        <w:rPr>
          <w:rFonts w:eastAsia="Calibri" w:cs="Times New Roman"/>
          <w:b/>
          <w:bCs/>
          <w:spacing w:val="25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</w:t>
      </w:r>
      <w:r w:rsidRPr="00684404">
        <w:rPr>
          <w:rFonts w:eastAsia="Calibri" w:cs="Times New Roman"/>
          <w:spacing w:val="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written</w:t>
      </w:r>
      <w:r w:rsidRPr="00684404">
        <w:rPr>
          <w:rFonts w:eastAsia="Calibri" w:cs="Times New Roman"/>
          <w:spacing w:val="30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ce</w:t>
      </w:r>
      <w:r w:rsidR="000549D2">
        <w:rPr>
          <w:rFonts w:eastAsia="Calibri" w:cs="Times New Roman"/>
          <w:sz w:val="22"/>
        </w:rPr>
        <w:t>r</w:t>
      </w:r>
      <w:r w:rsidRPr="00684404">
        <w:rPr>
          <w:rFonts w:eastAsia="Calibri" w:cs="Times New Roman"/>
          <w:sz w:val="22"/>
        </w:rPr>
        <w:t>tification</w:t>
      </w:r>
      <w:r w:rsidRPr="00684404">
        <w:rPr>
          <w:rFonts w:eastAsia="Calibri" w:cs="Times New Roman"/>
          <w:spacing w:val="3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that</w:t>
      </w:r>
      <w:r w:rsidRPr="00684404">
        <w:rPr>
          <w:rFonts w:eastAsia="Calibri" w:cs="Times New Roman"/>
          <w:spacing w:val="5"/>
          <w:sz w:val="22"/>
        </w:rPr>
        <w:t xml:space="preserve"> </w:t>
      </w:r>
      <w:r w:rsidRPr="00684404">
        <w:rPr>
          <w:rFonts w:eastAsia="Calibri" w:cs="Times New Roman"/>
          <w:sz w:val="22"/>
        </w:rPr>
        <w:t>you</w:t>
      </w:r>
      <w:r w:rsidRPr="00684404">
        <w:rPr>
          <w:rFonts w:eastAsia="Calibri" w:cs="Times New Roman"/>
          <w:spacing w:val="2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will</w:t>
      </w:r>
      <w:r w:rsidRPr="00684404">
        <w:rPr>
          <w:rFonts w:eastAsia="Calibri" w:cs="Times New Roman"/>
          <w:spacing w:val="2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possess</w:t>
      </w:r>
      <w:r w:rsidRPr="00684404">
        <w:rPr>
          <w:rFonts w:eastAsia="Calibri" w:cs="Times New Roman"/>
          <w:spacing w:val="2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all</w:t>
      </w:r>
      <w:r w:rsidR="000549D2">
        <w:rPr>
          <w:rFonts w:eastAsia="Calibri" w:cs="Times New Roman"/>
          <w:sz w:val="22"/>
        </w:rPr>
        <w:t xml:space="preserve"> </w:t>
      </w:r>
      <w:r w:rsidRPr="00684404">
        <w:rPr>
          <w:rFonts w:eastAsia="Calibri" w:cs="Times New Roman"/>
          <w:sz w:val="22"/>
        </w:rPr>
        <w:t>necessa</w:t>
      </w:r>
      <w:r w:rsidR="000549D2">
        <w:rPr>
          <w:rFonts w:eastAsia="Calibri" w:cs="Times New Roman"/>
          <w:sz w:val="22"/>
        </w:rPr>
        <w:t>r</w:t>
      </w:r>
      <w:r w:rsidRPr="00684404">
        <w:rPr>
          <w:rFonts w:eastAsia="Calibri" w:cs="Times New Roman"/>
          <w:sz w:val="22"/>
        </w:rPr>
        <w:t>y</w:t>
      </w:r>
      <w:r w:rsidRPr="00684404">
        <w:rPr>
          <w:rFonts w:eastAsia="Calibri" w:cs="Times New Roman"/>
          <w:spacing w:val="2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equipment</w:t>
      </w:r>
      <w:r w:rsidRPr="00684404">
        <w:rPr>
          <w:rFonts w:eastAsia="Calibri" w:cs="Times New Roman"/>
          <w:spacing w:val="25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and</w:t>
      </w:r>
      <w:r w:rsidRPr="00684404">
        <w:rPr>
          <w:rFonts w:eastAsia="Calibri" w:cs="Times New Roman"/>
          <w:w w:val="9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personnel</w:t>
      </w:r>
      <w:r w:rsidRPr="00684404">
        <w:rPr>
          <w:rFonts w:eastAsia="Calibri" w:cs="Times New Roman"/>
          <w:spacing w:val="3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to</w:t>
      </w:r>
      <w:r w:rsidRPr="00684404">
        <w:rPr>
          <w:rFonts w:eastAsia="Calibri" w:cs="Times New Roman"/>
          <w:spacing w:val="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fulfill</w:t>
      </w:r>
      <w:r w:rsidRPr="00684404">
        <w:rPr>
          <w:rFonts w:eastAsia="Calibri" w:cs="Times New Roman"/>
          <w:spacing w:val="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the</w:t>
      </w:r>
      <w:r w:rsidRPr="00684404">
        <w:rPr>
          <w:rFonts w:eastAsia="Calibri" w:cs="Times New Roman"/>
          <w:spacing w:val="10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terms</w:t>
      </w:r>
      <w:r w:rsidRPr="00684404">
        <w:rPr>
          <w:rFonts w:eastAsia="Calibri" w:cs="Times New Roman"/>
          <w:spacing w:val="1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of</w:t>
      </w:r>
      <w:r w:rsidRPr="00684404">
        <w:rPr>
          <w:rFonts w:eastAsia="Calibri" w:cs="Times New Roman"/>
          <w:spacing w:val="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these</w:t>
      </w:r>
      <w:r w:rsidRPr="00684404">
        <w:rPr>
          <w:rFonts w:eastAsia="Calibri" w:cs="Times New Roman"/>
          <w:spacing w:val="1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Specifications</w:t>
      </w:r>
      <w:r w:rsidRPr="00684404">
        <w:rPr>
          <w:rFonts w:eastAsia="Calibri" w:cs="Times New Roman"/>
          <w:spacing w:val="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and</w:t>
      </w:r>
      <w:r w:rsidRPr="00684404">
        <w:rPr>
          <w:rFonts w:eastAsia="Calibri" w:cs="Times New Roman"/>
          <w:spacing w:val="1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be</w:t>
      </w:r>
      <w:r w:rsidRPr="00684404">
        <w:rPr>
          <w:rFonts w:eastAsia="Calibri" w:cs="Times New Roman"/>
          <w:spacing w:val="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ready</w:t>
      </w:r>
      <w:r w:rsidRPr="00684404">
        <w:rPr>
          <w:rFonts w:eastAsia="Calibri" w:cs="Times New Roman"/>
          <w:spacing w:val="1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to</w:t>
      </w:r>
      <w:r w:rsidRPr="00684404">
        <w:rPr>
          <w:rFonts w:eastAsia="Calibri" w:cs="Times New Roman"/>
          <w:spacing w:val="1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begin</w:t>
      </w:r>
      <w:r w:rsidRPr="00684404">
        <w:rPr>
          <w:rFonts w:eastAsia="Calibri" w:cs="Times New Roman"/>
          <w:spacing w:val="2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upon</w:t>
      </w:r>
      <w:r w:rsidRPr="00684404">
        <w:rPr>
          <w:rFonts w:eastAsia="Calibri" w:cs="Times New Roman"/>
          <w:spacing w:val="2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award</w:t>
      </w:r>
      <w:r w:rsidRPr="00684404">
        <w:rPr>
          <w:rFonts w:eastAsia="Calibri" w:cs="Times New Roman"/>
          <w:spacing w:val="1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of</w:t>
      </w:r>
      <w:r w:rsidRPr="00684404">
        <w:rPr>
          <w:rFonts w:eastAsia="Calibri" w:cs="Times New Roman"/>
          <w:spacing w:val="-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</w:t>
      </w:r>
      <w:r w:rsidRPr="00684404">
        <w:rPr>
          <w:rFonts w:eastAsia="Calibri" w:cs="Times New Roman"/>
          <w:w w:val="9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Contract.</w:t>
      </w:r>
      <w:r w:rsidRPr="00684404">
        <w:rPr>
          <w:rFonts w:eastAsia="Calibri" w:cs="Times New Roman"/>
          <w:spacing w:val="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The</w:t>
      </w:r>
      <w:r w:rsidRPr="00684404">
        <w:rPr>
          <w:rFonts w:eastAsia="Calibri" w:cs="Times New Roman"/>
          <w:spacing w:val="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Depa</w:t>
      </w:r>
      <w:r w:rsidR="00684404">
        <w:rPr>
          <w:rFonts w:eastAsia="Calibri" w:cs="Times New Roman"/>
          <w:sz w:val="22"/>
        </w:rPr>
        <w:t>r</w:t>
      </w:r>
      <w:r w:rsidRPr="00684404">
        <w:rPr>
          <w:rFonts w:eastAsia="Calibri" w:cs="Times New Roman"/>
          <w:sz w:val="22"/>
        </w:rPr>
        <w:t>tment</w:t>
      </w:r>
      <w:r w:rsidRPr="00684404">
        <w:rPr>
          <w:rFonts w:eastAsia="Calibri" w:cs="Times New Roman"/>
          <w:spacing w:val="1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will</w:t>
      </w:r>
      <w:r w:rsidRPr="00684404">
        <w:rPr>
          <w:rFonts w:eastAsia="Calibri" w:cs="Times New Roman"/>
          <w:spacing w:val="1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make</w:t>
      </w:r>
      <w:r w:rsidRPr="00684404">
        <w:rPr>
          <w:rFonts w:eastAsia="Calibri" w:cs="Times New Roman"/>
          <w:spacing w:val="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every</w:t>
      </w:r>
      <w:r w:rsidRPr="00684404">
        <w:rPr>
          <w:rFonts w:eastAsia="Calibri" w:cs="Times New Roman"/>
          <w:spacing w:val="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effort</w:t>
      </w:r>
      <w:r w:rsidRPr="00684404">
        <w:rPr>
          <w:rFonts w:eastAsia="Calibri" w:cs="Times New Roman"/>
          <w:spacing w:val="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to</w:t>
      </w:r>
      <w:r w:rsidRPr="00684404">
        <w:rPr>
          <w:rFonts w:eastAsia="Calibri" w:cs="Times New Roman"/>
          <w:spacing w:val="15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award</w:t>
      </w:r>
      <w:r w:rsidRPr="00684404">
        <w:rPr>
          <w:rFonts w:eastAsia="Calibri" w:cs="Times New Roman"/>
          <w:spacing w:val="20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the</w:t>
      </w:r>
      <w:r w:rsidRPr="00684404">
        <w:rPr>
          <w:rFonts w:eastAsia="Calibri" w:cs="Times New Roman"/>
          <w:spacing w:val="1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contract</w:t>
      </w:r>
      <w:r w:rsidRPr="00684404">
        <w:rPr>
          <w:rFonts w:eastAsia="Calibri" w:cs="Times New Roman"/>
          <w:spacing w:val="1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two</w:t>
      </w:r>
      <w:r w:rsidRPr="00684404">
        <w:rPr>
          <w:rFonts w:eastAsia="Calibri" w:cs="Times New Roman"/>
          <w:spacing w:val="10"/>
          <w:sz w:val="22"/>
        </w:rPr>
        <w:t xml:space="preserve"> </w:t>
      </w:r>
      <w:r w:rsidRPr="00684404">
        <w:rPr>
          <w:rFonts w:eastAsia="Calibri" w:cs="Times New Roman"/>
          <w:sz w:val="22"/>
        </w:rPr>
        <w:t>(2)</w:t>
      </w:r>
      <w:r w:rsidRPr="00684404">
        <w:rPr>
          <w:rFonts w:eastAsia="Calibri" w:cs="Times New Roman"/>
          <w:spacing w:val="-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weeks</w:t>
      </w:r>
      <w:r w:rsidRPr="00684404">
        <w:rPr>
          <w:rFonts w:eastAsia="Calibri" w:cs="Times New Roman"/>
          <w:spacing w:val="1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prior</w:t>
      </w:r>
      <w:r w:rsidRPr="00684404">
        <w:rPr>
          <w:rFonts w:eastAsia="Calibri" w:cs="Times New Roman"/>
          <w:spacing w:val="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to beginning</w:t>
      </w:r>
      <w:r w:rsidRPr="00684404">
        <w:rPr>
          <w:rFonts w:eastAsia="Calibri" w:cs="Times New Roman"/>
          <w:spacing w:val="1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date</w:t>
      </w:r>
      <w:r w:rsidRPr="00684404">
        <w:rPr>
          <w:rFonts w:eastAsia="Calibri" w:cs="Times New Roman"/>
          <w:spacing w:val="1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of</w:t>
      </w:r>
      <w:r w:rsidRPr="00684404">
        <w:rPr>
          <w:rFonts w:eastAsia="Calibri" w:cs="Times New Roman"/>
          <w:spacing w:val="-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the</w:t>
      </w:r>
      <w:r w:rsidRPr="00684404">
        <w:rPr>
          <w:rFonts w:eastAsia="Calibri" w:cs="Times New Roman"/>
          <w:spacing w:val="28"/>
          <w:sz w:val="22"/>
        </w:rPr>
        <w:t xml:space="preserve"> </w:t>
      </w:r>
      <w:r w:rsidR="00684404">
        <w:rPr>
          <w:rFonts w:eastAsia="Calibri" w:cs="Times New Roman"/>
          <w:sz w:val="22"/>
        </w:rPr>
        <w:t>1</w:t>
      </w:r>
      <w:r w:rsidR="00684404" w:rsidRPr="00684404">
        <w:rPr>
          <w:rFonts w:eastAsia="Calibri" w:cs="Times New Roman"/>
          <w:sz w:val="22"/>
          <w:vertAlign w:val="superscript"/>
        </w:rPr>
        <w:t>st</w:t>
      </w:r>
      <w:r w:rsidR="00684404">
        <w:rPr>
          <w:rFonts w:eastAsia="Calibri" w:cs="Times New Roman"/>
          <w:sz w:val="22"/>
        </w:rPr>
        <w:t xml:space="preserve"> </w:t>
      </w:r>
      <w:r w:rsidRPr="00684404">
        <w:rPr>
          <w:rFonts w:eastAsia="Calibri" w:cs="Times New Roman"/>
          <w:sz w:val="22"/>
        </w:rPr>
        <w:t>mowing</w:t>
      </w:r>
      <w:r w:rsidRPr="00684404">
        <w:rPr>
          <w:rFonts w:eastAsia="Calibri" w:cs="Times New Roman"/>
          <w:spacing w:val="1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cycle.</w:t>
      </w:r>
    </w:p>
    <w:p w:rsidR="00684404" w:rsidRPr="00684404" w:rsidRDefault="00684404" w:rsidP="00684404">
      <w:pPr>
        <w:tabs>
          <w:tab w:val="left" w:pos="1176"/>
        </w:tabs>
        <w:kinsoku w:val="0"/>
        <w:overflowPunct w:val="0"/>
        <w:autoSpaceDE w:val="0"/>
        <w:autoSpaceDN w:val="0"/>
        <w:adjustRightInd w:val="0"/>
        <w:spacing w:line="245" w:lineRule="auto"/>
        <w:ind w:left="1176" w:right="132"/>
        <w:rPr>
          <w:rFonts w:eastAsia="Calibri" w:cs="Times New Roman"/>
          <w:sz w:val="22"/>
        </w:rPr>
      </w:pPr>
    </w:p>
    <w:p w:rsidR="006E51B8" w:rsidRDefault="006E51B8" w:rsidP="00684404">
      <w:pPr>
        <w:numPr>
          <w:ilvl w:val="1"/>
          <w:numId w:val="6"/>
        </w:numPr>
        <w:tabs>
          <w:tab w:val="left" w:pos="1176"/>
        </w:tabs>
        <w:kinsoku w:val="0"/>
        <w:overflowPunct w:val="0"/>
        <w:autoSpaceDE w:val="0"/>
        <w:autoSpaceDN w:val="0"/>
        <w:adjustRightInd w:val="0"/>
        <w:spacing w:before="17" w:line="250" w:lineRule="auto"/>
        <w:ind w:left="1176" w:right="154"/>
        <w:jc w:val="both"/>
        <w:rPr>
          <w:rFonts w:eastAsia="Calibri" w:cs="Times New Roman"/>
          <w:sz w:val="22"/>
        </w:rPr>
      </w:pPr>
      <w:r w:rsidRPr="00684404">
        <w:rPr>
          <w:rFonts w:eastAsia="Calibri" w:cs="Times New Roman"/>
          <w:b/>
          <w:bCs/>
          <w:sz w:val="22"/>
        </w:rPr>
        <w:t>Submit</w:t>
      </w:r>
      <w:r w:rsidRPr="00684404">
        <w:rPr>
          <w:rFonts w:eastAsia="Calibri" w:cs="Times New Roman"/>
          <w:b/>
          <w:bCs/>
          <w:spacing w:val="3"/>
          <w:sz w:val="22"/>
        </w:rPr>
        <w:t xml:space="preserve"> </w:t>
      </w:r>
      <w:r w:rsidRPr="00684404">
        <w:rPr>
          <w:rFonts w:eastAsia="Calibri" w:cs="Times New Roman"/>
          <w:b/>
          <w:bCs/>
          <w:sz w:val="22"/>
        </w:rPr>
        <w:t>with</w:t>
      </w:r>
      <w:r w:rsidRPr="00684404">
        <w:rPr>
          <w:rFonts w:eastAsia="Calibri" w:cs="Times New Roman"/>
          <w:b/>
          <w:bCs/>
          <w:spacing w:val="21"/>
          <w:sz w:val="22"/>
        </w:rPr>
        <w:t xml:space="preserve"> </w:t>
      </w:r>
      <w:r w:rsidRPr="00684404">
        <w:rPr>
          <w:rFonts w:eastAsia="Calibri" w:cs="Times New Roman"/>
          <w:b/>
          <w:bCs/>
          <w:sz w:val="22"/>
        </w:rPr>
        <w:t>the</w:t>
      </w:r>
      <w:r w:rsidRPr="00684404">
        <w:rPr>
          <w:rFonts w:eastAsia="Calibri" w:cs="Times New Roman"/>
          <w:b/>
          <w:bCs/>
          <w:spacing w:val="19"/>
          <w:sz w:val="22"/>
        </w:rPr>
        <w:t xml:space="preserve"> </w:t>
      </w:r>
      <w:r w:rsidRPr="00684404">
        <w:rPr>
          <w:rFonts w:eastAsia="Calibri" w:cs="Times New Roman"/>
          <w:b/>
          <w:bCs/>
          <w:sz w:val="22"/>
        </w:rPr>
        <w:t>bid</w:t>
      </w:r>
      <w:r w:rsidRPr="00684404">
        <w:rPr>
          <w:rFonts w:eastAsia="Calibri" w:cs="Times New Roman"/>
          <w:b/>
          <w:bCs/>
          <w:spacing w:val="2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</w:t>
      </w:r>
      <w:r w:rsidRPr="00684404">
        <w:rPr>
          <w:rFonts w:eastAsia="Calibri" w:cs="Times New Roman"/>
          <w:spacing w:val="5"/>
          <w:sz w:val="22"/>
        </w:rPr>
        <w:t xml:space="preserve"> </w:t>
      </w:r>
      <w:r w:rsidRPr="00684404">
        <w:rPr>
          <w:rFonts w:eastAsia="Calibri" w:cs="Times New Roman"/>
          <w:sz w:val="22"/>
        </w:rPr>
        <w:t>minimum</w:t>
      </w:r>
      <w:r w:rsidRPr="00684404">
        <w:rPr>
          <w:rFonts w:eastAsia="Calibri" w:cs="Times New Roman"/>
          <w:spacing w:val="3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of</w:t>
      </w:r>
      <w:r w:rsidRPr="00684404">
        <w:rPr>
          <w:rFonts w:eastAsia="Calibri" w:cs="Times New Roman"/>
          <w:spacing w:val="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three</w:t>
      </w:r>
      <w:r w:rsidRPr="00684404">
        <w:rPr>
          <w:rFonts w:eastAsia="Calibri" w:cs="Times New Roman"/>
          <w:spacing w:val="20"/>
          <w:sz w:val="22"/>
        </w:rPr>
        <w:t xml:space="preserve"> </w:t>
      </w:r>
      <w:r w:rsidRPr="00684404">
        <w:rPr>
          <w:rFonts w:eastAsia="Calibri" w:cs="Times New Roman"/>
          <w:sz w:val="22"/>
        </w:rPr>
        <w:t>(3)</w:t>
      </w:r>
      <w:r w:rsidRPr="00684404">
        <w:rPr>
          <w:rFonts w:eastAsia="Calibri" w:cs="Times New Roman"/>
          <w:spacing w:val="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references</w:t>
      </w:r>
      <w:r w:rsidRPr="00684404">
        <w:rPr>
          <w:rFonts w:eastAsia="Calibri" w:cs="Times New Roman"/>
          <w:spacing w:val="3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from</w:t>
      </w:r>
      <w:r w:rsidRPr="00684404">
        <w:rPr>
          <w:rFonts w:eastAsia="Calibri" w:cs="Times New Roman"/>
          <w:spacing w:val="1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present</w:t>
      </w:r>
      <w:r w:rsidRPr="00684404">
        <w:rPr>
          <w:rFonts w:eastAsia="Calibri" w:cs="Times New Roman"/>
          <w:spacing w:val="2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or</w:t>
      </w:r>
      <w:r w:rsidRPr="00684404">
        <w:rPr>
          <w:rFonts w:eastAsia="Calibri" w:cs="Times New Roman"/>
          <w:spacing w:val="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past</w:t>
      </w:r>
      <w:r w:rsidRPr="00684404">
        <w:rPr>
          <w:rFonts w:eastAsia="Calibri" w:cs="Times New Roman"/>
          <w:spacing w:val="2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successful</w:t>
      </w:r>
      <w:r w:rsidR="00684404" w:rsidRPr="00684404">
        <w:rPr>
          <w:rFonts w:eastAsia="Calibri" w:cs="Times New Roman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commercial</w:t>
      </w:r>
      <w:r w:rsidRPr="00684404">
        <w:rPr>
          <w:rFonts w:eastAsia="Calibri" w:cs="Times New Roman"/>
          <w:spacing w:val="2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contract</w:t>
      </w:r>
      <w:r w:rsidRPr="00684404">
        <w:rPr>
          <w:rFonts w:eastAsia="Calibri" w:cs="Times New Roman"/>
          <w:spacing w:val="1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customers,</w:t>
      </w:r>
      <w:r w:rsidRPr="00684404">
        <w:rPr>
          <w:rFonts w:eastAsia="Calibri" w:cs="Times New Roman"/>
          <w:spacing w:val="1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one</w:t>
      </w:r>
      <w:r w:rsidRPr="00684404">
        <w:rPr>
          <w:rFonts w:eastAsia="Calibri" w:cs="Times New Roman"/>
          <w:spacing w:val="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of</w:t>
      </w:r>
      <w:r w:rsidRPr="00684404">
        <w:rPr>
          <w:rFonts w:eastAsia="Calibri" w:cs="Times New Roman"/>
          <w:spacing w:val="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which</w:t>
      </w:r>
      <w:r w:rsidRPr="00684404">
        <w:rPr>
          <w:rFonts w:eastAsia="Calibri" w:cs="Times New Roman"/>
          <w:spacing w:val="2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should</w:t>
      </w:r>
      <w:r w:rsidRPr="00684404">
        <w:rPr>
          <w:rFonts w:eastAsia="Calibri" w:cs="Times New Roman"/>
          <w:spacing w:val="2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be</w:t>
      </w:r>
      <w:r w:rsidRPr="00684404">
        <w:rPr>
          <w:rFonts w:eastAsia="Calibri" w:cs="Times New Roman"/>
          <w:spacing w:val="1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from</w:t>
      </w:r>
      <w:r w:rsidRPr="00684404">
        <w:rPr>
          <w:rFonts w:eastAsia="Calibri" w:cs="Times New Roman"/>
          <w:spacing w:val="1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</w:t>
      </w:r>
      <w:r w:rsidRPr="00684404">
        <w:rPr>
          <w:rFonts w:eastAsia="Calibri" w:cs="Times New Roman"/>
          <w:spacing w:val="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contract</w:t>
      </w:r>
      <w:r w:rsidRPr="00684404">
        <w:rPr>
          <w:rFonts w:eastAsia="Calibri" w:cs="Times New Roman"/>
          <w:spacing w:val="1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of</w:t>
      </w:r>
      <w:r w:rsidRPr="00684404">
        <w:rPr>
          <w:rFonts w:eastAsia="Calibri" w:cs="Times New Roman"/>
          <w:spacing w:val="5"/>
          <w:sz w:val="22"/>
        </w:rPr>
        <w:t xml:space="preserve"> </w:t>
      </w:r>
      <w:r w:rsidRPr="00684404">
        <w:rPr>
          <w:rFonts w:eastAsia="Calibri" w:cs="Times New Roman"/>
          <w:sz w:val="22"/>
        </w:rPr>
        <w:t>similar</w:t>
      </w:r>
      <w:r w:rsidRPr="00684404">
        <w:rPr>
          <w:rFonts w:eastAsia="Calibri" w:cs="Times New Roman"/>
          <w:spacing w:val="1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size</w:t>
      </w:r>
      <w:r w:rsidRPr="00684404">
        <w:rPr>
          <w:rFonts w:eastAsia="Calibri" w:cs="Times New Roman"/>
          <w:spacing w:val="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and</w:t>
      </w:r>
      <w:r w:rsidRPr="00684404">
        <w:rPr>
          <w:rFonts w:eastAsia="Calibri" w:cs="Times New Roman"/>
          <w:w w:val="9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scope</w:t>
      </w:r>
      <w:r w:rsidRPr="00684404">
        <w:rPr>
          <w:rFonts w:eastAsia="Calibri" w:cs="Times New Roman"/>
          <w:spacing w:val="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as</w:t>
      </w:r>
      <w:r w:rsidRPr="00684404">
        <w:rPr>
          <w:rFonts w:eastAsia="Calibri" w:cs="Times New Roman"/>
          <w:spacing w:val="5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contemplated</w:t>
      </w:r>
      <w:r w:rsidRPr="00684404">
        <w:rPr>
          <w:rFonts w:eastAsia="Calibri" w:cs="Times New Roman"/>
          <w:spacing w:val="3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by</w:t>
      </w:r>
      <w:r w:rsidRPr="00684404">
        <w:rPr>
          <w:rFonts w:eastAsia="Calibri" w:cs="Times New Roman"/>
          <w:spacing w:val="1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this</w:t>
      </w:r>
      <w:r w:rsidRPr="00684404">
        <w:rPr>
          <w:rFonts w:eastAsia="Calibri" w:cs="Times New Roman"/>
          <w:spacing w:val="1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Contract.</w:t>
      </w:r>
      <w:r w:rsidRPr="00684404">
        <w:rPr>
          <w:rFonts w:eastAsia="Calibri" w:cs="Times New Roman"/>
          <w:spacing w:val="2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Include</w:t>
      </w:r>
      <w:r w:rsidRPr="00684404">
        <w:rPr>
          <w:rFonts w:eastAsia="Calibri" w:cs="Times New Roman"/>
          <w:spacing w:val="1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</w:t>
      </w:r>
      <w:r w:rsidRPr="00684404">
        <w:rPr>
          <w:rFonts w:eastAsia="Calibri" w:cs="Times New Roman"/>
          <w:spacing w:val="1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description</w:t>
      </w:r>
      <w:r w:rsidRPr="00684404">
        <w:rPr>
          <w:rFonts w:eastAsia="Calibri" w:cs="Times New Roman"/>
          <w:spacing w:val="2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of the</w:t>
      </w:r>
      <w:r w:rsidRPr="00684404">
        <w:rPr>
          <w:rFonts w:eastAsia="Calibri" w:cs="Times New Roman"/>
          <w:spacing w:val="1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mowing</w:t>
      </w:r>
      <w:r w:rsidRPr="00684404">
        <w:rPr>
          <w:rFonts w:eastAsia="Calibri" w:cs="Times New Roman"/>
          <w:spacing w:val="1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duties</w:t>
      </w:r>
      <w:r w:rsidRPr="00684404">
        <w:rPr>
          <w:rFonts w:eastAsia="Calibri" w:cs="Times New Roman"/>
          <w:w w:val="10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performed,</w:t>
      </w:r>
      <w:r w:rsidRPr="00684404">
        <w:rPr>
          <w:rFonts w:eastAsia="Calibri" w:cs="Times New Roman"/>
          <w:spacing w:val="2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the</w:t>
      </w:r>
      <w:r w:rsidRPr="00684404">
        <w:rPr>
          <w:rFonts w:eastAsia="Calibri" w:cs="Times New Roman"/>
          <w:spacing w:val="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size</w:t>
      </w:r>
      <w:r w:rsidRPr="00684404">
        <w:rPr>
          <w:rFonts w:eastAsia="Calibri" w:cs="Times New Roman"/>
          <w:spacing w:val="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of</w:t>
      </w:r>
      <w:r w:rsidRPr="00684404">
        <w:rPr>
          <w:rFonts w:eastAsia="Calibri" w:cs="Times New Roman"/>
          <w:spacing w:val="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the</w:t>
      </w:r>
      <w:r w:rsidRPr="00684404">
        <w:rPr>
          <w:rFonts w:eastAsia="Calibri" w:cs="Times New Roman"/>
          <w:spacing w:val="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mowing</w:t>
      </w:r>
      <w:r w:rsidRPr="00684404">
        <w:rPr>
          <w:rFonts w:eastAsia="Calibri" w:cs="Times New Roman"/>
          <w:spacing w:val="1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services</w:t>
      </w:r>
      <w:r w:rsidRPr="00684404">
        <w:rPr>
          <w:rFonts w:eastAsia="Calibri" w:cs="Times New Roman"/>
          <w:spacing w:val="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provided</w:t>
      </w:r>
      <w:r w:rsidRPr="00684404">
        <w:rPr>
          <w:rFonts w:eastAsia="Calibri" w:cs="Times New Roman"/>
          <w:spacing w:val="3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described</w:t>
      </w:r>
      <w:r w:rsidRPr="00684404">
        <w:rPr>
          <w:rFonts w:eastAsia="Calibri" w:cs="Times New Roman"/>
          <w:spacing w:val="3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in</w:t>
      </w:r>
      <w:r w:rsidRPr="00684404">
        <w:rPr>
          <w:rFonts w:eastAsia="Calibri" w:cs="Times New Roman"/>
          <w:spacing w:val="1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terms</w:t>
      </w:r>
      <w:r w:rsidRPr="00684404">
        <w:rPr>
          <w:rFonts w:eastAsia="Calibri" w:cs="Times New Roman"/>
          <w:spacing w:val="1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of</w:t>
      </w:r>
      <w:r w:rsidRPr="00684404">
        <w:rPr>
          <w:rFonts w:eastAsia="Calibri" w:cs="Times New Roman"/>
          <w:spacing w:val="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acreage.</w:t>
      </w:r>
      <w:r w:rsidRPr="00684404">
        <w:rPr>
          <w:rFonts w:eastAsia="Calibri" w:cs="Times New Roman"/>
          <w:spacing w:val="1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Provide</w:t>
      </w:r>
      <w:r w:rsidRPr="00684404">
        <w:rPr>
          <w:rFonts w:eastAsia="Calibri" w:cs="Times New Roman"/>
          <w:spacing w:val="1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</w:t>
      </w:r>
      <w:r w:rsidRPr="00684404">
        <w:rPr>
          <w:rFonts w:eastAsia="Calibri" w:cs="Times New Roman"/>
          <w:w w:val="9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contact</w:t>
      </w:r>
      <w:r w:rsidRPr="00684404">
        <w:rPr>
          <w:rFonts w:eastAsia="Calibri" w:cs="Times New Roman"/>
          <w:spacing w:val="1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name</w:t>
      </w:r>
      <w:r w:rsidRPr="00684404">
        <w:rPr>
          <w:rFonts w:eastAsia="Calibri" w:cs="Times New Roman"/>
          <w:spacing w:val="1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and</w:t>
      </w:r>
      <w:r w:rsidRPr="00684404">
        <w:rPr>
          <w:rFonts w:eastAsia="Calibri" w:cs="Times New Roman"/>
          <w:spacing w:val="2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phone</w:t>
      </w:r>
      <w:r w:rsidRPr="00684404">
        <w:rPr>
          <w:rFonts w:eastAsia="Calibri" w:cs="Times New Roman"/>
          <w:spacing w:val="1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number</w:t>
      </w:r>
      <w:r w:rsidRPr="00684404">
        <w:rPr>
          <w:rFonts w:eastAsia="Calibri" w:cs="Times New Roman"/>
          <w:spacing w:val="2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for</w:t>
      </w:r>
      <w:r w:rsidRPr="00684404">
        <w:rPr>
          <w:rFonts w:eastAsia="Calibri" w:cs="Times New Roman"/>
          <w:spacing w:val="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all references</w:t>
      </w:r>
      <w:r w:rsidRPr="00684404">
        <w:rPr>
          <w:rFonts w:eastAsia="Calibri" w:cs="Times New Roman"/>
          <w:spacing w:val="2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provided.</w:t>
      </w:r>
    </w:p>
    <w:p w:rsidR="00684404" w:rsidRPr="00684404" w:rsidRDefault="00684404" w:rsidP="00684404">
      <w:pPr>
        <w:tabs>
          <w:tab w:val="left" w:pos="1176"/>
        </w:tabs>
        <w:kinsoku w:val="0"/>
        <w:overflowPunct w:val="0"/>
        <w:autoSpaceDE w:val="0"/>
        <w:autoSpaceDN w:val="0"/>
        <w:adjustRightInd w:val="0"/>
        <w:spacing w:before="17" w:line="250" w:lineRule="auto"/>
        <w:ind w:left="1176" w:right="154"/>
        <w:rPr>
          <w:rFonts w:eastAsia="Calibri" w:cs="Times New Roman"/>
          <w:sz w:val="22"/>
        </w:rPr>
      </w:pPr>
    </w:p>
    <w:p w:rsidR="00684404" w:rsidRPr="00684404" w:rsidRDefault="006E51B8" w:rsidP="00684404">
      <w:pPr>
        <w:numPr>
          <w:ilvl w:val="1"/>
          <w:numId w:val="6"/>
        </w:numPr>
        <w:tabs>
          <w:tab w:val="left" w:pos="1176"/>
        </w:tabs>
        <w:kinsoku w:val="0"/>
        <w:overflowPunct w:val="0"/>
        <w:autoSpaceDE w:val="0"/>
        <w:autoSpaceDN w:val="0"/>
        <w:adjustRightInd w:val="0"/>
        <w:spacing w:line="250" w:lineRule="auto"/>
        <w:ind w:left="1176" w:right="179"/>
        <w:jc w:val="both"/>
        <w:rPr>
          <w:rFonts w:eastAsia="Calibri" w:cs="Times New Roman"/>
          <w:sz w:val="22"/>
        </w:rPr>
      </w:pPr>
      <w:r w:rsidRPr="00684404">
        <w:rPr>
          <w:rFonts w:eastAsia="Calibri" w:cs="Times New Roman"/>
          <w:b/>
          <w:bCs/>
          <w:sz w:val="22"/>
        </w:rPr>
        <w:t>Submit</w:t>
      </w:r>
      <w:r w:rsidRPr="00684404">
        <w:rPr>
          <w:rFonts w:eastAsia="Calibri" w:cs="Times New Roman"/>
          <w:b/>
          <w:bCs/>
          <w:spacing w:val="3"/>
          <w:sz w:val="22"/>
        </w:rPr>
        <w:t xml:space="preserve"> </w:t>
      </w:r>
      <w:r w:rsidRPr="00684404">
        <w:rPr>
          <w:rFonts w:eastAsia="Calibri" w:cs="Times New Roman"/>
          <w:b/>
          <w:bCs/>
          <w:sz w:val="22"/>
        </w:rPr>
        <w:t>with</w:t>
      </w:r>
      <w:r w:rsidRPr="00684404">
        <w:rPr>
          <w:rFonts w:eastAsia="Calibri" w:cs="Times New Roman"/>
          <w:b/>
          <w:bCs/>
          <w:spacing w:val="28"/>
          <w:sz w:val="22"/>
        </w:rPr>
        <w:t xml:space="preserve"> </w:t>
      </w:r>
      <w:r w:rsidRPr="00684404">
        <w:rPr>
          <w:rFonts w:eastAsia="Calibri" w:cs="Times New Roman"/>
          <w:b/>
          <w:bCs/>
          <w:sz w:val="22"/>
        </w:rPr>
        <w:t>the</w:t>
      </w:r>
      <w:r w:rsidRPr="00684404">
        <w:rPr>
          <w:rFonts w:eastAsia="Calibri" w:cs="Times New Roman"/>
          <w:b/>
          <w:bCs/>
          <w:spacing w:val="11"/>
          <w:sz w:val="22"/>
        </w:rPr>
        <w:t xml:space="preserve"> </w:t>
      </w:r>
      <w:r w:rsidRPr="00684404">
        <w:rPr>
          <w:rFonts w:eastAsia="Calibri" w:cs="Times New Roman"/>
          <w:b/>
          <w:bCs/>
          <w:sz w:val="22"/>
        </w:rPr>
        <w:t>bid</w:t>
      </w:r>
      <w:r w:rsidRPr="00684404">
        <w:rPr>
          <w:rFonts w:eastAsia="Calibri" w:cs="Times New Roman"/>
          <w:b/>
          <w:bCs/>
          <w:spacing w:val="2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</w:t>
      </w:r>
      <w:r w:rsidRPr="00684404">
        <w:rPr>
          <w:rFonts w:eastAsia="Calibri" w:cs="Times New Roman"/>
          <w:spacing w:val="1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list</w:t>
      </w:r>
      <w:r w:rsidRPr="00684404">
        <w:rPr>
          <w:rFonts w:eastAsia="Calibri" w:cs="Times New Roman"/>
          <w:spacing w:val="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of</w:t>
      </w:r>
      <w:r w:rsidRPr="00684404">
        <w:rPr>
          <w:rFonts w:eastAsia="Calibri" w:cs="Times New Roman"/>
          <w:spacing w:val="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all</w:t>
      </w:r>
      <w:r w:rsidRPr="00684404">
        <w:rPr>
          <w:rFonts w:eastAsia="Calibri" w:cs="Times New Roman"/>
          <w:spacing w:val="10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company</w:t>
      </w:r>
      <w:r w:rsidRPr="00684404">
        <w:rPr>
          <w:rFonts w:eastAsia="Calibri" w:cs="Times New Roman"/>
          <w:spacing w:val="1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owned</w:t>
      </w:r>
      <w:r w:rsidRPr="00684404">
        <w:rPr>
          <w:rFonts w:eastAsia="Calibri" w:cs="Times New Roman"/>
          <w:spacing w:val="2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or</w:t>
      </w:r>
      <w:r w:rsidRPr="00684404">
        <w:rPr>
          <w:rFonts w:eastAsia="Calibri" w:cs="Times New Roman"/>
          <w:spacing w:val="15"/>
          <w:sz w:val="22"/>
        </w:rPr>
        <w:t xml:space="preserve"> </w:t>
      </w:r>
      <w:r w:rsidRPr="00684404">
        <w:rPr>
          <w:rFonts w:eastAsia="Calibri" w:cs="Times New Roman"/>
          <w:sz w:val="22"/>
        </w:rPr>
        <w:t>leased</w:t>
      </w:r>
      <w:r w:rsidRPr="00684404">
        <w:rPr>
          <w:rFonts w:eastAsia="Calibri" w:cs="Times New Roman"/>
          <w:spacing w:val="2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equipment</w:t>
      </w:r>
      <w:r w:rsidRPr="00684404">
        <w:rPr>
          <w:rFonts w:eastAsia="Calibri" w:cs="Times New Roman"/>
          <w:spacing w:val="2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intended</w:t>
      </w:r>
      <w:r w:rsidRPr="00684404">
        <w:rPr>
          <w:rFonts w:eastAsia="Calibri" w:cs="Times New Roman"/>
          <w:spacing w:val="3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for</w:t>
      </w:r>
      <w:r w:rsidRPr="00684404">
        <w:rPr>
          <w:rFonts w:eastAsia="Calibri" w:cs="Times New Roman"/>
          <w:spacing w:val="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use.</w:t>
      </w:r>
      <w:r w:rsidRPr="00684404">
        <w:rPr>
          <w:rFonts w:eastAsia="Calibri" w:cs="Times New Roman"/>
          <w:spacing w:val="1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</w:t>
      </w:r>
      <w:r w:rsidRPr="00684404">
        <w:rPr>
          <w:rFonts w:eastAsia="Calibri" w:cs="Times New Roman"/>
          <w:w w:val="9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current</w:t>
      </w:r>
      <w:r w:rsidRPr="00684404">
        <w:rPr>
          <w:rFonts w:eastAsia="Calibri" w:cs="Times New Roman"/>
          <w:spacing w:val="1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lease</w:t>
      </w:r>
      <w:r w:rsidRPr="00684404">
        <w:rPr>
          <w:rFonts w:eastAsia="Calibri" w:cs="Times New Roman"/>
          <w:spacing w:val="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agreement,</w:t>
      </w:r>
      <w:r w:rsidRPr="00684404">
        <w:rPr>
          <w:rFonts w:eastAsia="Calibri" w:cs="Times New Roman"/>
          <w:spacing w:val="1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with</w:t>
      </w:r>
      <w:r w:rsidRPr="00684404">
        <w:rPr>
          <w:rFonts w:eastAsia="Calibri" w:cs="Times New Roman"/>
          <w:spacing w:val="1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equipment</w:t>
      </w:r>
      <w:r w:rsidRPr="00684404">
        <w:rPr>
          <w:rFonts w:eastAsia="Calibri" w:cs="Times New Roman"/>
          <w:spacing w:val="1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list,</w:t>
      </w:r>
      <w:r w:rsidRPr="00684404">
        <w:rPr>
          <w:rFonts w:eastAsia="Calibri" w:cs="Times New Roman"/>
          <w:spacing w:val="-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contingent</w:t>
      </w:r>
      <w:r w:rsidRPr="00684404">
        <w:rPr>
          <w:rFonts w:eastAsia="Calibri" w:cs="Times New Roman"/>
          <w:spacing w:val="2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upon</w:t>
      </w:r>
      <w:r w:rsidRPr="00684404">
        <w:rPr>
          <w:rFonts w:eastAsia="Calibri" w:cs="Times New Roman"/>
          <w:spacing w:val="1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contract</w:t>
      </w:r>
      <w:r w:rsidRPr="00684404">
        <w:rPr>
          <w:rFonts w:eastAsia="Calibri" w:cs="Times New Roman"/>
          <w:spacing w:val="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award</w:t>
      </w:r>
      <w:r w:rsidRPr="00684404">
        <w:rPr>
          <w:rFonts w:eastAsia="Calibri" w:cs="Times New Roman"/>
          <w:spacing w:val="1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will</w:t>
      </w:r>
      <w:r w:rsidRPr="00684404">
        <w:rPr>
          <w:rFonts w:eastAsia="Calibri" w:cs="Times New Roman"/>
          <w:spacing w:val="15"/>
          <w:sz w:val="22"/>
        </w:rPr>
        <w:t xml:space="preserve"> </w:t>
      </w:r>
      <w:r w:rsidRPr="00684404">
        <w:rPr>
          <w:rFonts w:eastAsia="Calibri" w:cs="Times New Roman"/>
          <w:sz w:val="22"/>
        </w:rPr>
        <w:t>satis</w:t>
      </w:r>
      <w:r w:rsidR="00684404" w:rsidRPr="00684404">
        <w:rPr>
          <w:rFonts w:eastAsia="Calibri" w:cs="Times New Roman"/>
          <w:sz w:val="22"/>
        </w:rPr>
        <w:t>fy</w:t>
      </w:r>
      <w:r w:rsidRPr="00684404">
        <w:rPr>
          <w:rFonts w:eastAsia="Calibri" w:cs="Times New Roman"/>
          <w:spacing w:val="-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this</w:t>
      </w:r>
      <w:r w:rsidRPr="00684404">
        <w:rPr>
          <w:rFonts w:eastAsia="Calibri" w:cs="Times New Roman"/>
          <w:w w:val="10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requirement.</w:t>
      </w:r>
    </w:p>
    <w:p w:rsidR="00684404" w:rsidRPr="00684404" w:rsidRDefault="00684404" w:rsidP="00684404">
      <w:pPr>
        <w:tabs>
          <w:tab w:val="left" w:pos="1176"/>
        </w:tabs>
        <w:kinsoku w:val="0"/>
        <w:overflowPunct w:val="0"/>
        <w:autoSpaceDE w:val="0"/>
        <w:autoSpaceDN w:val="0"/>
        <w:adjustRightInd w:val="0"/>
        <w:spacing w:line="250" w:lineRule="auto"/>
        <w:ind w:left="1176" w:right="179"/>
        <w:rPr>
          <w:rFonts w:eastAsia="Calibri" w:cs="Times New Roman"/>
          <w:sz w:val="22"/>
        </w:rPr>
      </w:pPr>
    </w:p>
    <w:p w:rsidR="006E51B8" w:rsidRDefault="006E51B8" w:rsidP="003E0113">
      <w:pPr>
        <w:numPr>
          <w:ilvl w:val="1"/>
          <w:numId w:val="6"/>
        </w:numPr>
        <w:tabs>
          <w:tab w:val="left" w:pos="1176"/>
        </w:tabs>
        <w:kinsoku w:val="0"/>
        <w:overflowPunct w:val="0"/>
        <w:autoSpaceDE w:val="0"/>
        <w:autoSpaceDN w:val="0"/>
        <w:adjustRightInd w:val="0"/>
        <w:spacing w:line="250" w:lineRule="auto"/>
        <w:ind w:left="1176" w:right="144" w:hanging="360"/>
        <w:jc w:val="both"/>
        <w:rPr>
          <w:rFonts w:eastAsia="Calibri" w:cs="Times New Roman"/>
          <w:sz w:val="22"/>
        </w:rPr>
      </w:pPr>
      <w:r w:rsidRPr="00684404">
        <w:rPr>
          <w:rFonts w:eastAsia="Calibri" w:cs="Times New Roman"/>
          <w:sz w:val="22"/>
        </w:rPr>
        <w:t>Contractors</w:t>
      </w:r>
      <w:r w:rsidRPr="00684404">
        <w:rPr>
          <w:rFonts w:eastAsia="Calibri" w:cs="Times New Roman"/>
          <w:spacing w:val="1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identified</w:t>
      </w:r>
      <w:r w:rsidRPr="00684404">
        <w:rPr>
          <w:rFonts w:eastAsia="Calibri" w:cs="Times New Roman"/>
          <w:spacing w:val="2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and</w:t>
      </w:r>
      <w:r w:rsidRPr="00684404">
        <w:rPr>
          <w:rFonts w:eastAsia="Calibri" w:cs="Times New Roman"/>
          <w:spacing w:val="10"/>
          <w:sz w:val="22"/>
        </w:rPr>
        <w:t xml:space="preserve"> </w:t>
      </w:r>
      <w:r w:rsidRPr="00684404">
        <w:rPr>
          <w:rFonts w:eastAsia="Calibri" w:cs="Times New Roman"/>
          <w:sz w:val="22"/>
        </w:rPr>
        <w:t>documented</w:t>
      </w:r>
      <w:r w:rsidRPr="00684404">
        <w:rPr>
          <w:rFonts w:eastAsia="Calibri" w:cs="Times New Roman"/>
          <w:spacing w:val="2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as having</w:t>
      </w:r>
      <w:r w:rsidRPr="00684404">
        <w:rPr>
          <w:rFonts w:eastAsia="Calibri" w:cs="Times New Roman"/>
          <w:spacing w:val="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previously</w:t>
      </w:r>
      <w:r w:rsidRPr="00684404">
        <w:rPr>
          <w:rFonts w:eastAsia="Calibri" w:cs="Times New Roman"/>
          <w:spacing w:val="30"/>
          <w:sz w:val="22"/>
        </w:rPr>
        <w:t xml:space="preserve"> </w:t>
      </w:r>
      <w:r w:rsidRPr="00684404">
        <w:rPr>
          <w:rFonts w:eastAsia="Calibri" w:cs="Times New Roman"/>
          <w:sz w:val="22"/>
        </w:rPr>
        <w:t>been</w:t>
      </w:r>
      <w:r w:rsidRPr="00684404">
        <w:rPr>
          <w:rFonts w:eastAsia="Calibri" w:cs="Times New Roman"/>
          <w:spacing w:val="3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in</w:t>
      </w:r>
      <w:r w:rsidRPr="00684404">
        <w:rPr>
          <w:rFonts w:eastAsia="Calibri" w:cs="Times New Roman"/>
          <w:spacing w:val="15"/>
          <w:sz w:val="22"/>
        </w:rPr>
        <w:t xml:space="preserve"> </w:t>
      </w:r>
      <w:r w:rsidRPr="00684404">
        <w:rPr>
          <w:rFonts w:eastAsia="Calibri" w:cs="Times New Roman"/>
          <w:sz w:val="22"/>
        </w:rPr>
        <w:t>significant</w:t>
      </w:r>
      <w:r w:rsidRPr="00684404">
        <w:rPr>
          <w:rFonts w:eastAsia="Calibri" w:cs="Times New Roman"/>
          <w:spacing w:val="14"/>
          <w:sz w:val="22"/>
        </w:rPr>
        <w:t xml:space="preserve"> </w:t>
      </w:r>
      <w:r w:rsidR="00684404" w:rsidRPr="00684404">
        <w:rPr>
          <w:rFonts w:eastAsia="Calibri" w:cs="Times New Roman"/>
          <w:sz w:val="22"/>
        </w:rPr>
        <w:t>non-</w:t>
      </w:r>
      <w:r w:rsidRPr="00684404">
        <w:rPr>
          <w:rFonts w:eastAsia="Calibri" w:cs="Times New Roman"/>
          <w:sz w:val="22"/>
        </w:rPr>
        <w:t xml:space="preserve"> compliance</w:t>
      </w:r>
      <w:r w:rsidRPr="00684404">
        <w:rPr>
          <w:rFonts w:eastAsia="Calibri" w:cs="Times New Roman"/>
          <w:spacing w:val="1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or</w:t>
      </w:r>
      <w:r w:rsidRPr="00684404">
        <w:rPr>
          <w:rFonts w:eastAsia="Calibri" w:cs="Times New Roman"/>
          <w:spacing w:val="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default</w:t>
      </w:r>
      <w:r w:rsidRPr="00684404">
        <w:rPr>
          <w:rFonts w:eastAsia="Calibri" w:cs="Times New Roman"/>
          <w:spacing w:val="1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of</w:t>
      </w:r>
      <w:r w:rsidRPr="00684404">
        <w:rPr>
          <w:rFonts w:eastAsia="Calibri" w:cs="Times New Roman"/>
          <w:spacing w:val="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State</w:t>
      </w:r>
      <w:r w:rsidRPr="00684404">
        <w:rPr>
          <w:rFonts w:eastAsia="Calibri" w:cs="Times New Roman"/>
          <w:spacing w:val="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of</w:t>
      </w:r>
      <w:r w:rsidRPr="00684404">
        <w:rPr>
          <w:rFonts w:eastAsia="Calibri" w:cs="Times New Roman"/>
          <w:spacing w:val="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Georgia</w:t>
      </w:r>
      <w:r w:rsidRPr="00684404">
        <w:rPr>
          <w:rFonts w:eastAsia="Calibri" w:cs="Times New Roman"/>
          <w:spacing w:val="2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Contracts</w:t>
      </w:r>
      <w:r w:rsidRPr="00684404">
        <w:rPr>
          <w:rFonts w:eastAsia="Calibri" w:cs="Times New Roman"/>
          <w:spacing w:val="2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or other</w:t>
      </w:r>
      <w:r w:rsidRPr="00684404">
        <w:rPr>
          <w:rFonts w:eastAsia="Calibri" w:cs="Times New Roman"/>
          <w:spacing w:val="2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contract</w:t>
      </w:r>
      <w:r w:rsidRPr="00684404">
        <w:rPr>
          <w:rFonts w:eastAsia="Calibri" w:cs="Times New Roman"/>
          <w:spacing w:val="30"/>
          <w:sz w:val="22"/>
        </w:rPr>
        <w:t xml:space="preserve"> </w:t>
      </w:r>
      <w:r w:rsidRPr="00684404">
        <w:rPr>
          <w:rFonts w:eastAsia="Calibri" w:cs="Times New Roman"/>
          <w:sz w:val="22"/>
        </w:rPr>
        <w:t>specification</w:t>
      </w:r>
      <w:r w:rsidRPr="00684404">
        <w:rPr>
          <w:rFonts w:eastAsia="Calibri" w:cs="Times New Roman"/>
          <w:w w:val="10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requirements</w:t>
      </w:r>
      <w:r w:rsidRPr="00684404">
        <w:rPr>
          <w:rFonts w:eastAsia="Calibri" w:cs="Times New Roman"/>
          <w:spacing w:val="2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shall</w:t>
      </w:r>
      <w:r w:rsidRPr="00684404">
        <w:rPr>
          <w:rFonts w:eastAsia="Calibri" w:cs="Times New Roman"/>
          <w:spacing w:val="1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not</w:t>
      </w:r>
      <w:r w:rsidRPr="00684404">
        <w:rPr>
          <w:rFonts w:eastAsia="Calibri" w:cs="Times New Roman"/>
          <w:spacing w:val="1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be</w:t>
      </w:r>
      <w:r w:rsidRPr="00684404">
        <w:rPr>
          <w:rFonts w:eastAsia="Calibri" w:cs="Times New Roman"/>
          <w:spacing w:val="1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considered</w:t>
      </w:r>
      <w:r w:rsidRPr="00684404">
        <w:rPr>
          <w:rFonts w:eastAsia="Calibri" w:cs="Times New Roman"/>
          <w:spacing w:val="2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for</w:t>
      </w:r>
      <w:r w:rsidRPr="00684404">
        <w:rPr>
          <w:rFonts w:eastAsia="Calibri" w:cs="Times New Roman"/>
          <w:spacing w:val="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award.</w:t>
      </w:r>
    </w:p>
    <w:p w:rsidR="00684404" w:rsidRPr="00684404" w:rsidRDefault="00684404" w:rsidP="003E0113">
      <w:pPr>
        <w:tabs>
          <w:tab w:val="left" w:pos="1176"/>
        </w:tabs>
        <w:kinsoku w:val="0"/>
        <w:overflowPunct w:val="0"/>
        <w:autoSpaceDE w:val="0"/>
        <w:autoSpaceDN w:val="0"/>
        <w:adjustRightInd w:val="0"/>
        <w:spacing w:line="250" w:lineRule="auto"/>
        <w:ind w:right="804"/>
        <w:jc w:val="both"/>
        <w:rPr>
          <w:rFonts w:eastAsia="Calibri" w:cs="Times New Roman"/>
          <w:sz w:val="22"/>
        </w:rPr>
      </w:pPr>
    </w:p>
    <w:p w:rsidR="006E51B8" w:rsidRDefault="006E51B8" w:rsidP="003E0113">
      <w:pPr>
        <w:numPr>
          <w:ilvl w:val="1"/>
          <w:numId w:val="6"/>
        </w:numPr>
        <w:tabs>
          <w:tab w:val="left" w:pos="1161"/>
        </w:tabs>
        <w:kinsoku w:val="0"/>
        <w:overflowPunct w:val="0"/>
        <w:autoSpaceDE w:val="0"/>
        <w:autoSpaceDN w:val="0"/>
        <w:adjustRightInd w:val="0"/>
        <w:spacing w:line="253" w:lineRule="auto"/>
        <w:ind w:left="1161" w:right="288" w:hanging="346"/>
        <w:jc w:val="both"/>
        <w:rPr>
          <w:rFonts w:eastAsia="Calibri" w:cs="Times New Roman"/>
          <w:sz w:val="22"/>
        </w:rPr>
      </w:pPr>
      <w:r w:rsidRPr="00684404">
        <w:rPr>
          <w:rFonts w:eastAsia="Calibri" w:cs="Times New Roman"/>
          <w:sz w:val="22"/>
        </w:rPr>
        <w:t>To</w:t>
      </w:r>
      <w:r w:rsidRPr="00684404">
        <w:rPr>
          <w:rFonts w:eastAsia="Calibri" w:cs="Times New Roman"/>
          <w:spacing w:val="5"/>
          <w:sz w:val="22"/>
        </w:rPr>
        <w:t xml:space="preserve"> </w:t>
      </w:r>
      <w:r w:rsidRPr="00684404">
        <w:rPr>
          <w:rFonts w:eastAsia="Calibri" w:cs="Times New Roman"/>
          <w:sz w:val="22"/>
        </w:rPr>
        <w:t>be</w:t>
      </w:r>
      <w:r w:rsidRPr="00684404">
        <w:rPr>
          <w:rFonts w:eastAsia="Calibri" w:cs="Times New Roman"/>
          <w:spacing w:val="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considered</w:t>
      </w:r>
      <w:r w:rsidRPr="00684404">
        <w:rPr>
          <w:rFonts w:eastAsia="Calibri" w:cs="Times New Roman"/>
          <w:spacing w:val="25"/>
          <w:sz w:val="22"/>
        </w:rPr>
        <w:t xml:space="preserve"> </w:t>
      </w:r>
      <w:r w:rsidRPr="00684404">
        <w:rPr>
          <w:rFonts w:eastAsia="Calibri" w:cs="Times New Roman"/>
          <w:sz w:val="22"/>
        </w:rPr>
        <w:t>for</w:t>
      </w:r>
      <w:r w:rsidRPr="00684404">
        <w:rPr>
          <w:rFonts w:eastAsia="Calibri" w:cs="Times New Roman"/>
          <w:spacing w:val="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award,</w:t>
      </w:r>
      <w:r w:rsidRPr="00684404">
        <w:rPr>
          <w:rFonts w:eastAsia="Calibri" w:cs="Times New Roman"/>
          <w:spacing w:val="10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Contractors</w:t>
      </w:r>
      <w:r w:rsidRPr="00684404">
        <w:rPr>
          <w:rFonts w:eastAsia="Calibri" w:cs="Times New Roman"/>
          <w:spacing w:val="1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shall</w:t>
      </w:r>
      <w:r w:rsidRPr="00684404">
        <w:rPr>
          <w:rFonts w:eastAsia="Calibri" w:cs="Times New Roman"/>
          <w:spacing w:val="-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not</w:t>
      </w:r>
      <w:r w:rsidRPr="00684404">
        <w:rPr>
          <w:rFonts w:eastAsia="Calibri" w:cs="Times New Roman"/>
          <w:spacing w:val="1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have</w:t>
      </w:r>
      <w:r w:rsidRPr="00684404">
        <w:rPr>
          <w:rFonts w:eastAsia="Calibri" w:cs="Times New Roman"/>
          <w:spacing w:val="15"/>
          <w:sz w:val="22"/>
        </w:rPr>
        <w:t xml:space="preserve"> </w:t>
      </w:r>
      <w:r w:rsidRPr="00684404">
        <w:rPr>
          <w:rFonts w:eastAsia="Calibri" w:cs="Times New Roman"/>
          <w:sz w:val="22"/>
        </w:rPr>
        <w:t>been</w:t>
      </w:r>
      <w:r w:rsidRPr="00684404">
        <w:rPr>
          <w:rFonts w:eastAsia="Calibri" w:cs="Times New Roman"/>
          <w:spacing w:val="1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found</w:t>
      </w:r>
      <w:r w:rsidRPr="00684404">
        <w:rPr>
          <w:rFonts w:eastAsia="Calibri" w:cs="Times New Roman"/>
          <w:spacing w:val="25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to</w:t>
      </w:r>
      <w:r w:rsidRPr="00684404">
        <w:rPr>
          <w:rFonts w:eastAsia="Calibri" w:cs="Times New Roman"/>
          <w:spacing w:val="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be</w:t>
      </w:r>
      <w:r w:rsidRPr="00684404">
        <w:rPr>
          <w:rFonts w:eastAsia="Calibri" w:cs="Times New Roman"/>
          <w:spacing w:val="2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in</w:t>
      </w:r>
      <w:r w:rsidRPr="00684404">
        <w:rPr>
          <w:rFonts w:eastAsia="Calibri" w:cs="Times New Roman"/>
          <w:spacing w:val="1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non-compliance with</w:t>
      </w:r>
      <w:r w:rsidRPr="00684404">
        <w:rPr>
          <w:rFonts w:eastAsia="Calibri" w:cs="Times New Roman"/>
          <w:spacing w:val="2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state</w:t>
      </w:r>
      <w:r w:rsidRPr="00684404">
        <w:rPr>
          <w:rFonts w:eastAsia="Calibri" w:cs="Times New Roman"/>
          <w:spacing w:val="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or</w:t>
      </w:r>
      <w:r w:rsidRPr="00684404">
        <w:rPr>
          <w:rFonts w:eastAsia="Calibri" w:cs="Times New Roman"/>
          <w:spacing w:val="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federal</w:t>
      </w:r>
      <w:r w:rsidRPr="00684404">
        <w:rPr>
          <w:rFonts w:eastAsia="Calibri" w:cs="Times New Roman"/>
          <w:spacing w:val="1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laws</w:t>
      </w:r>
      <w:r w:rsidRPr="00684404">
        <w:rPr>
          <w:rFonts w:eastAsia="Calibri" w:cs="Times New Roman"/>
          <w:spacing w:val="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and</w:t>
      </w:r>
      <w:r w:rsidRPr="00684404">
        <w:rPr>
          <w:rFonts w:eastAsia="Calibri" w:cs="Times New Roman"/>
          <w:spacing w:val="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/or</w:t>
      </w:r>
      <w:r w:rsidRPr="00684404">
        <w:rPr>
          <w:rFonts w:eastAsia="Calibri" w:cs="Times New Roman"/>
          <w:spacing w:val="2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regulations</w:t>
      </w:r>
      <w:r w:rsidRPr="00684404">
        <w:rPr>
          <w:rFonts w:eastAsia="Calibri" w:cs="Times New Roman"/>
          <w:spacing w:val="2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relevant</w:t>
      </w:r>
      <w:r w:rsidRPr="00684404">
        <w:rPr>
          <w:rFonts w:eastAsia="Calibri" w:cs="Times New Roman"/>
          <w:spacing w:val="10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to</w:t>
      </w:r>
      <w:r w:rsidRPr="00684404">
        <w:rPr>
          <w:rFonts w:eastAsia="Calibri" w:cs="Times New Roman"/>
          <w:spacing w:val="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the</w:t>
      </w:r>
      <w:r w:rsidRPr="00684404">
        <w:rPr>
          <w:rFonts w:eastAsia="Calibri" w:cs="Times New Roman"/>
          <w:spacing w:val="13"/>
          <w:sz w:val="22"/>
        </w:rPr>
        <w:t xml:space="preserve"> </w:t>
      </w:r>
      <w:r w:rsidRPr="00684404">
        <w:rPr>
          <w:rFonts w:eastAsia="Calibri" w:cs="Times New Roman"/>
          <w:sz w:val="22"/>
        </w:rPr>
        <w:t>payment</w:t>
      </w:r>
      <w:r w:rsidRPr="00684404">
        <w:rPr>
          <w:rFonts w:eastAsia="Calibri" w:cs="Times New Roman"/>
          <w:spacing w:val="2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of</w:t>
      </w:r>
      <w:r w:rsidRPr="00684404">
        <w:rPr>
          <w:rFonts w:eastAsia="Calibri" w:cs="Times New Roman"/>
          <w:spacing w:val="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taxes,</w:t>
      </w:r>
      <w:r w:rsidRPr="00684404">
        <w:rPr>
          <w:rFonts w:eastAsia="Calibri" w:cs="Times New Roman"/>
          <w:spacing w:val="1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employee</w:t>
      </w:r>
      <w:r w:rsidRPr="00684404">
        <w:rPr>
          <w:rFonts w:eastAsia="Calibri" w:cs="Times New Roman"/>
          <w:w w:val="10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salaries,</w:t>
      </w:r>
      <w:r w:rsidRPr="00684404">
        <w:rPr>
          <w:rFonts w:eastAsia="Calibri" w:cs="Times New Roman"/>
          <w:spacing w:val="2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or</w:t>
      </w:r>
      <w:r w:rsidRPr="00684404">
        <w:rPr>
          <w:rFonts w:eastAsia="Calibri" w:cs="Times New Roman"/>
          <w:spacing w:val="5"/>
          <w:sz w:val="22"/>
        </w:rPr>
        <w:t xml:space="preserve"> </w:t>
      </w:r>
      <w:r w:rsidRPr="00684404">
        <w:rPr>
          <w:rFonts w:eastAsia="Calibri" w:cs="Times New Roman"/>
          <w:sz w:val="22"/>
        </w:rPr>
        <w:t>workers</w:t>
      </w:r>
      <w:r w:rsidRPr="00684404">
        <w:rPr>
          <w:rFonts w:eastAsia="Calibri" w:cs="Times New Roman"/>
          <w:spacing w:val="30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compensation.</w:t>
      </w:r>
    </w:p>
    <w:p w:rsidR="00684404" w:rsidRPr="00684404" w:rsidRDefault="00684404" w:rsidP="00684404">
      <w:pPr>
        <w:tabs>
          <w:tab w:val="left" w:pos="1161"/>
        </w:tabs>
        <w:kinsoku w:val="0"/>
        <w:overflowPunct w:val="0"/>
        <w:autoSpaceDE w:val="0"/>
        <w:autoSpaceDN w:val="0"/>
        <w:adjustRightInd w:val="0"/>
        <w:spacing w:line="253" w:lineRule="auto"/>
        <w:ind w:right="328"/>
        <w:rPr>
          <w:rFonts w:eastAsia="Calibri" w:cs="Times New Roman"/>
          <w:sz w:val="22"/>
        </w:rPr>
      </w:pPr>
    </w:p>
    <w:p w:rsidR="006E51B8" w:rsidRPr="00684404" w:rsidRDefault="006E51B8" w:rsidP="003E0113">
      <w:pPr>
        <w:numPr>
          <w:ilvl w:val="1"/>
          <w:numId w:val="6"/>
        </w:numPr>
        <w:kinsoku w:val="0"/>
        <w:overflowPunct w:val="0"/>
        <w:autoSpaceDE w:val="0"/>
        <w:autoSpaceDN w:val="0"/>
        <w:adjustRightInd w:val="0"/>
        <w:spacing w:before="10" w:line="250" w:lineRule="auto"/>
        <w:ind w:left="1168" w:right="288" w:hanging="358"/>
        <w:jc w:val="both"/>
        <w:rPr>
          <w:rFonts w:eastAsia="Calibri" w:cs="Times New Roman"/>
          <w:sz w:val="22"/>
        </w:rPr>
      </w:pPr>
      <w:r w:rsidRPr="00684404">
        <w:rPr>
          <w:rFonts w:eastAsia="Calibri" w:cs="Times New Roman"/>
          <w:sz w:val="22"/>
        </w:rPr>
        <w:t>Submit</w:t>
      </w:r>
      <w:r w:rsidRPr="00684404">
        <w:rPr>
          <w:rFonts w:eastAsia="Calibri" w:cs="Times New Roman"/>
          <w:spacing w:val="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with</w:t>
      </w:r>
      <w:r w:rsidRPr="00684404">
        <w:rPr>
          <w:rFonts w:eastAsia="Calibri" w:cs="Times New Roman"/>
          <w:spacing w:val="2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the</w:t>
      </w:r>
      <w:r w:rsidRPr="00684404">
        <w:rPr>
          <w:rFonts w:eastAsia="Calibri" w:cs="Times New Roman"/>
          <w:spacing w:val="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bid,</w:t>
      </w:r>
      <w:r w:rsidRPr="00684404">
        <w:rPr>
          <w:rFonts w:eastAsia="Calibri" w:cs="Times New Roman"/>
          <w:spacing w:val="20"/>
          <w:sz w:val="22"/>
        </w:rPr>
        <w:t xml:space="preserve"> </w:t>
      </w:r>
      <w:r w:rsidRPr="00684404">
        <w:rPr>
          <w:rFonts w:eastAsia="Calibri" w:cs="Times New Roman"/>
          <w:sz w:val="22"/>
        </w:rPr>
        <w:t>evidence</w:t>
      </w:r>
      <w:r w:rsidRPr="00684404">
        <w:rPr>
          <w:rFonts w:eastAsia="Calibri" w:cs="Times New Roman"/>
          <w:spacing w:val="1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of</w:t>
      </w:r>
      <w:r w:rsidRPr="00684404">
        <w:rPr>
          <w:rFonts w:eastAsia="Calibri" w:cs="Times New Roman"/>
          <w:spacing w:val="5"/>
          <w:sz w:val="22"/>
        </w:rPr>
        <w:t xml:space="preserve"> </w:t>
      </w:r>
      <w:r w:rsidRPr="00684404">
        <w:rPr>
          <w:rFonts w:eastAsia="Calibri" w:cs="Times New Roman"/>
          <w:sz w:val="22"/>
        </w:rPr>
        <w:t>being</w:t>
      </w:r>
      <w:r w:rsidRPr="00684404">
        <w:rPr>
          <w:rFonts w:eastAsia="Calibri" w:cs="Times New Roman"/>
          <w:spacing w:val="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commercial</w:t>
      </w:r>
      <w:r w:rsidRPr="00684404">
        <w:rPr>
          <w:rFonts w:eastAsia="Calibri" w:cs="Times New Roman"/>
          <w:spacing w:val="2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mowing</w:t>
      </w:r>
      <w:r w:rsidRPr="00684404">
        <w:rPr>
          <w:rFonts w:eastAsia="Calibri" w:cs="Times New Roman"/>
          <w:spacing w:val="2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contractor</w:t>
      </w:r>
      <w:r w:rsidRPr="00684404">
        <w:rPr>
          <w:rFonts w:eastAsia="Calibri" w:cs="Times New Roman"/>
          <w:spacing w:val="11"/>
          <w:sz w:val="22"/>
        </w:rPr>
        <w:t xml:space="preserve"> </w:t>
      </w:r>
      <w:r w:rsidRPr="00684404">
        <w:rPr>
          <w:rFonts w:eastAsia="Calibri" w:cs="Times New Roman"/>
          <w:sz w:val="22"/>
        </w:rPr>
        <w:t>for</w:t>
      </w:r>
      <w:r w:rsidRPr="00684404">
        <w:rPr>
          <w:rFonts w:eastAsia="Calibri" w:cs="Times New Roman"/>
          <w:spacing w:val="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</w:t>
      </w:r>
      <w:r w:rsidRPr="00684404">
        <w:rPr>
          <w:rFonts w:eastAsia="Calibri" w:cs="Times New Roman"/>
          <w:spacing w:val="10"/>
          <w:sz w:val="22"/>
        </w:rPr>
        <w:t xml:space="preserve"> </w:t>
      </w:r>
      <w:r w:rsidRPr="00684404">
        <w:rPr>
          <w:rFonts w:eastAsia="Calibri" w:cs="Times New Roman"/>
          <w:sz w:val="22"/>
        </w:rPr>
        <w:t>minimum</w:t>
      </w:r>
      <w:r w:rsidRPr="00684404">
        <w:rPr>
          <w:rFonts w:eastAsia="Calibri" w:cs="Times New Roman"/>
          <w:spacing w:val="30"/>
          <w:sz w:val="22"/>
        </w:rPr>
        <w:t xml:space="preserve"> </w:t>
      </w:r>
      <w:r w:rsidR="00684404" w:rsidRPr="00684404">
        <w:rPr>
          <w:rFonts w:eastAsia="Calibri" w:cs="Times New Roman"/>
          <w:sz w:val="22"/>
        </w:rPr>
        <w:t xml:space="preserve">of </w:t>
      </w:r>
      <w:r w:rsidR="00684404">
        <w:rPr>
          <w:rFonts w:eastAsia="Calibri" w:cs="Times New Roman"/>
          <w:sz w:val="22"/>
        </w:rPr>
        <w:t>three</w:t>
      </w:r>
      <w:r w:rsidRPr="00684404">
        <w:rPr>
          <w:rFonts w:eastAsia="Calibri" w:cs="Times New Roman"/>
          <w:spacing w:val="1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(3)</w:t>
      </w:r>
      <w:r w:rsidRPr="00684404">
        <w:rPr>
          <w:rFonts w:eastAsia="Calibri" w:cs="Times New Roman"/>
          <w:spacing w:val="-6"/>
          <w:sz w:val="22"/>
        </w:rPr>
        <w:t xml:space="preserve"> </w:t>
      </w:r>
      <w:r w:rsidRPr="00684404">
        <w:rPr>
          <w:rFonts w:eastAsia="Calibri" w:cs="Times New Roman"/>
          <w:sz w:val="22"/>
        </w:rPr>
        <w:t>years.</w:t>
      </w:r>
      <w:r w:rsidRPr="00684404">
        <w:rPr>
          <w:rFonts w:eastAsia="Calibri" w:cs="Times New Roman"/>
          <w:spacing w:val="1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Copies</w:t>
      </w:r>
      <w:r w:rsidRPr="00684404">
        <w:rPr>
          <w:rFonts w:eastAsia="Calibri" w:cs="Times New Roman"/>
          <w:spacing w:val="1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of</w:t>
      </w:r>
      <w:r w:rsidRPr="00684404">
        <w:rPr>
          <w:rFonts w:eastAsia="Calibri" w:cs="Times New Roman"/>
          <w:spacing w:val="-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current</w:t>
      </w:r>
      <w:r w:rsidRPr="00684404">
        <w:rPr>
          <w:rFonts w:eastAsia="Calibri" w:cs="Times New Roman"/>
          <w:spacing w:val="18"/>
          <w:sz w:val="22"/>
        </w:rPr>
        <w:t xml:space="preserve"> </w:t>
      </w:r>
      <w:r w:rsidRPr="00684404">
        <w:rPr>
          <w:rFonts w:eastAsia="Calibri" w:cs="Times New Roman"/>
          <w:sz w:val="22"/>
        </w:rPr>
        <w:t>and</w:t>
      </w:r>
      <w:r w:rsidRPr="00684404">
        <w:rPr>
          <w:rFonts w:eastAsia="Calibri" w:cs="Times New Roman"/>
          <w:spacing w:val="17"/>
          <w:sz w:val="22"/>
        </w:rPr>
        <w:t xml:space="preserve"> </w:t>
      </w:r>
      <w:r w:rsidRPr="00684404">
        <w:rPr>
          <w:rFonts w:eastAsia="Calibri" w:cs="Times New Roman"/>
          <w:sz w:val="22"/>
        </w:rPr>
        <w:t>previous</w:t>
      </w:r>
      <w:r w:rsidRPr="00684404">
        <w:rPr>
          <w:rFonts w:eastAsia="Calibri" w:cs="Times New Roman"/>
          <w:spacing w:val="1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year's</w:t>
      </w:r>
      <w:r w:rsidRPr="00684404">
        <w:rPr>
          <w:rFonts w:eastAsia="Calibri" w:cs="Times New Roman"/>
          <w:spacing w:val="20"/>
          <w:sz w:val="22"/>
        </w:rPr>
        <w:t xml:space="preserve"> </w:t>
      </w:r>
      <w:r w:rsidRPr="00684404">
        <w:rPr>
          <w:rFonts w:eastAsia="Calibri" w:cs="Times New Roman"/>
          <w:sz w:val="22"/>
        </w:rPr>
        <w:t>business</w:t>
      </w:r>
      <w:r w:rsidRPr="00684404">
        <w:rPr>
          <w:rFonts w:eastAsia="Calibri" w:cs="Times New Roman"/>
          <w:spacing w:val="34"/>
          <w:sz w:val="22"/>
        </w:rPr>
        <w:t xml:space="preserve"> </w:t>
      </w:r>
      <w:r w:rsidRPr="00684404">
        <w:rPr>
          <w:rFonts w:eastAsia="Calibri" w:cs="Times New Roman"/>
          <w:sz w:val="22"/>
        </w:rPr>
        <w:t>licenses</w:t>
      </w:r>
      <w:r w:rsidRPr="00684404">
        <w:rPr>
          <w:rFonts w:eastAsia="Calibri" w:cs="Times New Roman"/>
          <w:spacing w:val="9"/>
          <w:sz w:val="22"/>
        </w:rPr>
        <w:t xml:space="preserve"> </w:t>
      </w:r>
      <w:r w:rsidRPr="00684404">
        <w:rPr>
          <w:rFonts w:eastAsia="Calibri" w:cs="Times New Roman"/>
          <w:sz w:val="22"/>
        </w:rPr>
        <w:t>will</w:t>
      </w:r>
      <w:r w:rsidRPr="00684404">
        <w:rPr>
          <w:rFonts w:eastAsia="Calibri" w:cs="Times New Roman"/>
          <w:spacing w:val="20"/>
          <w:sz w:val="22"/>
        </w:rPr>
        <w:t xml:space="preserve"> </w:t>
      </w:r>
      <w:r w:rsidRPr="00684404">
        <w:rPr>
          <w:rFonts w:eastAsia="Calibri" w:cs="Times New Roman"/>
          <w:sz w:val="22"/>
        </w:rPr>
        <w:t>satis</w:t>
      </w:r>
      <w:r w:rsidR="00684404" w:rsidRPr="00684404">
        <w:rPr>
          <w:rFonts w:eastAsia="Calibri" w:cs="Times New Roman"/>
          <w:sz w:val="22"/>
        </w:rPr>
        <w:t>fy</w:t>
      </w:r>
      <w:r w:rsidRPr="00684404">
        <w:rPr>
          <w:rFonts w:eastAsia="Calibri" w:cs="Times New Roman"/>
          <w:spacing w:val="-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this</w:t>
      </w:r>
      <w:r w:rsidRPr="00684404">
        <w:rPr>
          <w:rFonts w:eastAsia="Calibri" w:cs="Times New Roman"/>
          <w:w w:val="102"/>
          <w:sz w:val="22"/>
        </w:rPr>
        <w:t xml:space="preserve"> </w:t>
      </w:r>
      <w:r w:rsidRPr="00684404">
        <w:rPr>
          <w:rFonts w:eastAsia="Calibri" w:cs="Times New Roman"/>
          <w:sz w:val="22"/>
        </w:rPr>
        <w:t>requirement.</w:t>
      </w:r>
    </w:p>
    <w:p w:rsidR="000A28BD" w:rsidRDefault="000A28BD"/>
    <w:sectPr w:rsidR="000A28BD" w:rsidSect="00A622CA">
      <w:type w:val="continuous"/>
      <w:pgSz w:w="12269" w:h="15840"/>
      <w:pgMar w:top="2160" w:right="2045" w:bottom="1800" w:left="2045" w:header="720" w:footer="720" w:gutter="0"/>
      <w:cols w:space="720" w:equalWidth="0">
        <w:col w:w="848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D69" w:rsidRDefault="00060D69" w:rsidP="00A622CA">
      <w:r>
        <w:separator/>
      </w:r>
    </w:p>
  </w:endnote>
  <w:endnote w:type="continuationSeparator" w:id="0">
    <w:p w:rsidR="00060D69" w:rsidRDefault="00060D69" w:rsidP="00A6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261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0D69" w:rsidRDefault="00060D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0D69" w:rsidRDefault="00060D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69" w:rsidRDefault="00060D69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</w:p>
  <w:p w:rsidR="00060D69" w:rsidRDefault="00060D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782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0D69" w:rsidRDefault="00060D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AB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60D69" w:rsidRDefault="00060D6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69" w:rsidRDefault="00060D69">
    <w:pPr>
      <w:pStyle w:val="Footer"/>
      <w:jc w:val="center"/>
    </w:pPr>
    <w:r>
      <w:t>2</w:t>
    </w:r>
  </w:p>
  <w:p w:rsidR="00060D69" w:rsidRDefault="00060D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D69" w:rsidRDefault="00060D69" w:rsidP="00A622CA">
      <w:r>
        <w:separator/>
      </w:r>
    </w:p>
  </w:footnote>
  <w:footnote w:type="continuationSeparator" w:id="0">
    <w:p w:rsidR="00060D69" w:rsidRDefault="00060D69" w:rsidP="00A62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69" w:rsidRDefault="00060D69">
    <w:pPr>
      <w:pStyle w:val="Header"/>
    </w:pPr>
  </w:p>
  <w:p w:rsidR="00060D69" w:rsidRDefault="00060D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hanging="152"/>
      </w:pPr>
      <w:rPr>
        <w:rFonts w:ascii="Times New Roman" w:hAnsi="Times New Roman" w:cs="Times New Roman"/>
        <w:b w:val="0"/>
        <w:bCs w:val="0"/>
        <w:w w:val="145"/>
        <w:sz w:val="22"/>
        <w:szCs w:val="22"/>
      </w:rPr>
    </w:lvl>
    <w:lvl w:ilvl="1">
      <w:start w:val="1"/>
      <w:numFmt w:val="decimal"/>
      <w:lvlText w:val="%2."/>
      <w:lvlJc w:val="left"/>
      <w:pPr>
        <w:ind w:hanging="692"/>
      </w:pPr>
      <w:rPr>
        <w:rFonts w:ascii="Times New Roman" w:hAnsi="Times New Roman" w:cs="Times New Roman"/>
        <w:b w:val="0"/>
        <w:bCs w:val="0"/>
        <w:w w:val="108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lowerLetter"/>
      <w:lvlText w:val="(%1)"/>
      <w:lvlJc w:val="left"/>
      <w:pPr>
        <w:ind w:hanging="706"/>
      </w:pPr>
      <w:rPr>
        <w:rFonts w:ascii="Times New Roman" w:hAnsi="Times New Roman" w:cs="Times New Roman"/>
        <w:b w:val="0"/>
        <w:bCs w:val="0"/>
        <w:w w:val="102"/>
        <w:sz w:val="23"/>
        <w:szCs w:val="23"/>
      </w:rPr>
    </w:lvl>
    <w:lvl w:ilvl="1">
      <w:start w:val="1"/>
      <w:numFmt w:val="upperRoman"/>
      <w:lvlText w:val="(%2)"/>
      <w:lvlJc w:val="left"/>
      <w:pPr>
        <w:ind w:hanging="353"/>
      </w:pPr>
      <w:rPr>
        <w:rFonts w:ascii="Arial" w:hAnsi="Arial" w:cs="Arial"/>
        <w:b w:val="0"/>
        <w:bCs w:val="0"/>
        <w:w w:val="132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(%1)"/>
      <w:lvlJc w:val="left"/>
      <w:pPr>
        <w:ind w:hanging="418"/>
      </w:pPr>
      <w:rPr>
        <w:rFonts w:ascii="Times New Roman" w:hAnsi="Times New Roman" w:cs="Times New Roman"/>
        <w:b w:val="0"/>
        <w:bCs w:val="0"/>
        <w:w w:val="106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D354F2F0"/>
    <w:lvl w:ilvl="0">
      <w:start w:val="1"/>
      <w:numFmt w:val="decimal"/>
      <w:lvlText w:val="%1."/>
      <w:lvlJc w:val="left"/>
      <w:pPr>
        <w:ind w:hanging="684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hanging="713"/>
      </w:pPr>
      <w:rPr>
        <w:rFonts w:ascii="Times New Roman" w:hAnsi="Times New Roman" w:cs="Times New Roman" w:hint="default"/>
        <w:b w:val="0"/>
        <w:bCs w:val="0"/>
        <w:w w:val="11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2"/>
      <w:numFmt w:val="upperLetter"/>
      <w:lvlText w:val="%1."/>
      <w:lvlJc w:val="left"/>
      <w:pPr>
        <w:ind w:hanging="706"/>
      </w:pPr>
      <w:rPr>
        <w:rFonts w:ascii="Times New Roman" w:hAnsi="Times New Roman" w:cs="Times New Roman"/>
        <w:b w:val="0"/>
        <w:bCs w:val="0"/>
        <w:w w:val="98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9A74E438"/>
    <w:lvl w:ilvl="0">
      <w:start w:val="1"/>
      <w:numFmt w:val="decimal"/>
      <w:lvlText w:val="%1."/>
      <w:lvlJc w:val="left"/>
      <w:pPr>
        <w:ind w:hanging="713"/>
      </w:pPr>
      <w:rPr>
        <w:rFonts w:ascii="Times New Roman" w:hAnsi="Times New Roman" w:cs="Times New Roman"/>
        <w:b/>
        <w:bCs/>
        <w:w w:val="106"/>
        <w:sz w:val="27"/>
        <w:szCs w:val="27"/>
      </w:rPr>
    </w:lvl>
    <w:lvl w:ilvl="1">
      <w:start w:val="1"/>
      <w:numFmt w:val="upperLetter"/>
      <w:lvlText w:val="%2."/>
      <w:lvlJc w:val="left"/>
      <w:pPr>
        <w:ind w:hanging="353"/>
      </w:pPr>
      <w:rPr>
        <w:rFonts w:ascii="Times New Roman" w:hAnsi="Times New Roman" w:cs="Times New Roman"/>
        <w:b w:val="0"/>
        <w:bCs w:val="0"/>
        <w:color w:val="auto"/>
        <w:w w:val="102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start w:val="8"/>
      <w:numFmt w:val="upperLetter"/>
      <w:lvlText w:val="%1."/>
      <w:lvlJc w:val="left"/>
      <w:pPr>
        <w:ind w:hanging="346"/>
      </w:pPr>
      <w:rPr>
        <w:rFonts w:ascii="Arial" w:hAnsi="Arial" w:cs="Arial"/>
        <w:b w:val="0"/>
        <w:bCs w:val="0"/>
        <w:w w:val="108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start w:val="10"/>
      <w:numFmt w:val="upperLetter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w w:val="11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15B4F29E"/>
    <w:lvl w:ilvl="0">
      <w:start w:val="3"/>
      <w:numFmt w:val="decimal"/>
      <w:lvlText w:val="%1"/>
      <w:lvlJc w:val="left"/>
      <w:pPr>
        <w:ind w:hanging="706"/>
      </w:pPr>
    </w:lvl>
    <w:lvl w:ilvl="1">
      <w:start w:val="2"/>
      <w:numFmt w:val="decimal"/>
      <w:lvlText w:val="%1.%2"/>
      <w:lvlJc w:val="left"/>
      <w:pPr>
        <w:ind w:hanging="706"/>
      </w:pPr>
      <w:rPr>
        <w:rFonts w:ascii="Times New Roman" w:hAnsi="Times New Roman" w:cs="Times New Roman"/>
        <w:b/>
        <w:bCs w:val="0"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hanging="353"/>
      </w:pPr>
      <w:rPr>
        <w:rFonts w:ascii="Times New Roman" w:hAnsi="Times New Roman" w:cs="Times New Roman"/>
        <w:b/>
        <w:bCs w:val="0"/>
        <w:w w:val="109"/>
        <w:sz w:val="21"/>
        <w:szCs w:val="21"/>
      </w:rPr>
    </w:lvl>
    <w:lvl w:ilvl="3">
      <w:start w:val="1"/>
      <w:numFmt w:val="decimal"/>
      <w:lvlText w:val="%4."/>
      <w:lvlJc w:val="left"/>
      <w:pPr>
        <w:ind w:hanging="317"/>
      </w:pPr>
      <w:rPr>
        <w:rFonts w:ascii="Times New Roman" w:hAnsi="Times New Roman" w:cs="Times New Roman"/>
        <w:b w:val="0"/>
        <w:bCs w:val="0"/>
        <w:w w:val="87"/>
        <w:sz w:val="23"/>
        <w:szCs w:val="23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B"/>
    <w:multiLevelType w:val="multilevel"/>
    <w:tmpl w:val="023C01CE"/>
    <w:lvl w:ilvl="0">
      <w:start w:val="3"/>
      <w:numFmt w:val="upperLetter"/>
      <w:lvlText w:val="%1."/>
      <w:lvlJc w:val="left"/>
      <w:pPr>
        <w:ind w:hanging="346"/>
      </w:pPr>
      <w:rPr>
        <w:rFonts w:ascii="Times New Roman" w:hAnsi="Times New Roman" w:cs="Times New Roman"/>
        <w:b/>
        <w:bCs w:val="0"/>
        <w:w w:val="107"/>
        <w:sz w:val="21"/>
        <w:szCs w:val="21"/>
      </w:rPr>
    </w:lvl>
    <w:lvl w:ilvl="1">
      <w:start w:val="1"/>
      <w:numFmt w:val="upperRoman"/>
      <w:lvlText w:val="%2."/>
      <w:lvlJc w:val="left"/>
      <w:pPr>
        <w:ind w:hanging="332"/>
      </w:pPr>
      <w:rPr>
        <w:rFonts w:ascii="Arial" w:hAnsi="Arial" w:cs="Arial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C"/>
    <w:multiLevelType w:val="multilevel"/>
    <w:tmpl w:val="0000088F"/>
    <w:lvl w:ilvl="0">
      <w:start w:val="2"/>
      <w:numFmt w:val="decimal"/>
      <w:lvlText w:val="%1."/>
      <w:lvlJc w:val="left"/>
      <w:pPr>
        <w:ind w:hanging="346"/>
      </w:pPr>
      <w:rPr>
        <w:rFonts w:ascii="Times New Roman" w:hAnsi="Times New Roman" w:cs="Times New Roman"/>
        <w:b w:val="0"/>
        <w:bCs w:val="0"/>
        <w:w w:val="97"/>
        <w:sz w:val="21"/>
        <w:szCs w:val="21"/>
      </w:rPr>
    </w:lvl>
    <w:lvl w:ilvl="1">
      <w:start w:val="2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w w:val="107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D"/>
    <w:multiLevelType w:val="multilevel"/>
    <w:tmpl w:val="2460FC48"/>
    <w:lvl w:ilvl="0">
      <w:start w:val="7"/>
      <w:numFmt w:val="upperLetter"/>
      <w:lvlText w:val="%1."/>
      <w:lvlJc w:val="left"/>
      <w:pPr>
        <w:ind w:hanging="346"/>
      </w:pPr>
      <w:rPr>
        <w:rFonts w:ascii="Times New Roman" w:hAnsi="Times New Roman" w:cs="Times New Roman"/>
        <w:b/>
        <w:bCs/>
        <w:w w:val="92"/>
        <w:sz w:val="24"/>
        <w:szCs w:val="24"/>
      </w:rPr>
    </w:lvl>
    <w:lvl w:ilvl="1">
      <w:start w:val="1"/>
      <w:numFmt w:val="decimal"/>
      <w:lvlText w:val="%2."/>
      <w:lvlJc w:val="left"/>
      <w:pPr>
        <w:ind w:hanging="324"/>
      </w:pPr>
      <w:rPr>
        <w:b w:val="0"/>
        <w:bCs w:val="0"/>
        <w:w w:val="118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E"/>
    <w:multiLevelType w:val="multilevel"/>
    <w:tmpl w:val="00000891"/>
    <w:lvl w:ilvl="0">
      <w:start w:val="3"/>
      <w:numFmt w:val="decimal"/>
      <w:lvlText w:val="%1"/>
      <w:lvlJc w:val="left"/>
      <w:pPr>
        <w:ind w:hanging="706"/>
      </w:pPr>
    </w:lvl>
    <w:lvl w:ilvl="1">
      <w:start w:val="4"/>
      <w:numFmt w:val="decimal"/>
      <w:lvlText w:val="%1.%2"/>
      <w:lvlJc w:val="left"/>
      <w:pPr>
        <w:ind w:hanging="706"/>
      </w:pPr>
      <w:rPr>
        <w:rFonts w:ascii="Times New Roman" w:hAnsi="Times New Roman" w:cs="Times New Roman"/>
        <w:b/>
        <w:bCs/>
        <w:w w:val="97"/>
        <w:sz w:val="24"/>
        <w:szCs w:val="24"/>
      </w:rPr>
    </w:lvl>
    <w:lvl w:ilvl="2">
      <w:start w:val="1"/>
      <w:numFmt w:val="upperLetter"/>
      <w:lvlText w:val="%3."/>
      <w:lvlJc w:val="left"/>
      <w:pPr>
        <w:ind w:hanging="353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3">
      <w:start w:val="1"/>
      <w:numFmt w:val="decimal"/>
      <w:lvlText w:val="%4."/>
      <w:lvlJc w:val="left"/>
      <w:pPr>
        <w:ind w:hanging="324"/>
      </w:pPr>
      <w:rPr>
        <w:rFonts w:ascii="Times New Roman" w:hAnsi="Times New Roman" w:cs="Times New Roman"/>
        <w:b w:val="0"/>
        <w:bCs w:val="0"/>
        <w:w w:val="95"/>
        <w:sz w:val="21"/>
        <w:szCs w:val="21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0F"/>
    <w:multiLevelType w:val="multilevel"/>
    <w:tmpl w:val="00000892"/>
    <w:lvl w:ilvl="0">
      <w:start w:val="2"/>
      <w:numFmt w:val="decimal"/>
      <w:lvlText w:val="%1."/>
      <w:lvlJc w:val="left"/>
      <w:pPr>
        <w:ind w:hanging="353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10"/>
    <w:multiLevelType w:val="multilevel"/>
    <w:tmpl w:val="59B03F08"/>
    <w:lvl w:ilvl="0">
      <w:start w:val="3"/>
      <w:numFmt w:val="decimal"/>
      <w:lvlText w:val="%1"/>
      <w:lvlJc w:val="left"/>
      <w:pPr>
        <w:ind w:hanging="713"/>
      </w:pPr>
    </w:lvl>
    <w:lvl w:ilvl="1">
      <w:start w:val="5"/>
      <w:numFmt w:val="decimal"/>
      <w:lvlText w:val="%1.%2"/>
      <w:lvlJc w:val="left"/>
      <w:pPr>
        <w:ind w:hanging="71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upperLetter"/>
      <w:lvlText w:val="%3."/>
      <w:lvlJc w:val="left"/>
      <w:pPr>
        <w:ind w:hanging="353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3">
      <w:start w:val="1"/>
      <w:numFmt w:val="decimal"/>
      <w:lvlText w:val="%4."/>
      <w:lvlJc w:val="left"/>
      <w:pPr>
        <w:ind w:hanging="339"/>
      </w:pPr>
      <w:rPr>
        <w:rFonts w:ascii="Times New Roman" w:hAnsi="Times New Roman" w:cs="Times New Roman"/>
        <w:b w:val="0"/>
        <w:bCs w:val="0"/>
        <w:w w:val="107"/>
        <w:sz w:val="22"/>
        <w:szCs w:val="22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11"/>
    <w:multiLevelType w:val="multilevel"/>
    <w:tmpl w:val="98881434"/>
    <w:lvl w:ilvl="0">
      <w:start w:val="2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w w:val="102"/>
        <w:sz w:val="22"/>
        <w:szCs w:val="22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w w:val="108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0000412"/>
    <w:multiLevelType w:val="multilevel"/>
    <w:tmpl w:val="73981EB6"/>
    <w:lvl w:ilvl="0">
      <w:start w:val="3"/>
      <w:numFmt w:val="decimal"/>
      <w:lvlText w:val="%1"/>
      <w:lvlJc w:val="left"/>
      <w:pPr>
        <w:ind w:hanging="713"/>
      </w:pPr>
    </w:lvl>
    <w:lvl w:ilvl="1">
      <w:start w:val="6"/>
      <w:numFmt w:val="decimal"/>
      <w:lvlText w:val="%1.%2"/>
      <w:lvlJc w:val="left"/>
      <w:pPr>
        <w:ind w:hanging="713"/>
      </w:pPr>
      <w:rPr>
        <w:rFonts w:ascii="Times New Roman" w:hAnsi="Times New Roman" w:cs="Times New Roman"/>
        <w:b/>
        <w:bCs/>
        <w:w w:val="97"/>
        <w:sz w:val="24"/>
        <w:szCs w:val="24"/>
      </w:rPr>
    </w:lvl>
    <w:lvl w:ilvl="2">
      <w:start w:val="1"/>
      <w:numFmt w:val="upperLetter"/>
      <w:lvlText w:val="%3."/>
      <w:lvlJc w:val="left"/>
      <w:pPr>
        <w:ind w:hanging="353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>
    <w:nsid w:val="00000413"/>
    <w:multiLevelType w:val="multilevel"/>
    <w:tmpl w:val="A6ACAEDC"/>
    <w:lvl w:ilvl="0">
      <w:start w:val="2"/>
      <w:numFmt w:val="upperLetter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hanging="324"/>
      </w:pPr>
      <w:rPr>
        <w:b w:val="0"/>
        <w:bCs w:val="0"/>
        <w:w w:val="11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>
    <w:nsid w:val="00000414"/>
    <w:multiLevelType w:val="multilevel"/>
    <w:tmpl w:val="00000897"/>
    <w:lvl w:ilvl="0">
      <w:start w:val="2"/>
      <w:numFmt w:val="decimal"/>
      <w:lvlText w:val="%1."/>
      <w:lvlJc w:val="left"/>
      <w:pPr>
        <w:ind w:hanging="353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00000415"/>
    <w:multiLevelType w:val="multilevel"/>
    <w:tmpl w:val="A126E1E8"/>
    <w:lvl w:ilvl="0">
      <w:start w:val="4"/>
      <w:numFmt w:val="decimal"/>
      <w:lvlText w:val="%1."/>
      <w:lvlJc w:val="left"/>
      <w:pPr>
        <w:ind w:hanging="339"/>
      </w:pPr>
      <w:rPr>
        <w:rFonts w:ascii="Times New Roman" w:hAnsi="Times New Roman" w:cs="Times New Roman"/>
        <w:b/>
        <w:bCs/>
        <w:sz w:val="27"/>
        <w:szCs w:val="27"/>
      </w:rPr>
    </w:lvl>
    <w:lvl w:ilvl="1">
      <w:start w:val="1"/>
      <w:numFmt w:val="upperLetter"/>
      <w:lvlText w:val="%2."/>
      <w:lvlJc w:val="left"/>
      <w:pPr>
        <w:ind w:hanging="346"/>
      </w:pPr>
      <w:rPr>
        <w:rFonts w:ascii="Times New Roman" w:hAnsi="Times New Roman" w:cs="Times New Roman"/>
        <w:b w:val="0"/>
        <w:bCs w:val="0"/>
        <w:w w:val="102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>
    <w:nsid w:val="00000416"/>
    <w:multiLevelType w:val="multilevel"/>
    <w:tmpl w:val="2BA6E886"/>
    <w:lvl w:ilvl="0">
      <w:start w:val="4"/>
      <w:numFmt w:val="decimal"/>
      <w:lvlText w:val="%1"/>
      <w:lvlJc w:val="left"/>
      <w:pPr>
        <w:ind w:hanging="713"/>
      </w:pPr>
    </w:lvl>
    <w:lvl w:ilvl="1">
      <w:start w:val="2"/>
      <w:numFmt w:val="decimal"/>
      <w:lvlText w:val="%1.%2"/>
      <w:lvlJc w:val="left"/>
      <w:pPr>
        <w:ind w:hanging="713"/>
      </w:pPr>
      <w:rPr>
        <w:rFonts w:ascii="Times New Roman" w:hAnsi="Times New Roman" w:cs="Times New Roman"/>
        <w:b/>
        <w:bCs/>
        <w:w w:val="98"/>
        <w:sz w:val="24"/>
        <w:szCs w:val="24"/>
      </w:rPr>
    </w:lvl>
    <w:lvl w:ilvl="2">
      <w:start w:val="1"/>
      <w:numFmt w:val="upperLetter"/>
      <w:lvlText w:val="%3."/>
      <w:lvlJc w:val="left"/>
      <w:pPr>
        <w:ind w:hanging="353"/>
      </w:pPr>
      <w:rPr>
        <w:b w:val="0"/>
        <w:bCs w:val="0"/>
        <w:w w:val="102"/>
        <w:sz w:val="21"/>
        <w:szCs w:val="21"/>
      </w:rPr>
    </w:lvl>
    <w:lvl w:ilvl="3">
      <w:start w:val="1"/>
      <w:numFmt w:val="upperRoman"/>
      <w:lvlText w:val="%4."/>
      <w:lvlJc w:val="left"/>
      <w:pPr>
        <w:ind w:hanging="324"/>
      </w:pPr>
      <w:rPr>
        <w:rFonts w:ascii="Times New Roman" w:hAnsi="Times New Roman" w:cs="Times New Roman"/>
        <w:b w:val="0"/>
        <w:bCs w:val="0"/>
        <w:w w:val="100"/>
        <w:sz w:val="21"/>
        <w:szCs w:val="21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>
    <w:nsid w:val="00000417"/>
    <w:multiLevelType w:val="multilevel"/>
    <w:tmpl w:val="4976872C"/>
    <w:lvl w:ilvl="0">
      <w:start w:val="2"/>
      <w:numFmt w:val="decimal"/>
      <w:lvlText w:val="%1."/>
      <w:lvlJc w:val="left"/>
      <w:pPr>
        <w:ind w:hanging="353"/>
      </w:pPr>
      <w:rPr>
        <w:rFonts w:ascii="Times New Roman" w:hAnsi="Times New Roman" w:cs="Times New Roman"/>
        <w:b w:val="0"/>
        <w:bCs w:val="0"/>
        <w:w w:val="102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>
    <w:nsid w:val="00000418"/>
    <w:multiLevelType w:val="multilevel"/>
    <w:tmpl w:val="0000089B"/>
    <w:lvl w:ilvl="0">
      <w:start w:val="2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1">
      <w:start w:val="1"/>
      <w:numFmt w:val="lowerLetter"/>
      <w:lvlText w:val="%2."/>
      <w:lvlJc w:val="left"/>
      <w:pPr>
        <w:ind w:hanging="368"/>
      </w:pPr>
      <w:rPr>
        <w:rFonts w:ascii="Times New Roman" w:hAnsi="Times New Roman" w:cs="Times New Roman"/>
        <w:b w:val="0"/>
        <w:bCs w:val="0"/>
        <w:w w:val="108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>
    <w:nsid w:val="00000419"/>
    <w:multiLevelType w:val="multilevel"/>
    <w:tmpl w:val="0000089C"/>
    <w:lvl w:ilvl="0">
      <w:start w:val="2"/>
      <w:numFmt w:val="decimal"/>
      <w:lvlText w:val="%1."/>
      <w:lvlJc w:val="left"/>
      <w:pPr>
        <w:ind w:hanging="353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1">
      <w:start w:val="1"/>
      <w:numFmt w:val="upperRoman"/>
      <w:lvlText w:val="(%2)"/>
      <w:lvlJc w:val="left"/>
      <w:pPr>
        <w:ind w:hanging="303"/>
      </w:pPr>
      <w:rPr>
        <w:rFonts w:ascii="Times New Roman" w:hAnsi="Times New Roman" w:cs="Times New Roman"/>
        <w:b w:val="0"/>
        <w:bCs w:val="0"/>
        <w:w w:val="125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>
    <w:nsid w:val="0000041A"/>
    <w:multiLevelType w:val="multilevel"/>
    <w:tmpl w:val="0000089D"/>
    <w:lvl w:ilvl="0">
      <w:start w:val="1"/>
      <w:numFmt w:val="lowerLetter"/>
      <w:lvlText w:val="%1."/>
      <w:lvlJc w:val="left"/>
      <w:pPr>
        <w:ind w:hanging="353"/>
      </w:pPr>
      <w:rPr>
        <w:rFonts w:ascii="Times New Roman" w:hAnsi="Times New Roman" w:cs="Times New Roman"/>
        <w:b w:val="0"/>
        <w:bCs w:val="0"/>
        <w:w w:val="108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hanging="324"/>
      </w:pPr>
      <w:rPr>
        <w:rFonts w:ascii="Times New Roman" w:hAnsi="Times New Roman" w:cs="Times New Roman"/>
        <w:b w:val="0"/>
        <w:bCs w:val="0"/>
        <w:w w:val="95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>
    <w:nsid w:val="0000041C"/>
    <w:multiLevelType w:val="multilevel"/>
    <w:tmpl w:val="0000089F"/>
    <w:lvl w:ilvl="0">
      <w:start w:val="2"/>
      <w:numFmt w:val="upperLetter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w w:val="109"/>
        <w:sz w:val="21"/>
        <w:szCs w:val="21"/>
      </w:rPr>
    </w:lvl>
    <w:lvl w:ilvl="1">
      <w:start w:val="1"/>
      <w:numFmt w:val="decimal"/>
      <w:lvlText w:val="%2."/>
      <w:lvlJc w:val="left"/>
      <w:pPr>
        <w:ind w:hanging="332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>
    <w:nsid w:val="0000041D"/>
    <w:multiLevelType w:val="multilevel"/>
    <w:tmpl w:val="000008A0"/>
    <w:lvl w:ilvl="0">
      <w:start w:val="2"/>
      <w:numFmt w:val="decimal"/>
      <w:lvlText w:val="%1."/>
      <w:lvlJc w:val="left"/>
      <w:pPr>
        <w:ind w:hanging="706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hanging="706"/>
      </w:pPr>
      <w:rPr>
        <w:rFonts w:ascii="Times New Roman" w:hAnsi="Times New Roman" w:cs="Times New Roman"/>
        <w:b w:val="0"/>
        <w:bCs w:val="0"/>
        <w:w w:val="108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>
    <w:nsid w:val="0000041E"/>
    <w:multiLevelType w:val="multilevel"/>
    <w:tmpl w:val="000008A1"/>
    <w:lvl w:ilvl="0">
      <w:start w:val="6"/>
      <w:numFmt w:val="decimal"/>
      <w:lvlText w:val="%1"/>
      <w:lvlJc w:val="left"/>
      <w:pPr>
        <w:ind w:hanging="699"/>
      </w:pPr>
    </w:lvl>
    <w:lvl w:ilvl="1">
      <w:start w:val="2"/>
      <w:numFmt w:val="decimal"/>
      <w:lvlText w:val="%1.%2"/>
      <w:lvlJc w:val="left"/>
      <w:pPr>
        <w:ind w:hanging="699"/>
      </w:pPr>
      <w:rPr>
        <w:rFonts w:ascii="Times New Roman" w:hAnsi="Times New Roman" w:cs="Times New Roman"/>
        <w:b w:val="0"/>
        <w:bCs w:val="0"/>
        <w:w w:val="103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>
    <w:nsid w:val="0000041F"/>
    <w:multiLevelType w:val="multilevel"/>
    <w:tmpl w:val="000008A2"/>
    <w:lvl w:ilvl="0">
      <w:start w:val="8"/>
      <w:numFmt w:val="decimal"/>
      <w:lvlText w:val="%1."/>
      <w:lvlJc w:val="left"/>
      <w:pPr>
        <w:ind w:hanging="706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ind w:hanging="353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>
    <w:nsid w:val="00000420"/>
    <w:multiLevelType w:val="multilevel"/>
    <w:tmpl w:val="000008A3"/>
    <w:lvl w:ilvl="0">
      <w:numFmt w:val="bullet"/>
      <w:lvlText w:val="•"/>
      <w:lvlJc w:val="left"/>
      <w:pPr>
        <w:ind w:hanging="1952"/>
      </w:pPr>
      <w:rPr>
        <w:rFonts w:ascii="Arial" w:hAnsi="Arial" w:cs="Arial"/>
        <w:b w:val="0"/>
        <w:bCs w:val="0"/>
        <w:w w:val="186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>
    <w:nsid w:val="00000421"/>
    <w:multiLevelType w:val="multilevel"/>
    <w:tmpl w:val="000008A4"/>
    <w:lvl w:ilvl="0">
      <w:start w:val="1"/>
      <w:numFmt w:val="decimal"/>
      <w:lvlText w:val="%1)"/>
      <w:lvlJc w:val="left"/>
      <w:pPr>
        <w:ind w:hanging="310"/>
      </w:pPr>
      <w:rPr>
        <w:rFonts w:ascii="Arial" w:hAnsi="Arial" w:cs="Arial"/>
        <w:b w:val="0"/>
        <w:bCs w:val="0"/>
        <w:w w:val="89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>
    <w:nsid w:val="00000422"/>
    <w:multiLevelType w:val="multilevel"/>
    <w:tmpl w:val="000008A5"/>
    <w:lvl w:ilvl="0">
      <w:start w:val="3"/>
      <w:numFmt w:val="decimal"/>
      <w:lvlText w:val="%1)"/>
      <w:lvlJc w:val="left"/>
      <w:pPr>
        <w:ind w:hanging="332"/>
      </w:pPr>
      <w:rPr>
        <w:rFonts w:ascii="Arial" w:hAnsi="Arial" w:cs="Arial"/>
        <w:b w:val="0"/>
        <w:bCs w:val="0"/>
        <w:w w:val="92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>
    <w:nsid w:val="00000423"/>
    <w:multiLevelType w:val="multilevel"/>
    <w:tmpl w:val="000008A6"/>
    <w:lvl w:ilvl="0">
      <w:start w:val="1"/>
      <w:numFmt w:val="upperRoman"/>
      <w:lvlText w:val="%1."/>
      <w:lvlJc w:val="left"/>
      <w:pPr>
        <w:ind w:hanging="332"/>
      </w:pPr>
      <w:rPr>
        <w:rFonts w:ascii="Times New Roman" w:hAnsi="Times New Roman" w:cs="Times New Roman"/>
        <w:b w:val="0"/>
        <w:bCs w:val="0"/>
        <w:w w:val="118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>
    <w:nsid w:val="00000424"/>
    <w:multiLevelType w:val="multilevel"/>
    <w:tmpl w:val="000008A7"/>
    <w:lvl w:ilvl="0">
      <w:start w:val="1"/>
      <w:numFmt w:val="decimal"/>
      <w:lvlText w:val="%1)"/>
      <w:lvlJc w:val="left"/>
      <w:pPr>
        <w:ind w:hanging="303"/>
      </w:pPr>
      <w:rPr>
        <w:rFonts w:ascii="Arial" w:hAnsi="Arial" w:cs="Arial"/>
        <w:b w:val="0"/>
        <w:bCs w:val="0"/>
        <w:w w:val="95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>
    <w:nsid w:val="08A73166"/>
    <w:multiLevelType w:val="multilevel"/>
    <w:tmpl w:val="967A3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Zero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17874E82"/>
    <w:multiLevelType w:val="multilevel"/>
    <w:tmpl w:val="CF2E8DCA"/>
    <w:lvl w:ilvl="0">
      <w:start w:val="4"/>
      <w:numFmt w:val="decimal"/>
      <w:lvlText w:val="%1"/>
      <w:lvlJc w:val="left"/>
      <w:pPr>
        <w:ind w:left="0" w:hanging="71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0" w:hanging="713"/>
      </w:pPr>
      <w:rPr>
        <w:rFonts w:ascii="Times New Roman" w:hAnsi="Times New Roman" w:cs="Times New Roman" w:hint="default"/>
        <w:b/>
        <w:bCs/>
        <w:w w:val="98"/>
        <w:sz w:val="24"/>
        <w:szCs w:val="24"/>
      </w:rPr>
    </w:lvl>
    <w:lvl w:ilvl="2">
      <w:start w:val="1"/>
      <w:numFmt w:val="upperLetter"/>
      <w:lvlText w:val="%3."/>
      <w:lvlJc w:val="left"/>
      <w:pPr>
        <w:ind w:left="0" w:hanging="353"/>
      </w:pPr>
      <w:rPr>
        <w:rFonts w:hint="default"/>
        <w:b w:val="0"/>
        <w:bCs w:val="0"/>
        <w:w w:val="102"/>
        <w:sz w:val="21"/>
        <w:szCs w:val="21"/>
      </w:rPr>
    </w:lvl>
    <w:lvl w:ilvl="3">
      <w:start w:val="1"/>
      <w:numFmt w:val="decimal"/>
      <w:lvlText w:val="%4."/>
      <w:lvlJc w:val="left"/>
      <w:pPr>
        <w:ind w:left="0" w:hanging="324"/>
      </w:pPr>
      <w:rPr>
        <w:rFonts w:hint="default"/>
        <w:b w:val="0"/>
        <w:bCs w:val="0"/>
        <w:w w:val="100"/>
        <w:sz w:val="21"/>
        <w:szCs w:val="21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37">
    <w:nsid w:val="213B0E65"/>
    <w:multiLevelType w:val="multilevel"/>
    <w:tmpl w:val="D4EE477E"/>
    <w:lvl w:ilvl="0">
      <w:start w:val="4"/>
      <w:numFmt w:val="decimal"/>
      <w:lvlText w:val="%1"/>
      <w:lvlJc w:val="left"/>
      <w:pPr>
        <w:ind w:hanging="713"/>
      </w:pPr>
    </w:lvl>
    <w:lvl w:ilvl="1">
      <w:start w:val="2"/>
      <w:numFmt w:val="decimal"/>
      <w:lvlText w:val="%1.%2"/>
      <w:lvlJc w:val="left"/>
      <w:pPr>
        <w:ind w:hanging="713"/>
      </w:pPr>
      <w:rPr>
        <w:rFonts w:ascii="Times New Roman" w:hAnsi="Times New Roman" w:cs="Times New Roman"/>
        <w:b/>
        <w:bCs/>
        <w:w w:val="98"/>
        <w:sz w:val="24"/>
        <w:szCs w:val="24"/>
      </w:rPr>
    </w:lvl>
    <w:lvl w:ilvl="2">
      <w:start w:val="1"/>
      <w:numFmt w:val="upperLetter"/>
      <w:lvlText w:val="%3."/>
      <w:lvlJc w:val="left"/>
      <w:pPr>
        <w:ind w:hanging="353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3">
      <w:start w:val="1"/>
      <w:numFmt w:val="decimal"/>
      <w:lvlText w:val="%4."/>
      <w:lvlJc w:val="left"/>
      <w:pPr>
        <w:ind w:hanging="324"/>
      </w:pPr>
      <w:rPr>
        <w:b w:val="0"/>
        <w:bCs w:val="0"/>
        <w:w w:val="100"/>
        <w:sz w:val="21"/>
        <w:szCs w:val="21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8">
    <w:nsid w:val="36D433A9"/>
    <w:multiLevelType w:val="hybridMultilevel"/>
    <w:tmpl w:val="0D1C6936"/>
    <w:lvl w:ilvl="0" w:tplc="04090011">
      <w:start w:val="1"/>
      <w:numFmt w:val="decimal"/>
      <w:lvlText w:val="%1)"/>
      <w:lvlJc w:val="left"/>
      <w:pPr>
        <w:ind w:left="1577" w:hanging="360"/>
      </w:pPr>
    </w:lvl>
    <w:lvl w:ilvl="1" w:tplc="04090019">
      <w:start w:val="1"/>
      <w:numFmt w:val="lowerLetter"/>
      <w:lvlText w:val="%2."/>
      <w:lvlJc w:val="left"/>
      <w:pPr>
        <w:ind w:left="2297" w:hanging="360"/>
      </w:pPr>
    </w:lvl>
    <w:lvl w:ilvl="2" w:tplc="0409001B" w:tentative="1">
      <w:start w:val="1"/>
      <w:numFmt w:val="lowerRoman"/>
      <w:lvlText w:val="%3."/>
      <w:lvlJc w:val="right"/>
      <w:pPr>
        <w:ind w:left="3017" w:hanging="180"/>
      </w:pPr>
    </w:lvl>
    <w:lvl w:ilvl="3" w:tplc="0409000F" w:tentative="1">
      <w:start w:val="1"/>
      <w:numFmt w:val="decimal"/>
      <w:lvlText w:val="%4."/>
      <w:lvlJc w:val="left"/>
      <w:pPr>
        <w:ind w:left="3737" w:hanging="360"/>
      </w:pPr>
    </w:lvl>
    <w:lvl w:ilvl="4" w:tplc="04090019" w:tentative="1">
      <w:start w:val="1"/>
      <w:numFmt w:val="lowerLetter"/>
      <w:lvlText w:val="%5."/>
      <w:lvlJc w:val="left"/>
      <w:pPr>
        <w:ind w:left="4457" w:hanging="360"/>
      </w:pPr>
    </w:lvl>
    <w:lvl w:ilvl="5" w:tplc="0409001B" w:tentative="1">
      <w:start w:val="1"/>
      <w:numFmt w:val="lowerRoman"/>
      <w:lvlText w:val="%6."/>
      <w:lvlJc w:val="right"/>
      <w:pPr>
        <w:ind w:left="5177" w:hanging="180"/>
      </w:pPr>
    </w:lvl>
    <w:lvl w:ilvl="6" w:tplc="0409000F" w:tentative="1">
      <w:start w:val="1"/>
      <w:numFmt w:val="decimal"/>
      <w:lvlText w:val="%7."/>
      <w:lvlJc w:val="left"/>
      <w:pPr>
        <w:ind w:left="5897" w:hanging="360"/>
      </w:pPr>
    </w:lvl>
    <w:lvl w:ilvl="7" w:tplc="04090019" w:tentative="1">
      <w:start w:val="1"/>
      <w:numFmt w:val="lowerLetter"/>
      <w:lvlText w:val="%8."/>
      <w:lvlJc w:val="left"/>
      <w:pPr>
        <w:ind w:left="6617" w:hanging="360"/>
      </w:pPr>
    </w:lvl>
    <w:lvl w:ilvl="8" w:tplc="0409001B" w:tentative="1">
      <w:start w:val="1"/>
      <w:numFmt w:val="lowerRoman"/>
      <w:lvlText w:val="%9."/>
      <w:lvlJc w:val="right"/>
      <w:pPr>
        <w:ind w:left="7337" w:hanging="180"/>
      </w:pPr>
    </w:lvl>
  </w:abstractNum>
  <w:abstractNum w:abstractNumId="39">
    <w:nsid w:val="38985333"/>
    <w:multiLevelType w:val="multilevel"/>
    <w:tmpl w:val="48C89292"/>
    <w:lvl w:ilvl="0">
      <w:start w:val="4"/>
      <w:numFmt w:val="decimal"/>
      <w:lvlText w:val="%1"/>
      <w:lvlJc w:val="left"/>
      <w:pPr>
        <w:ind w:left="0" w:hanging="71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0" w:hanging="713"/>
      </w:pPr>
      <w:rPr>
        <w:rFonts w:ascii="Times New Roman" w:hAnsi="Times New Roman" w:cs="Times New Roman" w:hint="default"/>
        <w:b/>
        <w:bCs/>
        <w:w w:val="98"/>
        <w:sz w:val="24"/>
        <w:szCs w:val="24"/>
      </w:rPr>
    </w:lvl>
    <w:lvl w:ilvl="2">
      <w:start w:val="1"/>
      <w:numFmt w:val="upperLetter"/>
      <w:lvlText w:val="%3."/>
      <w:lvlJc w:val="left"/>
      <w:pPr>
        <w:ind w:left="0" w:hanging="353"/>
      </w:pPr>
      <w:rPr>
        <w:rFonts w:hint="default"/>
        <w:b w:val="0"/>
        <w:bCs w:val="0"/>
        <w:w w:val="102"/>
        <w:sz w:val="21"/>
        <w:szCs w:val="21"/>
      </w:rPr>
    </w:lvl>
    <w:lvl w:ilvl="3">
      <w:start w:val="1"/>
      <w:numFmt w:val="decimal"/>
      <w:lvlText w:val="%4."/>
      <w:lvlJc w:val="left"/>
      <w:pPr>
        <w:ind w:left="0" w:hanging="324"/>
      </w:pPr>
      <w:rPr>
        <w:rFonts w:hint="default"/>
        <w:b w:val="0"/>
        <w:bCs w:val="0"/>
        <w:w w:val="100"/>
        <w:sz w:val="21"/>
        <w:szCs w:val="21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40">
    <w:nsid w:val="3A771576"/>
    <w:multiLevelType w:val="hybridMultilevel"/>
    <w:tmpl w:val="117E4F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117655"/>
    <w:multiLevelType w:val="multilevel"/>
    <w:tmpl w:val="880E0FFC"/>
    <w:lvl w:ilvl="0">
      <w:start w:val="4"/>
      <w:numFmt w:val="decimal"/>
      <w:lvlText w:val="%1"/>
      <w:lvlJc w:val="left"/>
      <w:pPr>
        <w:ind w:left="0" w:hanging="71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0" w:hanging="713"/>
      </w:pPr>
      <w:rPr>
        <w:rFonts w:ascii="Times New Roman" w:hAnsi="Times New Roman" w:cs="Times New Roman" w:hint="default"/>
        <w:b/>
        <w:bCs/>
        <w:w w:val="98"/>
        <w:sz w:val="24"/>
        <w:szCs w:val="24"/>
      </w:rPr>
    </w:lvl>
    <w:lvl w:ilvl="2">
      <w:start w:val="1"/>
      <w:numFmt w:val="upperLetter"/>
      <w:lvlText w:val="%3."/>
      <w:lvlJc w:val="left"/>
      <w:pPr>
        <w:ind w:left="0" w:hanging="353"/>
      </w:pPr>
      <w:rPr>
        <w:rFonts w:hint="default"/>
        <w:b w:val="0"/>
        <w:bCs w:val="0"/>
        <w:w w:val="102"/>
        <w:sz w:val="21"/>
        <w:szCs w:val="21"/>
      </w:rPr>
    </w:lvl>
    <w:lvl w:ilvl="3">
      <w:start w:val="1"/>
      <w:numFmt w:val="decimal"/>
      <w:lvlText w:val="%4."/>
      <w:lvlJc w:val="left"/>
      <w:pPr>
        <w:ind w:left="0" w:hanging="324"/>
      </w:pPr>
      <w:rPr>
        <w:rFonts w:hint="default"/>
        <w:b w:val="0"/>
        <w:bCs w:val="0"/>
        <w:w w:val="100"/>
        <w:sz w:val="21"/>
        <w:szCs w:val="21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42">
    <w:nsid w:val="48273D32"/>
    <w:multiLevelType w:val="multilevel"/>
    <w:tmpl w:val="D22A1A86"/>
    <w:lvl w:ilvl="0">
      <w:start w:val="2"/>
      <w:numFmt w:val="decimal"/>
      <w:lvlText w:val="%1."/>
      <w:lvlJc w:val="left"/>
      <w:pPr>
        <w:ind w:hanging="353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</w:lvl>
    <w:lvl w:ilvl="2">
      <w:start w:val="1"/>
      <w:numFmt w:val="decimal"/>
      <w:lvlText w:val="%3.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3">
    <w:nsid w:val="491041C0"/>
    <w:multiLevelType w:val="multilevel"/>
    <w:tmpl w:val="4024F9AA"/>
    <w:lvl w:ilvl="0">
      <w:start w:val="4"/>
      <w:numFmt w:val="decimal"/>
      <w:lvlText w:val="%1"/>
      <w:lvlJc w:val="left"/>
      <w:pPr>
        <w:ind w:left="0" w:hanging="71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0" w:hanging="713"/>
      </w:pPr>
      <w:rPr>
        <w:rFonts w:ascii="Times New Roman" w:hAnsi="Times New Roman" w:cs="Times New Roman" w:hint="default"/>
        <w:b/>
        <w:bCs/>
        <w:w w:val="98"/>
        <w:sz w:val="24"/>
        <w:szCs w:val="24"/>
      </w:rPr>
    </w:lvl>
    <w:lvl w:ilvl="2">
      <w:start w:val="1"/>
      <w:numFmt w:val="upperLetter"/>
      <w:lvlText w:val="%3."/>
      <w:lvlJc w:val="left"/>
      <w:pPr>
        <w:ind w:left="0" w:hanging="353"/>
      </w:pPr>
      <w:rPr>
        <w:rFonts w:hint="default"/>
        <w:b w:val="0"/>
        <w:bCs w:val="0"/>
        <w:w w:val="102"/>
        <w:sz w:val="21"/>
        <w:szCs w:val="21"/>
      </w:rPr>
    </w:lvl>
    <w:lvl w:ilvl="3">
      <w:start w:val="1"/>
      <w:numFmt w:val="decimal"/>
      <w:lvlText w:val="%4."/>
      <w:lvlJc w:val="left"/>
      <w:pPr>
        <w:ind w:left="0" w:hanging="324"/>
      </w:pPr>
      <w:rPr>
        <w:rFonts w:hint="default"/>
        <w:b w:val="0"/>
        <w:bCs w:val="0"/>
        <w:w w:val="100"/>
        <w:sz w:val="21"/>
        <w:szCs w:val="21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44">
    <w:nsid w:val="54FB61D0"/>
    <w:multiLevelType w:val="multilevel"/>
    <w:tmpl w:val="D3F4D39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w w:val="95"/>
      </w:rPr>
    </w:lvl>
    <w:lvl w:ilvl="1">
      <w:start w:val="5"/>
      <w:numFmt w:val="decimalZero"/>
      <w:lvlText w:val="%1.%2"/>
      <w:lvlJc w:val="left"/>
      <w:pPr>
        <w:ind w:left="-338" w:hanging="375"/>
      </w:pPr>
      <w:rPr>
        <w:rFonts w:hint="default"/>
        <w:b/>
        <w:w w:val="100"/>
      </w:rPr>
    </w:lvl>
    <w:lvl w:ilvl="2">
      <w:start w:val="1"/>
      <w:numFmt w:val="decimal"/>
      <w:lvlText w:val="%1.%2.%3"/>
      <w:lvlJc w:val="left"/>
      <w:pPr>
        <w:ind w:left="-706" w:hanging="720"/>
      </w:pPr>
      <w:rPr>
        <w:rFonts w:hint="default"/>
        <w:b/>
        <w:w w:val="95"/>
      </w:rPr>
    </w:lvl>
    <w:lvl w:ilvl="3">
      <w:start w:val="1"/>
      <w:numFmt w:val="decimal"/>
      <w:lvlText w:val="%1.%2.%3.%4"/>
      <w:lvlJc w:val="left"/>
      <w:pPr>
        <w:ind w:left="-1419" w:hanging="720"/>
      </w:pPr>
      <w:rPr>
        <w:rFonts w:hint="default"/>
        <w:b/>
        <w:w w:val="95"/>
      </w:rPr>
    </w:lvl>
    <w:lvl w:ilvl="4">
      <w:start w:val="1"/>
      <w:numFmt w:val="decimal"/>
      <w:lvlText w:val="%1.%2.%3.%4.%5"/>
      <w:lvlJc w:val="left"/>
      <w:pPr>
        <w:ind w:left="-1772" w:hanging="1080"/>
      </w:pPr>
      <w:rPr>
        <w:rFonts w:hint="default"/>
        <w:b/>
        <w:w w:val="95"/>
      </w:rPr>
    </w:lvl>
    <w:lvl w:ilvl="5">
      <w:start w:val="1"/>
      <w:numFmt w:val="decimal"/>
      <w:lvlText w:val="%1.%2.%3.%4.%5.%6"/>
      <w:lvlJc w:val="left"/>
      <w:pPr>
        <w:ind w:left="-2485" w:hanging="1080"/>
      </w:pPr>
      <w:rPr>
        <w:rFonts w:hint="default"/>
        <w:b/>
        <w:w w:val="95"/>
      </w:rPr>
    </w:lvl>
    <w:lvl w:ilvl="6">
      <w:start w:val="1"/>
      <w:numFmt w:val="decimal"/>
      <w:lvlText w:val="%1.%2.%3.%4.%5.%6.%7"/>
      <w:lvlJc w:val="left"/>
      <w:pPr>
        <w:ind w:left="-2838" w:hanging="1440"/>
      </w:pPr>
      <w:rPr>
        <w:rFonts w:hint="default"/>
        <w:b/>
        <w:w w:val="95"/>
      </w:rPr>
    </w:lvl>
    <w:lvl w:ilvl="7">
      <w:start w:val="1"/>
      <w:numFmt w:val="decimal"/>
      <w:lvlText w:val="%1.%2.%3.%4.%5.%6.%7.%8"/>
      <w:lvlJc w:val="left"/>
      <w:pPr>
        <w:ind w:left="-3551" w:hanging="1440"/>
      </w:pPr>
      <w:rPr>
        <w:rFonts w:hint="default"/>
        <w:b/>
        <w:w w:val="95"/>
      </w:rPr>
    </w:lvl>
    <w:lvl w:ilvl="8">
      <w:start w:val="1"/>
      <w:numFmt w:val="decimal"/>
      <w:lvlText w:val="%1.%2.%3.%4.%5.%6.%7.%8.%9"/>
      <w:lvlJc w:val="left"/>
      <w:pPr>
        <w:ind w:left="-3904" w:hanging="1800"/>
      </w:pPr>
      <w:rPr>
        <w:rFonts w:hint="default"/>
        <w:b/>
        <w:w w:val="95"/>
      </w:rPr>
    </w:lvl>
  </w:abstractNum>
  <w:abstractNum w:abstractNumId="45">
    <w:nsid w:val="77E01C1B"/>
    <w:multiLevelType w:val="hybridMultilevel"/>
    <w:tmpl w:val="727A45D4"/>
    <w:lvl w:ilvl="0" w:tplc="04090015">
      <w:start w:val="1"/>
      <w:numFmt w:val="upperLetter"/>
      <w:lvlText w:val="%1."/>
      <w:lvlJc w:val="left"/>
      <w:pPr>
        <w:ind w:left="1896" w:hanging="360"/>
      </w:pPr>
    </w:lvl>
    <w:lvl w:ilvl="1" w:tplc="04090019" w:tentative="1">
      <w:start w:val="1"/>
      <w:numFmt w:val="lowerLetter"/>
      <w:lvlText w:val="%2."/>
      <w:lvlJc w:val="left"/>
      <w:pPr>
        <w:ind w:left="2616" w:hanging="360"/>
      </w:pPr>
    </w:lvl>
    <w:lvl w:ilvl="2" w:tplc="0409001B" w:tentative="1">
      <w:start w:val="1"/>
      <w:numFmt w:val="lowerRoman"/>
      <w:lvlText w:val="%3."/>
      <w:lvlJc w:val="right"/>
      <w:pPr>
        <w:ind w:left="3336" w:hanging="180"/>
      </w:pPr>
    </w:lvl>
    <w:lvl w:ilvl="3" w:tplc="0409000F" w:tentative="1">
      <w:start w:val="1"/>
      <w:numFmt w:val="decimal"/>
      <w:lvlText w:val="%4."/>
      <w:lvlJc w:val="left"/>
      <w:pPr>
        <w:ind w:left="4056" w:hanging="360"/>
      </w:pPr>
    </w:lvl>
    <w:lvl w:ilvl="4" w:tplc="04090019" w:tentative="1">
      <w:start w:val="1"/>
      <w:numFmt w:val="lowerLetter"/>
      <w:lvlText w:val="%5."/>
      <w:lvlJc w:val="left"/>
      <w:pPr>
        <w:ind w:left="4776" w:hanging="360"/>
      </w:pPr>
    </w:lvl>
    <w:lvl w:ilvl="5" w:tplc="0409001B" w:tentative="1">
      <w:start w:val="1"/>
      <w:numFmt w:val="lowerRoman"/>
      <w:lvlText w:val="%6."/>
      <w:lvlJc w:val="right"/>
      <w:pPr>
        <w:ind w:left="5496" w:hanging="180"/>
      </w:pPr>
    </w:lvl>
    <w:lvl w:ilvl="6" w:tplc="0409000F" w:tentative="1">
      <w:start w:val="1"/>
      <w:numFmt w:val="decimal"/>
      <w:lvlText w:val="%7."/>
      <w:lvlJc w:val="left"/>
      <w:pPr>
        <w:ind w:left="6216" w:hanging="360"/>
      </w:pPr>
    </w:lvl>
    <w:lvl w:ilvl="7" w:tplc="04090019" w:tentative="1">
      <w:start w:val="1"/>
      <w:numFmt w:val="lowerLetter"/>
      <w:lvlText w:val="%8."/>
      <w:lvlJc w:val="left"/>
      <w:pPr>
        <w:ind w:left="6936" w:hanging="360"/>
      </w:pPr>
    </w:lvl>
    <w:lvl w:ilvl="8" w:tplc="0409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46">
    <w:nsid w:val="78743E8E"/>
    <w:multiLevelType w:val="multilevel"/>
    <w:tmpl w:val="984075B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w w:val="95"/>
      </w:rPr>
    </w:lvl>
    <w:lvl w:ilvl="1">
      <w:start w:val="2"/>
      <w:numFmt w:val="decimalZero"/>
      <w:lvlText w:val="%1.%2"/>
      <w:lvlJc w:val="left"/>
      <w:pPr>
        <w:ind w:left="375" w:hanging="375"/>
      </w:pPr>
      <w:rPr>
        <w:rFonts w:hint="default"/>
        <w:b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w w:val="9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w w:val="9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w w:val="9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w w:val="9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w w:val="9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w w:val="9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w w:val="95"/>
      </w:rPr>
    </w:lvl>
  </w:abstractNum>
  <w:num w:numId="1">
    <w:abstractNumId w:val="34"/>
  </w:num>
  <w:num w:numId="2">
    <w:abstractNumId w:val="33"/>
  </w:num>
  <w:num w:numId="3">
    <w:abstractNumId w:val="32"/>
  </w:num>
  <w:num w:numId="4">
    <w:abstractNumId w:val="31"/>
  </w:num>
  <w:num w:numId="5">
    <w:abstractNumId w:val="30"/>
  </w:num>
  <w:num w:numId="6">
    <w:abstractNumId w:val="29"/>
  </w:num>
  <w:num w:numId="7">
    <w:abstractNumId w:val="28"/>
  </w:num>
  <w:num w:numId="8">
    <w:abstractNumId w:val="27"/>
  </w:num>
  <w:num w:numId="9">
    <w:abstractNumId w:val="26"/>
  </w:num>
  <w:num w:numId="10">
    <w:abstractNumId w:val="25"/>
  </w:num>
  <w:num w:numId="11">
    <w:abstractNumId w:val="24"/>
  </w:num>
  <w:num w:numId="12">
    <w:abstractNumId w:val="23"/>
  </w:num>
  <w:num w:numId="13">
    <w:abstractNumId w:val="22"/>
  </w:num>
  <w:num w:numId="14">
    <w:abstractNumId w:val="21"/>
  </w:num>
  <w:num w:numId="15">
    <w:abstractNumId w:val="20"/>
  </w:num>
  <w:num w:numId="16">
    <w:abstractNumId w:val="19"/>
  </w:num>
  <w:num w:numId="17">
    <w:abstractNumId w:val="18"/>
  </w:num>
  <w:num w:numId="18">
    <w:abstractNumId w:val="17"/>
  </w:num>
  <w:num w:numId="19">
    <w:abstractNumId w:val="16"/>
  </w:num>
  <w:num w:numId="20">
    <w:abstractNumId w:val="15"/>
  </w:num>
  <w:num w:numId="21">
    <w:abstractNumId w:val="14"/>
  </w:num>
  <w:num w:numId="22">
    <w:abstractNumId w:val="13"/>
  </w:num>
  <w:num w:numId="23">
    <w:abstractNumId w:val="12"/>
  </w:num>
  <w:num w:numId="24">
    <w:abstractNumId w:val="11"/>
  </w:num>
  <w:num w:numId="25">
    <w:abstractNumId w:val="10"/>
  </w:num>
  <w:num w:numId="26">
    <w:abstractNumId w:val="9"/>
  </w:num>
  <w:num w:numId="27">
    <w:abstractNumId w:val="8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35"/>
  </w:num>
  <w:num w:numId="37">
    <w:abstractNumId w:val="38"/>
  </w:num>
  <w:num w:numId="38">
    <w:abstractNumId w:val="40"/>
  </w:num>
  <w:num w:numId="39">
    <w:abstractNumId w:val="45"/>
  </w:num>
  <w:num w:numId="40">
    <w:abstractNumId w:val="46"/>
  </w:num>
  <w:num w:numId="41">
    <w:abstractNumId w:val="42"/>
  </w:num>
  <w:num w:numId="42">
    <w:abstractNumId w:val="37"/>
  </w:num>
  <w:num w:numId="43">
    <w:abstractNumId w:val="43"/>
  </w:num>
  <w:num w:numId="44">
    <w:abstractNumId w:val="39"/>
  </w:num>
  <w:num w:numId="45">
    <w:abstractNumId w:val="44"/>
  </w:num>
  <w:num w:numId="46">
    <w:abstractNumId w:val="36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B8"/>
    <w:rsid w:val="00022F04"/>
    <w:rsid w:val="000266B1"/>
    <w:rsid w:val="0002703B"/>
    <w:rsid w:val="00035748"/>
    <w:rsid w:val="00043512"/>
    <w:rsid w:val="000549D2"/>
    <w:rsid w:val="0005583B"/>
    <w:rsid w:val="00060D69"/>
    <w:rsid w:val="00084C3F"/>
    <w:rsid w:val="00087AAA"/>
    <w:rsid w:val="000A28BD"/>
    <w:rsid w:val="000B42F6"/>
    <w:rsid w:val="00116432"/>
    <w:rsid w:val="00150293"/>
    <w:rsid w:val="00156A47"/>
    <w:rsid w:val="001931BF"/>
    <w:rsid w:val="001A265E"/>
    <w:rsid w:val="001A2F2B"/>
    <w:rsid w:val="001A4C8E"/>
    <w:rsid w:val="001B145E"/>
    <w:rsid w:val="001C007E"/>
    <w:rsid w:val="001C37FC"/>
    <w:rsid w:val="001C4E02"/>
    <w:rsid w:val="001C62CB"/>
    <w:rsid w:val="001D2559"/>
    <w:rsid w:val="001E1D71"/>
    <w:rsid w:val="00200D68"/>
    <w:rsid w:val="00202B54"/>
    <w:rsid w:val="002203EE"/>
    <w:rsid w:val="00220A89"/>
    <w:rsid w:val="0022401F"/>
    <w:rsid w:val="002312E3"/>
    <w:rsid w:val="00247134"/>
    <w:rsid w:val="00250BB8"/>
    <w:rsid w:val="002526DB"/>
    <w:rsid w:val="00267E3A"/>
    <w:rsid w:val="0027425B"/>
    <w:rsid w:val="002A55FA"/>
    <w:rsid w:val="002B6D8A"/>
    <w:rsid w:val="002D1ED8"/>
    <w:rsid w:val="0031060C"/>
    <w:rsid w:val="003B60D3"/>
    <w:rsid w:val="003E0113"/>
    <w:rsid w:val="003E7E22"/>
    <w:rsid w:val="00472EB4"/>
    <w:rsid w:val="00483476"/>
    <w:rsid w:val="004A1FD7"/>
    <w:rsid w:val="004C28C3"/>
    <w:rsid w:val="004D04BB"/>
    <w:rsid w:val="004F10D4"/>
    <w:rsid w:val="0050134B"/>
    <w:rsid w:val="005100BD"/>
    <w:rsid w:val="005120A0"/>
    <w:rsid w:val="0054217A"/>
    <w:rsid w:val="00554C22"/>
    <w:rsid w:val="00577DEC"/>
    <w:rsid w:val="00592579"/>
    <w:rsid w:val="005A7E0F"/>
    <w:rsid w:val="005C6D70"/>
    <w:rsid w:val="005F231A"/>
    <w:rsid w:val="00605951"/>
    <w:rsid w:val="0060721F"/>
    <w:rsid w:val="00616B46"/>
    <w:rsid w:val="00684404"/>
    <w:rsid w:val="00690004"/>
    <w:rsid w:val="00694D31"/>
    <w:rsid w:val="006969D8"/>
    <w:rsid w:val="006D6940"/>
    <w:rsid w:val="006E314F"/>
    <w:rsid w:val="006E51B8"/>
    <w:rsid w:val="007026D5"/>
    <w:rsid w:val="00721BC6"/>
    <w:rsid w:val="00734421"/>
    <w:rsid w:val="00735081"/>
    <w:rsid w:val="007643ED"/>
    <w:rsid w:val="00773A64"/>
    <w:rsid w:val="007812FC"/>
    <w:rsid w:val="00790A14"/>
    <w:rsid w:val="007A6353"/>
    <w:rsid w:val="007C0F0D"/>
    <w:rsid w:val="007C4E0E"/>
    <w:rsid w:val="007D15BC"/>
    <w:rsid w:val="007F5280"/>
    <w:rsid w:val="00807F94"/>
    <w:rsid w:val="0085040E"/>
    <w:rsid w:val="00854B6A"/>
    <w:rsid w:val="00862F2A"/>
    <w:rsid w:val="00885EF9"/>
    <w:rsid w:val="00895D22"/>
    <w:rsid w:val="008A3ECE"/>
    <w:rsid w:val="0090301C"/>
    <w:rsid w:val="009212D2"/>
    <w:rsid w:val="0092494C"/>
    <w:rsid w:val="0094645D"/>
    <w:rsid w:val="00963AC1"/>
    <w:rsid w:val="00974436"/>
    <w:rsid w:val="00975ED8"/>
    <w:rsid w:val="00981AB4"/>
    <w:rsid w:val="00982B76"/>
    <w:rsid w:val="009B7287"/>
    <w:rsid w:val="009F2D0D"/>
    <w:rsid w:val="009F6963"/>
    <w:rsid w:val="00A02E61"/>
    <w:rsid w:val="00A12295"/>
    <w:rsid w:val="00A12F9B"/>
    <w:rsid w:val="00A14EF3"/>
    <w:rsid w:val="00A53140"/>
    <w:rsid w:val="00A622CA"/>
    <w:rsid w:val="00A72687"/>
    <w:rsid w:val="00A87D01"/>
    <w:rsid w:val="00A9538B"/>
    <w:rsid w:val="00AC7D7D"/>
    <w:rsid w:val="00AE1664"/>
    <w:rsid w:val="00AF1C70"/>
    <w:rsid w:val="00B04B68"/>
    <w:rsid w:val="00B13A3C"/>
    <w:rsid w:val="00B34D11"/>
    <w:rsid w:val="00B829AB"/>
    <w:rsid w:val="00BC4AFD"/>
    <w:rsid w:val="00BD7A56"/>
    <w:rsid w:val="00BF2747"/>
    <w:rsid w:val="00C114ED"/>
    <w:rsid w:val="00C17976"/>
    <w:rsid w:val="00C30C7C"/>
    <w:rsid w:val="00C44DB0"/>
    <w:rsid w:val="00C4793F"/>
    <w:rsid w:val="00C63E67"/>
    <w:rsid w:val="00C72B1C"/>
    <w:rsid w:val="00C9686A"/>
    <w:rsid w:val="00CA1B9C"/>
    <w:rsid w:val="00CB160B"/>
    <w:rsid w:val="00CF2514"/>
    <w:rsid w:val="00D02F88"/>
    <w:rsid w:val="00D10DD4"/>
    <w:rsid w:val="00D12157"/>
    <w:rsid w:val="00D374AE"/>
    <w:rsid w:val="00D42BC7"/>
    <w:rsid w:val="00D42D7B"/>
    <w:rsid w:val="00D43EED"/>
    <w:rsid w:val="00D479A4"/>
    <w:rsid w:val="00D96013"/>
    <w:rsid w:val="00DC12F8"/>
    <w:rsid w:val="00DC6468"/>
    <w:rsid w:val="00DD4191"/>
    <w:rsid w:val="00DD6ED1"/>
    <w:rsid w:val="00DE0D64"/>
    <w:rsid w:val="00E0668A"/>
    <w:rsid w:val="00E10C16"/>
    <w:rsid w:val="00E11EB4"/>
    <w:rsid w:val="00E26524"/>
    <w:rsid w:val="00E449CE"/>
    <w:rsid w:val="00EE15F8"/>
    <w:rsid w:val="00EF16DC"/>
    <w:rsid w:val="00F03399"/>
    <w:rsid w:val="00F10B63"/>
    <w:rsid w:val="00F214FC"/>
    <w:rsid w:val="00F374FC"/>
    <w:rsid w:val="00F66E05"/>
    <w:rsid w:val="00F70A90"/>
    <w:rsid w:val="00F80C75"/>
    <w:rsid w:val="00F92FE7"/>
    <w:rsid w:val="00FA0855"/>
    <w:rsid w:val="00FA3EF4"/>
    <w:rsid w:val="00FD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E51B8"/>
    <w:pPr>
      <w:autoSpaceDE w:val="0"/>
      <w:autoSpaceDN w:val="0"/>
      <w:adjustRightInd w:val="0"/>
      <w:outlineLvl w:val="0"/>
    </w:pPr>
    <w:rPr>
      <w:rFonts w:ascii="Arial" w:eastAsia="Calibri" w:hAnsi="Arial" w:cs="Arial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1"/>
    <w:qFormat/>
    <w:rsid w:val="006E51B8"/>
    <w:pPr>
      <w:autoSpaceDE w:val="0"/>
      <w:autoSpaceDN w:val="0"/>
      <w:adjustRightInd w:val="0"/>
      <w:ind w:left="41"/>
      <w:outlineLvl w:val="1"/>
    </w:pPr>
    <w:rPr>
      <w:rFonts w:eastAsia="Calibri" w:cs="Times New Roman"/>
      <w:b/>
      <w:bCs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6E51B8"/>
    <w:pPr>
      <w:autoSpaceDE w:val="0"/>
      <w:autoSpaceDN w:val="0"/>
      <w:adjustRightInd w:val="0"/>
      <w:outlineLvl w:val="2"/>
    </w:pPr>
    <w:rPr>
      <w:rFonts w:eastAsia="Calibri" w:cs="Times New Roman"/>
      <w:b/>
      <w:bCs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1"/>
    <w:qFormat/>
    <w:rsid w:val="006E51B8"/>
    <w:pPr>
      <w:autoSpaceDE w:val="0"/>
      <w:autoSpaceDN w:val="0"/>
      <w:adjustRightInd w:val="0"/>
      <w:outlineLvl w:val="3"/>
    </w:pPr>
    <w:rPr>
      <w:rFonts w:eastAsia="Calibri" w:cs="Times New Roman"/>
      <w:sz w:val="29"/>
      <w:szCs w:val="29"/>
    </w:rPr>
  </w:style>
  <w:style w:type="paragraph" w:styleId="Heading5">
    <w:name w:val="heading 5"/>
    <w:basedOn w:val="Normal"/>
    <w:next w:val="Normal"/>
    <w:link w:val="Heading5Char"/>
    <w:uiPriority w:val="1"/>
    <w:qFormat/>
    <w:rsid w:val="006E51B8"/>
    <w:pPr>
      <w:autoSpaceDE w:val="0"/>
      <w:autoSpaceDN w:val="0"/>
      <w:adjustRightInd w:val="0"/>
      <w:outlineLvl w:val="4"/>
    </w:pPr>
    <w:rPr>
      <w:rFonts w:eastAsia="Calibri" w:cs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1"/>
    <w:qFormat/>
    <w:rsid w:val="006E51B8"/>
    <w:pPr>
      <w:autoSpaceDE w:val="0"/>
      <w:autoSpaceDN w:val="0"/>
      <w:adjustRightInd w:val="0"/>
      <w:ind w:left="100"/>
      <w:outlineLvl w:val="5"/>
    </w:pPr>
    <w:rPr>
      <w:rFonts w:eastAsia="Calibri" w:cs="Times New Roman"/>
      <w:b/>
      <w:bCs/>
      <w:sz w:val="27"/>
      <w:szCs w:val="27"/>
    </w:rPr>
  </w:style>
  <w:style w:type="paragraph" w:styleId="Heading7">
    <w:name w:val="heading 7"/>
    <w:basedOn w:val="Normal"/>
    <w:next w:val="Normal"/>
    <w:link w:val="Heading7Char"/>
    <w:uiPriority w:val="1"/>
    <w:qFormat/>
    <w:rsid w:val="006E51B8"/>
    <w:pPr>
      <w:autoSpaceDE w:val="0"/>
      <w:autoSpaceDN w:val="0"/>
      <w:adjustRightInd w:val="0"/>
      <w:outlineLvl w:val="6"/>
    </w:pPr>
    <w:rPr>
      <w:rFonts w:eastAsia="Calibri" w:cs="Times New Roman"/>
      <w:sz w:val="27"/>
      <w:szCs w:val="27"/>
    </w:rPr>
  </w:style>
  <w:style w:type="paragraph" w:styleId="Heading8">
    <w:name w:val="heading 8"/>
    <w:basedOn w:val="Normal"/>
    <w:next w:val="Normal"/>
    <w:link w:val="Heading8Char"/>
    <w:uiPriority w:val="1"/>
    <w:qFormat/>
    <w:rsid w:val="006E51B8"/>
    <w:pPr>
      <w:autoSpaceDE w:val="0"/>
      <w:autoSpaceDN w:val="0"/>
      <w:adjustRightInd w:val="0"/>
      <w:outlineLvl w:val="7"/>
    </w:pPr>
    <w:rPr>
      <w:rFonts w:ascii="Arial" w:eastAsia="Calibri" w:hAnsi="Arial" w:cs="Arial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qFormat/>
    <w:rsid w:val="006E51B8"/>
    <w:pPr>
      <w:autoSpaceDE w:val="0"/>
      <w:autoSpaceDN w:val="0"/>
      <w:adjustRightInd w:val="0"/>
      <w:outlineLvl w:val="8"/>
    </w:pPr>
    <w:rPr>
      <w:rFonts w:ascii="Arial" w:eastAsia="Calibri" w:hAnsi="Arial" w:cs="Arial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E51B8"/>
    <w:rPr>
      <w:rFonts w:ascii="Arial" w:eastAsia="Calibri" w:hAnsi="Arial" w:cs="Arial"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1"/>
    <w:rsid w:val="006E51B8"/>
    <w:rPr>
      <w:rFonts w:eastAsia="Calibri" w:cs="Times New Roman"/>
      <w:b/>
      <w:bCs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1"/>
    <w:rsid w:val="006E51B8"/>
    <w:rPr>
      <w:rFonts w:eastAsia="Calibri" w:cs="Times New Roman"/>
      <w:b/>
      <w:bCs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1"/>
    <w:rsid w:val="006E51B8"/>
    <w:rPr>
      <w:rFonts w:eastAsia="Calibri" w:cs="Times New Roman"/>
      <w:sz w:val="29"/>
      <w:szCs w:val="29"/>
    </w:rPr>
  </w:style>
  <w:style w:type="character" w:customStyle="1" w:styleId="Heading5Char">
    <w:name w:val="Heading 5 Char"/>
    <w:basedOn w:val="DefaultParagraphFont"/>
    <w:link w:val="Heading5"/>
    <w:uiPriority w:val="1"/>
    <w:rsid w:val="006E51B8"/>
    <w:rPr>
      <w:rFonts w:eastAsia="Calibri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6E51B8"/>
    <w:rPr>
      <w:rFonts w:eastAsia="Calibri" w:cs="Times New Roman"/>
      <w:b/>
      <w:bCs/>
      <w:sz w:val="27"/>
      <w:szCs w:val="27"/>
    </w:rPr>
  </w:style>
  <w:style w:type="character" w:customStyle="1" w:styleId="Heading7Char">
    <w:name w:val="Heading 7 Char"/>
    <w:basedOn w:val="DefaultParagraphFont"/>
    <w:link w:val="Heading7"/>
    <w:uiPriority w:val="1"/>
    <w:rsid w:val="006E51B8"/>
    <w:rPr>
      <w:rFonts w:eastAsia="Calibri" w:cs="Times New Roman"/>
      <w:sz w:val="27"/>
      <w:szCs w:val="27"/>
    </w:rPr>
  </w:style>
  <w:style w:type="character" w:customStyle="1" w:styleId="Heading8Char">
    <w:name w:val="Heading 8 Char"/>
    <w:basedOn w:val="DefaultParagraphFont"/>
    <w:link w:val="Heading8"/>
    <w:uiPriority w:val="1"/>
    <w:rsid w:val="006E51B8"/>
    <w:rPr>
      <w:rFonts w:ascii="Arial" w:eastAsia="Calibri" w:hAnsi="Arial" w:cs="Arial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1"/>
    <w:rsid w:val="006E51B8"/>
    <w:rPr>
      <w:rFonts w:ascii="Arial" w:eastAsia="Calibri" w:hAnsi="Arial" w:cs="Arial"/>
      <w:sz w:val="25"/>
      <w:szCs w:val="25"/>
    </w:rPr>
  </w:style>
  <w:style w:type="numbering" w:customStyle="1" w:styleId="NoList1">
    <w:name w:val="No List1"/>
    <w:next w:val="NoList"/>
    <w:uiPriority w:val="99"/>
    <w:semiHidden/>
    <w:unhideWhenUsed/>
    <w:rsid w:val="006E51B8"/>
  </w:style>
  <w:style w:type="numbering" w:customStyle="1" w:styleId="NoList11">
    <w:name w:val="No List11"/>
    <w:next w:val="NoList"/>
    <w:uiPriority w:val="99"/>
    <w:semiHidden/>
    <w:unhideWhenUsed/>
    <w:rsid w:val="006E51B8"/>
  </w:style>
  <w:style w:type="paragraph" w:styleId="BodyText">
    <w:name w:val="Body Text"/>
    <w:basedOn w:val="Normal"/>
    <w:link w:val="BodyTextChar"/>
    <w:uiPriority w:val="1"/>
    <w:qFormat/>
    <w:rsid w:val="006E51B8"/>
    <w:pPr>
      <w:autoSpaceDE w:val="0"/>
      <w:autoSpaceDN w:val="0"/>
      <w:adjustRightInd w:val="0"/>
    </w:pPr>
    <w:rPr>
      <w:rFonts w:eastAsia="Calibri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E51B8"/>
    <w:rPr>
      <w:rFonts w:eastAsia="Calibri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6E51B8"/>
    <w:pPr>
      <w:autoSpaceDE w:val="0"/>
      <w:autoSpaceDN w:val="0"/>
      <w:adjustRightInd w:val="0"/>
    </w:pPr>
    <w:rPr>
      <w:rFonts w:eastAsia="Calibri" w:cs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6E51B8"/>
    <w:pPr>
      <w:autoSpaceDE w:val="0"/>
      <w:autoSpaceDN w:val="0"/>
      <w:adjustRightInd w:val="0"/>
    </w:pPr>
    <w:rPr>
      <w:rFonts w:eastAsia="Calibri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6E51B8"/>
    <w:pPr>
      <w:tabs>
        <w:tab w:val="center" w:pos="4680"/>
        <w:tab w:val="right" w:pos="9360"/>
      </w:tabs>
    </w:pPr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E51B8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51B8"/>
    <w:pPr>
      <w:tabs>
        <w:tab w:val="center" w:pos="4680"/>
        <w:tab w:val="right" w:pos="936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E51B8"/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1B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1B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E51B8"/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A3EC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D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E51B8"/>
    <w:pPr>
      <w:autoSpaceDE w:val="0"/>
      <w:autoSpaceDN w:val="0"/>
      <w:adjustRightInd w:val="0"/>
      <w:outlineLvl w:val="0"/>
    </w:pPr>
    <w:rPr>
      <w:rFonts w:ascii="Arial" w:eastAsia="Calibri" w:hAnsi="Arial" w:cs="Arial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1"/>
    <w:qFormat/>
    <w:rsid w:val="006E51B8"/>
    <w:pPr>
      <w:autoSpaceDE w:val="0"/>
      <w:autoSpaceDN w:val="0"/>
      <w:adjustRightInd w:val="0"/>
      <w:ind w:left="41"/>
      <w:outlineLvl w:val="1"/>
    </w:pPr>
    <w:rPr>
      <w:rFonts w:eastAsia="Calibri" w:cs="Times New Roman"/>
      <w:b/>
      <w:bCs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6E51B8"/>
    <w:pPr>
      <w:autoSpaceDE w:val="0"/>
      <w:autoSpaceDN w:val="0"/>
      <w:adjustRightInd w:val="0"/>
      <w:outlineLvl w:val="2"/>
    </w:pPr>
    <w:rPr>
      <w:rFonts w:eastAsia="Calibri" w:cs="Times New Roman"/>
      <w:b/>
      <w:bCs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1"/>
    <w:qFormat/>
    <w:rsid w:val="006E51B8"/>
    <w:pPr>
      <w:autoSpaceDE w:val="0"/>
      <w:autoSpaceDN w:val="0"/>
      <w:adjustRightInd w:val="0"/>
      <w:outlineLvl w:val="3"/>
    </w:pPr>
    <w:rPr>
      <w:rFonts w:eastAsia="Calibri" w:cs="Times New Roman"/>
      <w:sz w:val="29"/>
      <w:szCs w:val="29"/>
    </w:rPr>
  </w:style>
  <w:style w:type="paragraph" w:styleId="Heading5">
    <w:name w:val="heading 5"/>
    <w:basedOn w:val="Normal"/>
    <w:next w:val="Normal"/>
    <w:link w:val="Heading5Char"/>
    <w:uiPriority w:val="1"/>
    <w:qFormat/>
    <w:rsid w:val="006E51B8"/>
    <w:pPr>
      <w:autoSpaceDE w:val="0"/>
      <w:autoSpaceDN w:val="0"/>
      <w:adjustRightInd w:val="0"/>
      <w:outlineLvl w:val="4"/>
    </w:pPr>
    <w:rPr>
      <w:rFonts w:eastAsia="Calibri" w:cs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1"/>
    <w:qFormat/>
    <w:rsid w:val="006E51B8"/>
    <w:pPr>
      <w:autoSpaceDE w:val="0"/>
      <w:autoSpaceDN w:val="0"/>
      <w:adjustRightInd w:val="0"/>
      <w:ind w:left="100"/>
      <w:outlineLvl w:val="5"/>
    </w:pPr>
    <w:rPr>
      <w:rFonts w:eastAsia="Calibri" w:cs="Times New Roman"/>
      <w:b/>
      <w:bCs/>
      <w:sz w:val="27"/>
      <w:szCs w:val="27"/>
    </w:rPr>
  </w:style>
  <w:style w:type="paragraph" w:styleId="Heading7">
    <w:name w:val="heading 7"/>
    <w:basedOn w:val="Normal"/>
    <w:next w:val="Normal"/>
    <w:link w:val="Heading7Char"/>
    <w:uiPriority w:val="1"/>
    <w:qFormat/>
    <w:rsid w:val="006E51B8"/>
    <w:pPr>
      <w:autoSpaceDE w:val="0"/>
      <w:autoSpaceDN w:val="0"/>
      <w:adjustRightInd w:val="0"/>
      <w:outlineLvl w:val="6"/>
    </w:pPr>
    <w:rPr>
      <w:rFonts w:eastAsia="Calibri" w:cs="Times New Roman"/>
      <w:sz w:val="27"/>
      <w:szCs w:val="27"/>
    </w:rPr>
  </w:style>
  <w:style w:type="paragraph" w:styleId="Heading8">
    <w:name w:val="heading 8"/>
    <w:basedOn w:val="Normal"/>
    <w:next w:val="Normal"/>
    <w:link w:val="Heading8Char"/>
    <w:uiPriority w:val="1"/>
    <w:qFormat/>
    <w:rsid w:val="006E51B8"/>
    <w:pPr>
      <w:autoSpaceDE w:val="0"/>
      <w:autoSpaceDN w:val="0"/>
      <w:adjustRightInd w:val="0"/>
      <w:outlineLvl w:val="7"/>
    </w:pPr>
    <w:rPr>
      <w:rFonts w:ascii="Arial" w:eastAsia="Calibri" w:hAnsi="Arial" w:cs="Arial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qFormat/>
    <w:rsid w:val="006E51B8"/>
    <w:pPr>
      <w:autoSpaceDE w:val="0"/>
      <w:autoSpaceDN w:val="0"/>
      <w:adjustRightInd w:val="0"/>
      <w:outlineLvl w:val="8"/>
    </w:pPr>
    <w:rPr>
      <w:rFonts w:ascii="Arial" w:eastAsia="Calibri" w:hAnsi="Arial" w:cs="Arial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E51B8"/>
    <w:rPr>
      <w:rFonts w:ascii="Arial" w:eastAsia="Calibri" w:hAnsi="Arial" w:cs="Arial"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1"/>
    <w:rsid w:val="006E51B8"/>
    <w:rPr>
      <w:rFonts w:eastAsia="Calibri" w:cs="Times New Roman"/>
      <w:b/>
      <w:bCs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1"/>
    <w:rsid w:val="006E51B8"/>
    <w:rPr>
      <w:rFonts w:eastAsia="Calibri" w:cs="Times New Roman"/>
      <w:b/>
      <w:bCs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1"/>
    <w:rsid w:val="006E51B8"/>
    <w:rPr>
      <w:rFonts w:eastAsia="Calibri" w:cs="Times New Roman"/>
      <w:sz w:val="29"/>
      <w:szCs w:val="29"/>
    </w:rPr>
  </w:style>
  <w:style w:type="character" w:customStyle="1" w:styleId="Heading5Char">
    <w:name w:val="Heading 5 Char"/>
    <w:basedOn w:val="DefaultParagraphFont"/>
    <w:link w:val="Heading5"/>
    <w:uiPriority w:val="1"/>
    <w:rsid w:val="006E51B8"/>
    <w:rPr>
      <w:rFonts w:eastAsia="Calibri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6E51B8"/>
    <w:rPr>
      <w:rFonts w:eastAsia="Calibri" w:cs="Times New Roman"/>
      <w:b/>
      <w:bCs/>
      <w:sz w:val="27"/>
      <w:szCs w:val="27"/>
    </w:rPr>
  </w:style>
  <w:style w:type="character" w:customStyle="1" w:styleId="Heading7Char">
    <w:name w:val="Heading 7 Char"/>
    <w:basedOn w:val="DefaultParagraphFont"/>
    <w:link w:val="Heading7"/>
    <w:uiPriority w:val="1"/>
    <w:rsid w:val="006E51B8"/>
    <w:rPr>
      <w:rFonts w:eastAsia="Calibri" w:cs="Times New Roman"/>
      <w:sz w:val="27"/>
      <w:szCs w:val="27"/>
    </w:rPr>
  </w:style>
  <w:style w:type="character" w:customStyle="1" w:styleId="Heading8Char">
    <w:name w:val="Heading 8 Char"/>
    <w:basedOn w:val="DefaultParagraphFont"/>
    <w:link w:val="Heading8"/>
    <w:uiPriority w:val="1"/>
    <w:rsid w:val="006E51B8"/>
    <w:rPr>
      <w:rFonts w:ascii="Arial" w:eastAsia="Calibri" w:hAnsi="Arial" w:cs="Arial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1"/>
    <w:rsid w:val="006E51B8"/>
    <w:rPr>
      <w:rFonts w:ascii="Arial" w:eastAsia="Calibri" w:hAnsi="Arial" w:cs="Arial"/>
      <w:sz w:val="25"/>
      <w:szCs w:val="25"/>
    </w:rPr>
  </w:style>
  <w:style w:type="numbering" w:customStyle="1" w:styleId="NoList1">
    <w:name w:val="No List1"/>
    <w:next w:val="NoList"/>
    <w:uiPriority w:val="99"/>
    <w:semiHidden/>
    <w:unhideWhenUsed/>
    <w:rsid w:val="006E51B8"/>
  </w:style>
  <w:style w:type="numbering" w:customStyle="1" w:styleId="NoList11">
    <w:name w:val="No List11"/>
    <w:next w:val="NoList"/>
    <w:uiPriority w:val="99"/>
    <w:semiHidden/>
    <w:unhideWhenUsed/>
    <w:rsid w:val="006E51B8"/>
  </w:style>
  <w:style w:type="paragraph" w:styleId="BodyText">
    <w:name w:val="Body Text"/>
    <w:basedOn w:val="Normal"/>
    <w:link w:val="BodyTextChar"/>
    <w:uiPriority w:val="1"/>
    <w:qFormat/>
    <w:rsid w:val="006E51B8"/>
    <w:pPr>
      <w:autoSpaceDE w:val="0"/>
      <w:autoSpaceDN w:val="0"/>
      <w:adjustRightInd w:val="0"/>
    </w:pPr>
    <w:rPr>
      <w:rFonts w:eastAsia="Calibri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E51B8"/>
    <w:rPr>
      <w:rFonts w:eastAsia="Calibri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6E51B8"/>
    <w:pPr>
      <w:autoSpaceDE w:val="0"/>
      <w:autoSpaceDN w:val="0"/>
      <w:adjustRightInd w:val="0"/>
    </w:pPr>
    <w:rPr>
      <w:rFonts w:eastAsia="Calibri" w:cs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6E51B8"/>
    <w:pPr>
      <w:autoSpaceDE w:val="0"/>
      <w:autoSpaceDN w:val="0"/>
      <w:adjustRightInd w:val="0"/>
    </w:pPr>
    <w:rPr>
      <w:rFonts w:eastAsia="Calibri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6E51B8"/>
    <w:pPr>
      <w:tabs>
        <w:tab w:val="center" w:pos="4680"/>
        <w:tab w:val="right" w:pos="9360"/>
      </w:tabs>
    </w:pPr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E51B8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51B8"/>
    <w:pPr>
      <w:tabs>
        <w:tab w:val="center" w:pos="4680"/>
        <w:tab w:val="right" w:pos="936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E51B8"/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1B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1B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E51B8"/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A3EC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D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elebratedouglascounty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elebratedouglascoun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D49FF-FAF3-47C8-BAFD-CBD0CBD3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43</Pages>
  <Words>10188</Words>
  <Characters>58074</Characters>
  <Application>Microsoft Office Word</Application>
  <DocSecurity>0</DocSecurity>
  <Lines>483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Board of Commissioners</Company>
  <LinksUpToDate>false</LinksUpToDate>
  <CharactersWithSpaces>68126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Elliott</dc:creator>
  <cp:lastModifiedBy>Dianne Roberts</cp:lastModifiedBy>
  <cp:revision>3</cp:revision>
  <cp:lastPrinted>2019-02-27T20:55:00Z</cp:lastPrinted>
  <dcterms:created xsi:type="dcterms:W3CDTF">2019-02-27T20:39:00Z</dcterms:created>
  <dcterms:modified xsi:type="dcterms:W3CDTF">2019-02-27T21:04:00Z</dcterms:modified>
</cp:coreProperties>
</file>